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CE5" w:rsidRPr="00717AF6" w:rsidRDefault="00BE2925" w:rsidP="00016176">
      <w:pPr>
        <w:rPr>
          <w:rFonts w:ascii="Calibri" w:hAnsi="Calibri"/>
          <w:sz w:val="22"/>
          <w:szCs w:val="22"/>
        </w:rPr>
      </w:pPr>
      <w:r w:rsidRPr="00F0162E">
        <w:t xml:space="preserve">       </w:t>
      </w:r>
      <w:r>
        <w:t xml:space="preserve">        </w:t>
      </w:r>
      <w:r w:rsidRPr="00F0162E">
        <w:t xml:space="preserve"> </w:t>
      </w:r>
      <w:r>
        <w:t xml:space="preserve">   </w:t>
      </w:r>
      <w:r w:rsidRPr="00F0162E">
        <w:t xml:space="preserve"> </w:t>
      </w:r>
      <w:r>
        <w:t xml:space="preserve">         </w:t>
      </w:r>
    </w:p>
    <w:p w:rsidR="00016176" w:rsidRPr="009F3209" w:rsidRDefault="00016176" w:rsidP="00016176">
      <w:pPr>
        <w:rPr>
          <w:b/>
          <w:sz w:val="36"/>
          <w:szCs w:val="36"/>
        </w:rPr>
      </w:pPr>
      <w:r>
        <w:t xml:space="preserve">                                                    </w:t>
      </w:r>
      <w:r w:rsidRPr="009F3209">
        <w:rPr>
          <w:b/>
          <w:sz w:val="36"/>
          <w:szCs w:val="36"/>
        </w:rPr>
        <w:t xml:space="preserve">REPUBLIKA SRBIJA  </w:t>
      </w:r>
    </w:p>
    <w:p w:rsidR="00016176" w:rsidRPr="009F3209" w:rsidRDefault="00016176" w:rsidP="00016176">
      <w:pPr>
        <w:rPr>
          <w:b/>
          <w:sz w:val="36"/>
          <w:szCs w:val="36"/>
        </w:rPr>
      </w:pPr>
      <w:r w:rsidRPr="009F3209">
        <w:rPr>
          <w:b/>
          <w:sz w:val="36"/>
          <w:szCs w:val="36"/>
        </w:rPr>
        <w:t xml:space="preserve">                   </w:t>
      </w:r>
      <w:r>
        <w:rPr>
          <w:b/>
          <w:sz w:val="36"/>
          <w:szCs w:val="36"/>
        </w:rPr>
        <w:t xml:space="preserve">   </w:t>
      </w:r>
      <w:r w:rsidRPr="009F3209">
        <w:rPr>
          <w:b/>
          <w:sz w:val="36"/>
          <w:szCs w:val="36"/>
        </w:rPr>
        <w:t xml:space="preserve"> </w:t>
      </w:r>
      <w:r>
        <w:rPr>
          <w:b/>
          <w:sz w:val="36"/>
          <w:szCs w:val="36"/>
        </w:rPr>
        <w:t xml:space="preserve">   </w:t>
      </w:r>
      <w:r w:rsidRPr="009F3209">
        <w:rPr>
          <w:b/>
          <w:sz w:val="36"/>
          <w:szCs w:val="36"/>
          <w:lang w:val="sr-Cyrl-CS"/>
        </w:rPr>
        <w:t>CENTAR ZA SOCIJALNI RAD</w:t>
      </w:r>
    </w:p>
    <w:p w:rsidR="00016176" w:rsidRPr="009F3209" w:rsidRDefault="00016176" w:rsidP="00016176">
      <w:pPr>
        <w:rPr>
          <w:b/>
          <w:sz w:val="36"/>
          <w:szCs w:val="36"/>
        </w:rPr>
      </w:pPr>
      <w:r w:rsidRPr="009F3209">
        <w:rPr>
          <w:b/>
          <w:sz w:val="36"/>
          <w:szCs w:val="36"/>
          <w:lang w:val="sr-Cyrl-CS"/>
        </w:rPr>
        <w:t xml:space="preserve">                       </w:t>
      </w:r>
      <w:r w:rsidRPr="009F3209">
        <w:rPr>
          <w:b/>
          <w:sz w:val="36"/>
          <w:szCs w:val="36"/>
        </w:rPr>
        <w:t xml:space="preserve">        </w:t>
      </w:r>
      <w:r>
        <w:rPr>
          <w:b/>
          <w:sz w:val="36"/>
          <w:szCs w:val="36"/>
        </w:rPr>
        <w:t xml:space="preserve">    </w:t>
      </w:r>
      <w:r w:rsidRPr="009F3209">
        <w:rPr>
          <w:b/>
          <w:sz w:val="36"/>
          <w:szCs w:val="36"/>
        </w:rPr>
        <w:t xml:space="preserve"> </w:t>
      </w:r>
      <w:r>
        <w:rPr>
          <w:b/>
          <w:sz w:val="36"/>
          <w:szCs w:val="36"/>
        </w:rPr>
        <w:t xml:space="preserve">   </w:t>
      </w:r>
      <w:r w:rsidRPr="009F3209">
        <w:rPr>
          <w:b/>
          <w:sz w:val="36"/>
          <w:szCs w:val="36"/>
        </w:rPr>
        <w:t>NOVI PAZAR</w:t>
      </w:r>
    </w:p>
    <w:p w:rsidR="00016176" w:rsidRPr="00F0162E" w:rsidRDefault="00016176" w:rsidP="00016176">
      <w:pPr>
        <w:jc w:val="center"/>
        <w:rPr>
          <w:b/>
          <w:lang w:val="sr-Cyrl-CS"/>
        </w:rPr>
      </w:pPr>
    </w:p>
    <w:p w:rsidR="00016176" w:rsidRPr="00F0162E" w:rsidRDefault="00016176" w:rsidP="00016176">
      <w:pPr>
        <w:jc w:val="center"/>
        <w:rPr>
          <w:b/>
        </w:rPr>
      </w:pPr>
      <w:r>
        <w:rPr>
          <w:b/>
        </w:rPr>
        <w:t xml:space="preserve">   </w:t>
      </w:r>
    </w:p>
    <w:p w:rsidR="00016176" w:rsidRDefault="00016176" w:rsidP="00016176">
      <w:pPr>
        <w:jc w:val="center"/>
        <w:rPr>
          <w:b/>
        </w:rPr>
      </w:pPr>
    </w:p>
    <w:p w:rsidR="00016176" w:rsidRDefault="00016176" w:rsidP="00016176">
      <w:pPr>
        <w:jc w:val="center"/>
        <w:rPr>
          <w:b/>
        </w:rPr>
      </w:pPr>
    </w:p>
    <w:p w:rsidR="00016176" w:rsidRPr="00F0162E" w:rsidRDefault="00016176" w:rsidP="00016176">
      <w:pPr>
        <w:jc w:val="center"/>
        <w:rPr>
          <w:b/>
        </w:rPr>
      </w:pPr>
    </w:p>
    <w:p w:rsidR="00016176" w:rsidRDefault="00016176" w:rsidP="00016176">
      <w:pPr>
        <w:jc w:val="center"/>
        <w:rPr>
          <w:b/>
          <w:sz w:val="36"/>
          <w:szCs w:val="36"/>
        </w:rPr>
      </w:pPr>
    </w:p>
    <w:p w:rsidR="00016176" w:rsidRDefault="00016176" w:rsidP="00016176">
      <w:pPr>
        <w:jc w:val="center"/>
        <w:rPr>
          <w:b/>
          <w:sz w:val="36"/>
          <w:szCs w:val="36"/>
        </w:rPr>
      </w:pPr>
    </w:p>
    <w:p w:rsidR="00016176" w:rsidRDefault="00016176" w:rsidP="00016176">
      <w:pPr>
        <w:jc w:val="center"/>
        <w:rPr>
          <w:b/>
          <w:sz w:val="36"/>
          <w:szCs w:val="36"/>
        </w:rPr>
      </w:pPr>
    </w:p>
    <w:p w:rsidR="00016176" w:rsidRDefault="00016176" w:rsidP="00016176">
      <w:pPr>
        <w:jc w:val="center"/>
        <w:rPr>
          <w:b/>
          <w:sz w:val="36"/>
          <w:szCs w:val="36"/>
        </w:rPr>
      </w:pPr>
    </w:p>
    <w:p w:rsidR="00016176" w:rsidRDefault="00016176" w:rsidP="00016176">
      <w:pPr>
        <w:jc w:val="center"/>
        <w:rPr>
          <w:b/>
          <w:sz w:val="36"/>
          <w:szCs w:val="36"/>
        </w:rPr>
      </w:pPr>
    </w:p>
    <w:p w:rsidR="00016176" w:rsidRPr="009F3209" w:rsidRDefault="00016176" w:rsidP="00016176">
      <w:pPr>
        <w:jc w:val="center"/>
        <w:rPr>
          <w:b/>
          <w:sz w:val="36"/>
          <w:szCs w:val="36"/>
        </w:rPr>
      </w:pPr>
    </w:p>
    <w:p w:rsidR="00016176" w:rsidRPr="009F3209" w:rsidRDefault="00016176" w:rsidP="00016176">
      <w:pPr>
        <w:rPr>
          <w:b/>
          <w:sz w:val="36"/>
          <w:szCs w:val="36"/>
          <w:lang w:val="sr-Cyrl-CS"/>
        </w:rPr>
      </w:pPr>
      <w:r w:rsidRPr="009F3209">
        <w:rPr>
          <w:b/>
          <w:sz w:val="36"/>
          <w:szCs w:val="36"/>
        </w:rPr>
        <w:t xml:space="preserve">                        </w:t>
      </w:r>
      <w:r>
        <w:rPr>
          <w:b/>
          <w:sz w:val="36"/>
          <w:szCs w:val="36"/>
        </w:rPr>
        <w:t xml:space="preserve">        </w:t>
      </w:r>
      <w:r w:rsidRPr="009F3209">
        <w:rPr>
          <w:b/>
          <w:sz w:val="36"/>
          <w:szCs w:val="36"/>
        </w:rPr>
        <w:t xml:space="preserve"> </w:t>
      </w:r>
      <w:r>
        <w:rPr>
          <w:b/>
          <w:sz w:val="36"/>
          <w:szCs w:val="36"/>
        </w:rPr>
        <w:t xml:space="preserve">  </w:t>
      </w:r>
      <w:r w:rsidRPr="009F3209">
        <w:rPr>
          <w:b/>
          <w:sz w:val="36"/>
          <w:szCs w:val="36"/>
        </w:rPr>
        <w:t xml:space="preserve"> </w:t>
      </w:r>
      <w:r w:rsidRPr="009F3209">
        <w:rPr>
          <w:b/>
          <w:sz w:val="36"/>
          <w:szCs w:val="36"/>
          <w:lang w:val="sr-Cyrl-CS"/>
        </w:rPr>
        <w:t xml:space="preserve">IZVEŠTAJ O RADU </w:t>
      </w:r>
    </w:p>
    <w:p w:rsidR="00016176" w:rsidRPr="009F3209" w:rsidRDefault="00016176" w:rsidP="00016176">
      <w:pPr>
        <w:rPr>
          <w:b/>
          <w:sz w:val="36"/>
          <w:szCs w:val="36"/>
        </w:rPr>
      </w:pPr>
      <w:r w:rsidRPr="00F0162E">
        <w:rPr>
          <w:b/>
        </w:rPr>
        <w:t xml:space="preserve">       </w:t>
      </w:r>
      <w:r>
        <w:rPr>
          <w:b/>
        </w:rPr>
        <w:t xml:space="preserve">            </w:t>
      </w:r>
      <w:r w:rsidRPr="009F3209">
        <w:rPr>
          <w:b/>
          <w:sz w:val="36"/>
          <w:szCs w:val="36"/>
          <w:lang w:val="sr-Cyrl-CS"/>
        </w:rPr>
        <w:t xml:space="preserve">CENTRA ZA SOCIJALNI RAD </w:t>
      </w:r>
      <w:r w:rsidRPr="009F3209">
        <w:rPr>
          <w:b/>
          <w:sz w:val="36"/>
          <w:szCs w:val="36"/>
        </w:rPr>
        <w:t xml:space="preserve"> </w:t>
      </w:r>
      <w:r w:rsidRPr="009F3209">
        <w:rPr>
          <w:b/>
          <w:sz w:val="36"/>
          <w:szCs w:val="36"/>
          <w:lang w:val="sr-Cyrl-CS"/>
        </w:rPr>
        <w:t xml:space="preserve">NOVI PAZAR </w:t>
      </w:r>
    </w:p>
    <w:p w:rsidR="00016176" w:rsidRPr="009F3209" w:rsidRDefault="00016176" w:rsidP="00016176">
      <w:pPr>
        <w:rPr>
          <w:b/>
          <w:sz w:val="36"/>
          <w:szCs w:val="36"/>
          <w:lang w:val="sr-Cyrl-CS"/>
        </w:rPr>
      </w:pPr>
      <w:r w:rsidRPr="00F0162E">
        <w:rPr>
          <w:b/>
        </w:rPr>
        <w:t xml:space="preserve">                                       </w:t>
      </w:r>
      <w:r>
        <w:rPr>
          <w:b/>
        </w:rPr>
        <w:t xml:space="preserve">                </w:t>
      </w:r>
      <w:r>
        <w:rPr>
          <w:b/>
          <w:sz w:val="36"/>
          <w:szCs w:val="36"/>
          <w:lang w:val="sr-Cyrl-CS"/>
        </w:rPr>
        <w:t>ZA 20</w:t>
      </w:r>
      <w:r>
        <w:rPr>
          <w:b/>
          <w:sz w:val="36"/>
          <w:szCs w:val="36"/>
        </w:rPr>
        <w:t>21</w:t>
      </w:r>
      <w:r w:rsidRPr="009F3209">
        <w:rPr>
          <w:b/>
          <w:sz w:val="36"/>
          <w:szCs w:val="36"/>
          <w:lang w:val="sr-Cyrl-CS"/>
        </w:rPr>
        <w:t>. GODINU</w:t>
      </w:r>
    </w:p>
    <w:p w:rsidR="00016176" w:rsidRPr="00F0162E" w:rsidRDefault="00016176" w:rsidP="00016176">
      <w:pPr>
        <w:jc w:val="center"/>
        <w:rPr>
          <w:b/>
          <w:lang w:val="sr-Cyrl-CS"/>
        </w:rPr>
      </w:pPr>
    </w:p>
    <w:p w:rsidR="00016176" w:rsidRPr="00F0162E" w:rsidRDefault="00016176" w:rsidP="00016176">
      <w:pPr>
        <w:jc w:val="center"/>
        <w:rPr>
          <w:b/>
          <w:lang w:val="sr-Cyrl-CS"/>
        </w:rPr>
      </w:pPr>
    </w:p>
    <w:p w:rsidR="00016176" w:rsidRPr="00F0162E" w:rsidRDefault="00016176" w:rsidP="00016176">
      <w:pPr>
        <w:jc w:val="center"/>
        <w:rPr>
          <w:b/>
          <w:lang w:val="sr-Cyrl-CS"/>
        </w:rPr>
      </w:pPr>
    </w:p>
    <w:p w:rsidR="00016176" w:rsidRPr="00F0162E" w:rsidRDefault="00016176" w:rsidP="00016176">
      <w:pPr>
        <w:jc w:val="center"/>
        <w:rPr>
          <w:b/>
          <w:lang w:val="sr-Cyrl-CS"/>
        </w:rPr>
      </w:pPr>
    </w:p>
    <w:p w:rsidR="00016176" w:rsidRPr="00F0162E" w:rsidRDefault="00016176" w:rsidP="00016176">
      <w:pPr>
        <w:jc w:val="center"/>
        <w:rPr>
          <w:b/>
          <w:lang w:val="sr-Cyrl-CS"/>
        </w:rPr>
      </w:pPr>
    </w:p>
    <w:p w:rsidR="00016176" w:rsidRPr="00F0162E" w:rsidRDefault="00016176" w:rsidP="00016176">
      <w:pPr>
        <w:jc w:val="center"/>
        <w:rPr>
          <w:b/>
          <w:lang w:val="sr-Cyrl-CS"/>
        </w:rPr>
      </w:pPr>
    </w:p>
    <w:p w:rsidR="00016176" w:rsidRPr="00F0162E" w:rsidRDefault="00016176" w:rsidP="00016176">
      <w:pPr>
        <w:jc w:val="center"/>
        <w:rPr>
          <w:b/>
          <w:lang w:val="sr-Cyrl-CS"/>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jc w:val="center"/>
        <w:rPr>
          <w:b/>
        </w:rPr>
      </w:pPr>
    </w:p>
    <w:p w:rsidR="00016176" w:rsidRDefault="00016176" w:rsidP="00016176">
      <w:pPr>
        <w:rPr>
          <w:b/>
          <w:lang/>
        </w:rPr>
      </w:pPr>
      <w:r w:rsidRPr="00F0162E">
        <w:rPr>
          <w:b/>
        </w:rPr>
        <w:t xml:space="preserve">                            </w:t>
      </w:r>
      <w:r>
        <w:rPr>
          <w:b/>
        </w:rPr>
        <w:t xml:space="preserve">                      Februar 2022</w:t>
      </w:r>
      <w:r w:rsidRPr="00F0162E">
        <w:rPr>
          <w:b/>
          <w:lang w:val="sr-Cyrl-CS"/>
        </w:rPr>
        <w:t>.godine</w:t>
      </w:r>
    </w:p>
    <w:p w:rsidR="00E635DF" w:rsidRDefault="00E635DF" w:rsidP="00016176">
      <w:pPr>
        <w:rPr>
          <w:b/>
          <w:lang/>
        </w:rPr>
      </w:pPr>
    </w:p>
    <w:p w:rsidR="00E635DF" w:rsidRPr="00E635DF" w:rsidRDefault="00E635DF" w:rsidP="00016176">
      <w:pPr>
        <w:rPr>
          <w:b/>
          <w:lang/>
        </w:rPr>
      </w:pPr>
    </w:p>
    <w:p w:rsidR="00864001" w:rsidRPr="00864001" w:rsidRDefault="00864001" w:rsidP="00016176">
      <w:pPr>
        <w:rPr>
          <w:b/>
          <w:lang/>
        </w:rPr>
      </w:pPr>
    </w:p>
    <w:p w:rsidR="00016176" w:rsidRPr="00F0162E" w:rsidRDefault="00016176" w:rsidP="00016176">
      <w:pPr>
        <w:rPr>
          <w:i/>
        </w:rPr>
      </w:pPr>
      <w:r w:rsidRPr="00F0162E">
        <w:lastRenderedPageBreak/>
        <w:t>REPUBLIKA SRBIJA</w:t>
      </w:r>
    </w:p>
    <w:p w:rsidR="00016176" w:rsidRPr="00F0162E" w:rsidRDefault="00016176" w:rsidP="00016176">
      <w:pPr>
        <w:rPr>
          <w:i/>
        </w:rPr>
      </w:pPr>
      <w:r w:rsidRPr="00F0162E">
        <w:t>CENTAR ZA SOCIJALNI RAD</w:t>
      </w:r>
    </w:p>
    <w:p w:rsidR="00016176" w:rsidRPr="00F0162E" w:rsidRDefault="00016176" w:rsidP="00016176">
      <w:pPr>
        <w:rPr>
          <w:i/>
        </w:rPr>
      </w:pPr>
      <w:r>
        <w:t>BROJ:IV- 551-</w:t>
      </w:r>
      <w:r w:rsidR="0004685D">
        <w:t>229/22-3</w:t>
      </w:r>
    </w:p>
    <w:p w:rsidR="00016176" w:rsidRPr="00F0162E" w:rsidRDefault="00016176" w:rsidP="00016176">
      <w:pPr>
        <w:rPr>
          <w:i/>
        </w:rPr>
      </w:pPr>
      <w:r w:rsidRPr="00F0162E">
        <w:t>DANA</w:t>
      </w:r>
      <w:r>
        <w:t xml:space="preserve"> 28.02</w:t>
      </w:r>
      <w:r w:rsidRPr="00F0162E">
        <w:t>.20</w:t>
      </w:r>
      <w:r>
        <w:t>22</w:t>
      </w:r>
      <w:r w:rsidRPr="00F0162E">
        <w:t>.god.</w:t>
      </w:r>
    </w:p>
    <w:p w:rsidR="00016176" w:rsidRPr="00F0162E" w:rsidRDefault="00016176" w:rsidP="00016176">
      <w:r w:rsidRPr="00F0162E">
        <w:t>NOVIPAZAR</w:t>
      </w:r>
    </w:p>
    <w:p w:rsidR="00016176" w:rsidRPr="00F0162E" w:rsidRDefault="00016176" w:rsidP="00016176">
      <w:r w:rsidRPr="00F0162E">
        <w:t>AD</w:t>
      </w:r>
    </w:p>
    <w:p w:rsidR="00016176" w:rsidRPr="00F0162E" w:rsidRDefault="00016176" w:rsidP="00016176">
      <w:pPr>
        <w:pStyle w:val="NoSpacing"/>
        <w:jc w:val="both"/>
        <w:rPr>
          <w:rFonts w:ascii="Times New Roman" w:hAnsi="Times New Roman" w:cs="Times New Roman"/>
          <w:b/>
          <w:sz w:val="24"/>
          <w:szCs w:val="24"/>
        </w:rPr>
      </w:pPr>
      <w:r w:rsidRPr="00F0162E">
        <w:rPr>
          <w:rFonts w:ascii="Times New Roman" w:hAnsi="Times New Roman" w:cs="Times New Roman"/>
          <w:sz w:val="24"/>
          <w:szCs w:val="24"/>
        </w:rPr>
        <w:tab/>
        <w:t xml:space="preserve">                       </w:t>
      </w:r>
      <w:r w:rsidRPr="00F0162E">
        <w:rPr>
          <w:rFonts w:ascii="Times New Roman" w:hAnsi="Times New Roman" w:cs="Times New Roman"/>
          <w:b/>
          <w:sz w:val="24"/>
          <w:szCs w:val="24"/>
        </w:rPr>
        <w:t xml:space="preserve"> OSNOVNE INFORMACIJE O CENTRU ZA SOCIJALNI RAD</w:t>
      </w:r>
    </w:p>
    <w:p w:rsidR="00016176" w:rsidRPr="00F0162E" w:rsidRDefault="00016176" w:rsidP="00016176">
      <w:pPr>
        <w:pStyle w:val="NoSpacing"/>
        <w:tabs>
          <w:tab w:val="left" w:pos="2686"/>
        </w:tabs>
        <w:jc w:val="both"/>
        <w:rPr>
          <w:rFonts w:ascii="Times New Roman" w:hAnsi="Times New Roman" w:cs="Times New Roman"/>
          <w:sz w:val="24"/>
          <w:szCs w:val="24"/>
        </w:rPr>
      </w:pPr>
    </w:p>
    <w:p w:rsidR="00016176" w:rsidRPr="00F0162E" w:rsidRDefault="00016176" w:rsidP="00016176">
      <w:pPr>
        <w:pStyle w:val="NoSpacing"/>
        <w:jc w:val="both"/>
        <w:rPr>
          <w:rFonts w:ascii="Times New Roman" w:hAnsi="Times New Roman" w:cs="Times New Roman"/>
          <w:sz w:val="24"/>
          <w:szCs w:val="24"/>
        </w:rPr>
      </w:pPr>
    </w:p>
    <w:p w:rsidR="00016176" w:rsidRPr="00F0162E" w:rsidRDefault="00016176" w:rsidP="00016176">
      <w:pPr>
        <w:numPr>
          <w:ilvl w:val="0"/>
          <w:numId w:val="2"/>
        </w:numPr>
        <w:rPr>
          <w:bCs/>
          <w:lang w:val="sr-Cyrl-CS"/>
        </w:rPr>
      </w:pPr>
      <w:r w:rsidRPr="00F0162E">
        <w:rPr>
          <w:bCs/>
          <w:lang w:val="sr-Cyrl-CS"/>
        </w:rPr>
        <w:t>CENTAR ZA SOCIJ</w:t>
      </w:r>
      <w:r w:rsidRPr="00F0162E">
        <w:rPr>
          <w:bCs/>
          <w:lang w:val="sr-Latn-CS"/>
        </w:rPr>
        <w:t>A</w:t>
      </w:r>
      <w:r w:rsidRPr="00F0162E">
        <w:rPr>
          <w:bCs/>
          <w:lang w:val="sr-Cyrl-CS"/>
        </w:rPr>
        <w:t>LNI RAD  NOVI PAZAR</w:t>
      </w:r>
    </w:p>
    <w:p w:rsidR="00016176" w:rsidRPr="00F0162E" w:rsidRDefault="00016176" w:rsidP="00016176">
      <w:pPr>
        <w:numPr>
          <w:ilvl w:val="0"/>
          <w:numId w:val="2"/>
        </w:numPr>
        <w:rPr>
          <w:bCs/>
          <w:lang w:val="sr-Cyrl-CS"/>
        </w:rPr>
      </w:pPr>
      <w:r w:rsidRPr="00F0162E">
        <w:rPr>
          <w:bCs/>
          <w:lang w:val="sr-Cyrl-CS"/>
        </w:rPr>
        <w:t>MESTO (OPŠTINA/GRAD         NOVI PAZAR</w:t>
      </w:r>
    </w:p>
    <w:p w:rsidR="00016176" w:rsidRPr="00F0162E" w:rsidRDefault="00016176" w:rsidP="00016176">
      <w:pPr>
        <w:numPr>
          <w:ilvl w:val="0"/>
          <w:numId w:val="2"/>
        </w:numPr>
        <w:rPr>
          <w:bCs/>
          <w:lang w:val="sr-Cyrl-CS"/>
        </w:rPr>
      </w:pPr>
      <w:r w:rsidRPr="00F0162E">
        <w:rPr>
          <w:bCs/>
          <w:lang w:val="sr-Cyrl-CS"/>
        </w:rPr>
        <w:t>GODINA OSNIVANJA   .  .            1966.</w:t>
      </w:r>
    </w:p>
    <w:p w:rsidR="00016176" w:rsidRPr="00F0162E" w:rsidRDefault="00016176" w:rsidP="00016176">
      <w:pPr>
        <w:numPr>
          <w:ilvl w:val="0"/>
          <w:numId w:val="2"/>
        </w:numPr>
        <w:rPr>
          <w:bCs/>
          <w:lang w:val="sr-Cyrl-CS"/>
        </w:rPr>
      </w:pPr>
      <w:r w:rsidRPr="00F0162E">
        <w:rPr>
          <w:bCs/>
          <w:lang w:val="sr-Cyrl-CS"/>
        </w:rPr>
        <w:t>DIREKTOR   .  .  .  .  .  .  .  .  .     Adnan Dizdarević</w:t>
      </w:r>
    </w:p>
    <w:p w:rsidR="00016176" w:rsidRPr="00F0162E" w:rsidRDefault="00016176" w:rsidP="00016176">
      <w:pPr>
        <w:numPr>
          <w:ilvl w:val="0"/>
          <w:numId w:val="2"/>
        </w:numPr>
        <w:rPr>
          <w:bCs/>
          <w:lang w:val="sr-Latn-CS"/>
        </w:rPr>
      </w:pPr>
      <w:r w:rsidRPr="00F0162E">
        <w:rPr>
          <w:bCs/>
          <w:lang w:val="sr-Latn-CS"/>
        </w:rPr>
        <w:t xml:space="preserve">E-mail </w:t>
      </w:r>
      <w:r w:rsidRPr="00F0162E">
        <w:rPr>
          <w:bCs/>
          <w:lang w:val="sr-Cyrl-CS"/>
        </w:rPr>
        <w:t xml:space="preserve">  .  .  .  .  .  .  .  .  .  .  .  .   </w:t>
      </w:r>
      <w:hyperlink r:id="rId8" w:history="1">
        <w:r w:rsidRPr="00F0162E">
          <w:rPr>
            <w:rStyle w:val="Hyperlink"/>
          </w:rPr>
          <w:t>novipazar.csr@minrzs.gov.rs</w:t>
        </w:r>
      </w:hyperlink>
      <w:r w:rsidRPr="00F0162E">
        <w:t xml:space="preserve">    i   </w:t>
      </w:r>
      <w:hyperlink r:id="rId9" w:history="1">
        <w:r w:rsidRPr="00F0162E">
          <w:rPr>
            <w:rStyle w:val="Hyperlink"/>
          </w:rPr>
          <w:t>centarnp@open.telekom.rs</w:t>
        </w:r>
      </w:hyperlink>
    </w:p>
    <w:p w:rsidR="00016176" w:rsidRPr="00F0162E" w:rsidRDefault="00016176" w:rsidP="00016176">
      <w:pPr>
        <w:numPr>
          <w:ilvl w:val="0"/>
          <w:numId w:val="2"/>
        </w:numPr>
        <w:rPr>
          <w:bCs/>
          <w:lang w:val="sr-Cyrl-CS"/>
        </w:rPr>
      </w:pPr>
      <w:r w:rsidRPr="00F0162E">
        <w:rPr>
          <w:bCs/>
          <w:lang w:val="sr-Cyrl-CS"/>
        </w:rPr>
        <w:t xml:space="preserve">ADRESA I POŠ. BROJ .  .  .       </w:t>
      </w:r>
      <w:r w:rsidRPr="00F0162E">
        <w:rPr>
          <w:bCs/>
        </w:rPr>
        <w:t>Stevana Nemanje 198    36300 Novi Pazar</w:t>
      </w:r>
    </w:p>
    <w:p w:rsidR="00016176" w:rsidRPr="00F0162E" w:rsidRDefault="00016176" w:rsidP="00016176">
      <w:pPr>
        <w:numPr>
          <w:ilvl w:val="0"/>
          <w:numId w:val="2"/>
        </w:numPr>
        <w:rPr>
          <w:lang w:val="sr-Cyrl-CS"/>
        </w:rPr>
      </w:pPr>
      <w:r w:rsidRPr="00F0162E">
        <w:rPr>
          <w:bCs/>
          <w:lang w:val="sr-Cyrl-CS"/>
        </w:rPr>
        <w:t xml:space="preserve">TELEFONI / </w:t>
      </w:r>
      <w:r w:rsidRPr="00F0162E">
        <w:rPr>
          <w:bCs/>
          <w:lang w:val="sr-Latn-CS"/>
        </w:rPr>
        <w:t>TELEFAX</w:t>
      </w:r>
      <w:r w:rsidRPr="00F0162E">
        <w:rPr>
          <w:bCs/>
          <w:lang w:val="sr-Cyrl-CS"/>
        </w:rPr>
        <w:t xml:space="preserve">   .  .        </w:t>
      </w:r>
      <w:r w:rsidRPr="00F0162E">
        <w:t xml:space="preserve"> 020/312-633 centrala   020/5311-807 faks.</w:t>
      </w:r>
    </w:p>
    <w:p w:rsidR="00016176" w:rsidRPr="00F0162E" w:rsidRDefault="00016176" w:rsidP="00016176">
      <w:pPr>
        <w:pStyle w:val="NoSpacing"/>
        <w:jc w:val="both"/>
        <w:rPr>
          <w:rFonts w:ascii="Times New Roman" w:hAnsi="Times New Roman" w:cs="Times New Roman"/>
          <w:sz w:val="24"/>
          <w:szCs w:val="24"/>
        </w:rPr>
      </w:pPr>
    </w:p>
    <w:p w:rsidR="00016176" w:rsidRDefault="00016176" w:rsidP="00016176">
      <w:pPr>
        <w:pStyle w:val="NoSpacing"/>
        <w:jc w:val="both"/>
        <w:rPr>
          <w:rFonts w:ascii="Times New Roman" w:hAnsi="Times New Roman" w:cs="Times New Roman"/>
          <w:b/>
          <w:sz w:val="24"/>
          <w:szCs w:val="24"/>
        </w:rPr>
      </w:pPr>
      <w:r w:rsidRPr="00F016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162E">
        <w:rPr>
          <w:rFonts w:ascii="Times New Roman" w:hAnsi="Times New Roman" w:cs="Times New Roman"/>
          <w:b/>
          <w:sz w:val="24"/>
          <w:szCs w:val="24"/>
        </w:rPr>
        <w:t xml:space="preserve"> 1.UVODNI DEO</w:t>
      </w:r>
    </w:p>
    <w:p w:rsidR="00016176" w:rsidRDefault="00016176" w:rsidP="00016176">
      <w:pPr>
        <w:autoSpaceDE w:val="0"/>
        <w:autoSpaceDN w:val="0"/>
        <w:adjustRightInd w:val="0"/>
        <w:rPr>
          <w:rFonts w:ascii="TimesNewRomanPSMT" w:eastAsiaTheme="minorHAnsi" w:hAnsi="TimesNewRomanPSMT" w:cs="TimesNewRomanPSMT"/>
        </w:rPr>
      </w:pPr>
      <w:r>
        <w:rPr>
          <w:b/>
        </w:rPr>
        <w:tab/>
      </w:r>
      <w:r>
        <w:rPr>
          <w:rFonts w:ascii="TimesNewRomanPSMT" w:eastAsiaTheme="minorHAnsi" w:hAnsi="TimesNewRomanPSMT" w:cs="TimesNewRomanPSMT"/>
        </w:rPr>
        <w:t>U uslovima pandemije izazvane viruson KOVID-19 Centar za socijalni rad je organizovao svoj rad u skladu sa</w:t>
      </w:r>
      <w:r w:rsidR="0004685D">
        <w:rPr>
          <w:rFonts w:ascii="TimesNewRomanPSMT" w:eastAsiaTheme="minorHAnsi" w:hAnsi="TimesNewRomanPSMT" w:cs="TimesNewRomanPSMT"/>
        </w:rPr>
        <w:t xml:space="preserve"> </w:t>
      </w:r>
      <w:r>
        <w:rPr>
          <w:rFonts w:ascii="TimesNewRomanPSMT" w:eastAsiaTheme="minorHAnsi" w:hAnsi="TimesNewRomanPSMT" w:cs="TimesNewRomanPSMT"/>
        </w:rPr>
        <w:t xml:space="preserve">preporukama Vlade Republike SrbijeMinistarstva zdravlja,  Ministarstva za rad,zapošljavanje,boračka i socijalna pitanja,Ministarstva za brigu o porodici,Republičkog štaba  i Kriznog štaba grada Novog Pazara. Poštovale su se sve mere </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zaštite zaposlenih – obezbeđena</w:t>
      </w:r>
      <w:r w:rsidR="0004685D">
        <w:rPr>
          <w:rFonts w:ascii="TimesNewRomanPSMT" w:eastAsiaTheme="minorHAnsi" w:hAnsi="TimesNewRomanPSMT" w:cs="TimesNewRomanPSMT"/>
        </w:rPr>
        <w:t xml:space="preserve"> </w:t>
      </w:r>
      <w:r>
        <w:rPr>
          <w:rFonts w:ascii="TimesNewRomanPSMT" w:eastAsiaTheme="minorHAnsi" w:hAnsi="TimesNewRomanPSMT" w:cs="TimesNewRomanPSMT"/>
        </w:rPr>
        <w:t>zaštitna oprema(maske, rukavice i dezinfekciona sredstva), kao i dezinfekcija svih kancelarija i samog objekta, jednom dnevno. Centar je radio puno radno</w:t>
      </w:r>
    </w:p>
    <w:p w:rsidR="00016176" w:rsidRPr="000D0C6A" w:rsidRDefault="0004685D"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 xml:space="preserve"> vreme i sta</w:t>
      </w:r>
      <w:r w:rsidR="00016176">
        <w:rPr>
          <w:rFonts w:ascii="TimesNewRomanPSMT" w:eastAsiaTheme="minorHAnsi" w:hAnsi="TimesNewRomanPSMT" w:cs="TimesNewRomanPSMT"/>
        </w:rPr>
        <w:t>jao na raspolaganju svojim korisnicima i ostalim građanima.Takođe,organizovan je i način rada i postupanja u Domskom odeljenju za smeštaj odrasli i starih lica,u skladu sa preporukama nadležnih organa.</w:t>
      </w:r>
    </w:p>
    <w:p w:rsidR="00016176" w:rsidRPr="0083523F" w:rsidRDefault="00016176" w:rsidP="00016176">
      <w:pPr>
        <w:pStyle w:val="NoSpacing"/>
        <w:jc w:val="both"/>
        <w:rPr>
          <w:rFonts w:ascii="Times New Roman" w:hAnsi="Times New Roman" w:cs="Times New Roman"/>
          <w:sz w:val="24"/>
          <w:szCs w:val="24"/>
        </w:rPr>
      </w:pPr>
      <w:r w:rsidRPr="0083523F">
        <w:rPr>
          <w:rFonts w:ascii="Times New Roman" w:hAnsi="Times New Roman" w:cs="Times New Roman"/>
          <w:b/>
          <w:sz w:val="24"/>
          <w:szCs w:val="24"/>
        </w:rPr>
        <w:t xml:space="preserve">             </w:t>
      </w:r>
      <w:r w:rsidRPr="0083523F">
        <w:rPr>
          <w:rFonts w:ascii="Times New Roman" w:hAnsi="Times New Roman" w:cs="Times New Roman"/>
          <w:sz w:val="24"/>
          <w:szCs w:val="24"/>
        </w:rPr>
        <w:t>Izveštajni period je karakteristič</w:t>
      </w:r>
      <w:r>
        <w:rPr>
          <w:rFonts w:ascii="Times New Roman" w:hAnsi="Times New Roman" w:cs="Times New Roman"/>
          <w:sz w:val="24"/>
          <w:szCs w:val="24"/>
        </w:rPr>
        <w:t>an po tom što je tokom cele 2021</w:t>
      </w:r>
      <w:r w:rsidRPr="0083523F">
        <w:rPr>
          <w:rFonts w:ascii="Times New Roman" w:hAnsi="Times New Roman" w:cs="Times New Roman"/>
          <w:sz w:val="24"/>
          <w:szCs w:val="24"/>
        </w:rPr>
        <w:t xml:space="preserve">.godine rađeno </w:t>
      </w:r>
      <w:r>
        <w:rPr>
          <w:rFonts w:ascii="Times New Roman" w:hAnsi="Times New Roman" w:cs="Times New Roman"/>
          <w:sz w:val="24"/>
          <w:szCs w:val="24"/>
        </w:rPr>
        <w:t xml:space="preserve">u </w:t>
      </w:r>
      <w:r w:rsidRPr="0083523F">
        <w:rPr>
          <w:rFonts w:ascii="Times New Roman" w:hAnsi="Times New Roman" w:cs="Times New Roman"/>
          <w:sz w:val="24"/>
          <w:szCs w:val="24"/>
        </w:rPr>
        <w:t>uslovima proglašene pandemije izazvane virusom Cocid-19.</w:t>
      </w:r>
      <w:r w:rsidRPr="0083523F">
        <w:rPr>
          <w:rFonts w:ascii="Times New Roman" w:hAnsi="Times New Roman"/>
          <w:sz w:val="24"/>
          <w:szCs w:val="24"/>
        </w:rPr>
        <w:t>Od početka pandemije virusa Covid -19 Centar za socijalni rad sa Domskim odeljenjem za smeštaj odraslih i starih lica je preduzimao i dalje preduzima sve mere i aktivnosti u cilju očuvanja zdravlja korisnika i radnika.</w:t>
      </w:r>
    </w:p>
    <w:p w:rsidR="00016176" w:rsidRDefault="00016176" w:rsidP="00016176">
      <w:pPr>
        <w:tabs>
          <w:tab w:val="left" w:pos="2680"/>
        </w:tabs>
        <w:jc w:val="both"/>
      </w:pPr>
      <w:r w:rsidRPr="0083523F">
        <w:t xml:space="preserve">           Rad u Centru za socijalni rad,kao i u Domskom odeljenju za smeštaj odraslih i starih osoba je organizovan tako da sve bude u funkciji korisnike  i da oni ostaruju sva prava iz oblasti socijalne zaštite onako kako je to propisano brojnim zakonskim pr</w:t>
      </w:r>
      <w:r>
        <w:t xml:space="preserve">opisima.Takođe,za sve ovo vreme </w:t>
      </w:r>
      <w:r w:rsidRPr="0083523F">
        <w:t>kad je epidemija u Novom Pazaru bila veoma izražena</w:t>
      </w:r>
      <w:r>
        <w:t>,</w:t>
      </w:r>
      <w:r w:rsidRPr="0083523F">
        <w:t xml:space="preserve"> naše službe su radile bez prekida.Organizovali smo se tako da smo poštovali sve epidemiološke mere zaštite ,kako korisnika, tako i radnika ,a sve u skladu sa instrukcijama državnih organa.U saradnji sa brojnim institucijama i organizacijama civilnog društva podelili smo pakete sa životnim namirnicama za nekoliko hiljada građana.Organizovali smo Službu,,Pomoć u kući,, tako da</w:t>
      </w:r>
      <w:r>
        <w:t xml:space="preserve"> s</w:t>
      </w:r>
      <w:r w:rsidRPr="0083523F">
        <w:t>u naše gerontodomaćice obilazile korisnike do vrata i pomagale im u svakodnevnom funkcionisanju.Ta pomoć se oglaedala u podizanju penzija,novčane socijalne pomoći,plaćanju računa,uzimanju recepata i podizanju lekova,kupovini  životnih namirnica,itd.Možda najbitnija stvar je u tome da se naši korisnici,posebno stari i bolesni su znali da nisu ostavljeni sami i da neko brine o njim</w:t>
      </w:r>
      <w:r>
        <w:t>a.U tom period smo realizovali i</w:t>
      </w:r>
      <w:r w:rsidRPr="0083523F">
        <w:t xml:space="preserve"> projekat prekogranične saradnje sa Domom za stare iz Bijelog Polja</w:t>
      </w:r>
      <w:r>
        <w:t>.</w:t>
      </w:r>
      <w:r w:rsidRPr="0083523F">
        <w:t xml:space="preserve"> </w:t>
      </w:r>
    </w:p>
    <w:p w:rsidR="00016176" w:rsidRPr="0083523F" w:rsidRDefault="00016176" w:rsidP="00016176">
      <w:pPr>
        <w:tabs>
          <w:tab w:val="left" w:pos="2680"/>
        </w:tabs>
        <w:jc w:val="both"/>
      </w:pPr>
      <w:r>
        <w:lastRenderedPageBreak/>
        <w:t xml:space="preserve">       </w:t>
      </w:r>
    </w:p>
    <w:p w:rsidR="00016176" w:rsidRPr="0083523F" w:rsidRDefault="00016176" w:rsidP="00016176">
      <w:pPr>
        <w:tabs>
          <w:tab w:val="left" w:pos="2680"/>
        </w:tabs>
        <w:jc w:val="both"/>
      </w:pPr>
      <w:r w:rsidRPr="0083523F">
        <w:t xml:space="preserve">        Što se tiče Domskog odeljenja za smeštaj odraslih i starih lica od proglašenja stanja epidemije na teritoriji Republike Srbije preduzimali smo sve mere zaštite u skladu sa instrukcijama svih državnih organa.Preventivno smo i pre uvođenja vanrednog stanja zabranili posete i izlazak korisnika u grad.Od 15.04.2020.godine Zavod za javno zdravlje Novi Pazar nam je doneo odluku o  uvođenje preventivnog karantina.Organizovali smo se tako da smo podelili radnike u dve grupe,koji su se testirali PCR testovima u radili u domu 14 dana.Nakon završetka smene od 14 dana, druga radnika se isto tako testirala i vršena je zamena smena.Preventivni karantin nam je trajao skoro 300 dana neprekidno.Radnici su ostavljali svoje svoje porodice da bi se brinuli o korisnicima koji se nalaze na smeštaju u domu.Od nedavno smo počeli sa uobičajenim smenskim radom.Napominjemo,da smo jedan od retkih domova u Republici Srbiji,koji,za sav ovaj period</w:t>
      </w:r>
      <w:r>
        <w:t>,</w:t>
      </w:r>
      <w:r w:rsidRPr="0083523F">
        <w:t xml:space="preserve"> nije imao ni jednog zaraženog korisnika.                                                                                                                                                                                   </w:t>
      </w:r>
    </w:p>
    <w:p w:rsidR="00016176" w:rsidRPr="0083523F" w:rsidRDefault="00016176" w:rsidP="00016176">
      <w:pPr>
        <w:jc w:val="both"/>
        <w:rPr>
          <w:b/>
          <w:noProof/>
        </w:rPr>
      </w:pPr>
      <w:r>
        <w:rPr>
          <w:bCs/>
        </w:rPr>
        <w:t xml:space="preserve">       </w:t>
      </w:r>
      <w:r w:rsidRPr="0083523F">
        <w:rPr>
          <w:bCs/>
        </w:rPr>
        <w:t>Očuvanja zdravlja korisnika i radnika Centra za socijalni rad i Domskog odeljenja za smeštaj odraslih i starih osoba bio je jedan  od prioritetnih planskih i programskih zadataka u Centra za socijalni</w:t>
      </w:r>
      <w:r>
        <w:rPr>
          <w:bCs/>
        </w:rPr>
        <w:t xml:space="preserve"> rad u 2021</w:t>
      </w:r>
      <w:r w:rsidRPr="0083523F">
        <w:rPr>
          <w:bCs/>
        </w:rPr>
        <w:t>.godini.U tom smis</w:t>
      </w:r>
      <w:r>
        <w:rPr>
          <w:bCs/>
        </w:rPr>
        <w:t xml:space="preserve">lu smo tokom cele 2021.godine </w:t>
      </w:r>
      <w:r w:rsidRPr="0083523F">
        <w:rPr>
          <w:bCs/>
        </w:rPr>
        <w:t xml:space="preserve"> preduzimali odgovarajuće mere i aktivnosti na sprečavanju širenja epidemije izazavane virusom SARS-CoV-2 .</w:t>
      </w:r>
    </w:p>
    <w:p w:rsidR="00016176" w:rsidRDefault="00016176" w:rsidP="00016176">
      <w:pPr>
        <w:pStyle w:val="basic-paragraph"/>
        <w:spacing w:before="0" w:beforeAutospacing="0" w:after="150" w:afterAutospacing="0"/>
        <w:ind w:firstLine="480"/>
        <w:rPr>
          <w:color w:val="000000"/>
        </w:rPr>
      </w:pPr>
      <w:r>
        <w:rPr>
          <w:b/>
          <w:noProof/>
        </w:rPr>
        <w:tab/>
      </w:r>
      <w:r>
        <w:rPr>
          <w:color w:val="000000"/>
        </w:rPr>
        <w:t>Planom primene mera se utvrđuju mere i aktivnosti, kojima se povećava i unapređuje bezbednost i zdravlje korisnika  i zaposlenih, radi sprečavanja pojave epidemije zarazne bolesti.</w:t>
      </w:r>
    </w:p>
    <w:p w:rsidR="00016176" w:rsidRDefault="00016176" w:rsidP="00016176">
      <w:pPr>
        <w:pStyle w:val="basic-paragraph"/>
        <w:spacing w:before="0" w:beforeAutospacing="0" w:after="150" w:afterAutospacing="0"/>
        <w:ind w:firstLine="480"/>
        <w:rPr>
          <w:color w:val="000000"/>
        </w:rPr>
      </w:pPr>
      <w:r>
        <w:rPr>
          <w:color w:val="000000"/>
        </w:rPr>
        <w:t>Plan primene mera obavezno sadrži:</w:t>
      </w:r>
    </w:p>
    <w:p w:rsidR="00016176" w:rsidRDefault="00016176" w:rsidP="00016176">
      <w:pPr>
        <w:pStyle w:val="basic-paragraph"/>
        <w:spacing w:before="0" w:beforeAutospacing="0" w:after="150" w:afterAutospacing="0"/>
        <w:ind w:firstLine="480"/>
        <w:rPr>
          <w:color w:val="000000"/>
        </w:rPr>
      </w:pPr>
      <w:r>
        <w:rPr>
          <w:color w:val="000000"/>
        </w:rPr>
        <w:t>1) preventivne mere i aktivnosti za sprečavanje pojave epidemije zarazne bolesti;</w:t>
      </w:r>
    </w:p>
    <w:p w:rsidR="00016176" w:rsidRDefault="00016176" w:rsidP="00016176">
      <w:pPr>
        <w:pStyle w:val="basic-paragraph"/>
        <w:spacing w:before="0" w:beforeAutospacing="0" w:after="150" w:afterAutospacing="0"/>
        <w:ind w:firstLine="480"/>
        <w:rPr>
          <w:color w:val="000000"/>
        </w:rPr>
      </w:pPr>
      <w:r>
        <w:rPr>
          <w:color w:val="000000"/>
        </w:rPr>
        <w:t>2) zaduženje za sprovođenje i kontrolu sprovođenja preventivnih mera i aktivnosti;</w:t>
      </w:r>
    </w:p>
    <w:p w:rsidR="00016176" w:rsidRDefault="00016176" w:rsidP="00016176">
      <w:pPr>
        <w:pStyle w:val="basic-paragraph"/>
        <w:spacing w:before="0" w:beforeAutospacing="0" w:after="150" w:afterAutospacing="0"/>
        <w:ind w:firstLine="480"/>
        <w:rPr>
          <w:color w:val="000000"/>
        </w:rPr>
      </w:pPr>
      <w:r>
        <w:rPr>
          <w:color w:val="000000"/>
        </w:rPr>
        <w:t>3) mere i aktivnosti za postupanje u slučaju pojave epidemije zarazne bolesti.</w:t>
      </w:r>
    </w:p>
    <w:p w:rsidR="00016176" w:rsidRDefault="00016176" w:rsidP="00016176">
      <w:pPr>
        <w:tabs>
          <w:tab w:val="left" w:pos="832"/>
        </w:tabs>
        <w:rPr>
          <w:noProof/>
        </w:rPr>
      </w:pPr>
      <w:r>
        <w:rPr>
          <w:noProof/>
        </w:rPr>
        <w:t xml:space="preserve">          U skladu sa instrukcijama nadležnih organa Centar za socijalni rad sa Domskim odeljenjem je i u prethodnom periodu preduzimao odgovarajuće mere zaštite,a ističemo da će se i u 2022.godini nastaviti sa primenom svih ovih aktivnosti u cilju očuvanja zdravlja korisnika i radnika.</w:t>
      </w:r>
    </w:p>
    <w:p w:rsidR="00016176" w:rsidRPr="00F0162E" w:rsidRDefault="00016176" w:rsidP="00016176">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PREDMET IZVEŠTAJA</w:t>
      </w:r>
    </w:p>
    <w:p w:rsidR="00016176" w:rsidRPr="00F0162E" w:rsidRDefault="00016176" w:rsidP="00016176">
      <w:pPr>
        <w:pStyle w:val="NoSpacing"/>
        <w:jc w:val="both"/>
        <w:rPr>
          <w:rFonts w:ascii="Times New Roman" w:hAnsi="Times New Roman" w:cs="Times New Roman"/>
          <w:noProof/>
          <w:sz w:val="24"/>
          <w:szCs w:val="24"/>
          <w:lang w:val="sr-Cyrl-CS"/>
        </w:rPr>
      </w:pPr>
      <w:r w:rsidRPr="00F0162E">
        <w:rPr>
          <w:rFonts w:ascii="Times New Roman" w:hAnsi="Times New Roman" w:cs="Times New Roman"/>
          <w:noProof/>
          <w:sz w:val="24"/>
          <w:szCs w:val="24"/>
        </w:rPr>
        <w:t xml:space="preserve">            Predmet izveštaja o radu Centra za socijalni rad je prikaz svih aktivnosti koje je Centar za socijalni rad  Novi Pazar realizovao u toku</w:t>
      </w:r>
      <w:r>
        <w:rPr>
          <w:rFonts w:ascii="Times New Roman" w:hAnsi="Times New Roman" w:cs="Times New Roman"/>
          <w:noProof/>
          <w:sz w:val="24"/>
          <w:szCs w:val="24"/>
        </w:rPr>
        <w:t xml:space="preserve"> 2021</w:t>
      </w:r>
      <w:r w:rsidRPr="00F0162E">
        <w:rPr>
          <w:rFonts w:ascii="Times New Roman" w:hAnsi="Times New Roman" w:cs="Times New Roman"/>
          <w:noProof/>
          <w:sz w:val="24"/>
          <w:szCs w:val="24"/>
        </w:rPr>
        <w:t>.godine.</w:t>
      </w:r>
    </w:p>
    <w:p w:rsidR="00016176" w:rsidRPr="00F0162E" w:rsidRDefault="00016176" w:rsidP="00016176">
      <w:pPr>
        <w:pStyle w:val="NoSpacing"/>
        <w:jc w:val="both"/>
        <w:rPr>
          <w:rFonts w:ascii="Times New Roman" w:hAnsi="Times New Roman" w:cs="Times New Roman"/>
          <w:noProof/>
          <w:sz w:val="24"/>
          <w:szCs w:val="24"/>
        </w:rPr>
      </w:pPr>
    </w:p>
    <w:p w:rsidR="00016176" w:rsidRPr="00F0162E" w:rsidRDefault="00016176" w:rsidP="00016176">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OSNOVA ZA IZRADU IZVEŠTAJA</w:t>
      </w:r>
    </w:p>
    <w:p w:rsidR="00016176" w:rsidRPr="00B37C35" w:rsidRDefault="00016176" w:rsidP="00016176">
      <w:pPr>
        <w:pStyle w:val="NoSpacing"/>
        <w:jc w:val="both"/>
        <w:rPr>
          <w:rFonts w:ascii="Times New Roman" w:hAnsi="Times New Roman" w:cs="Times New Roman"/>
          <w:noProof/>
          <w:sz w:val="24"/>
          <w:szCs w:val="24"/>
        </w:rPr>
      </w:pPr>
      <w:r w:rsidRPr="00F0162E">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F0162E">
        <w:rPr>
          <w:rFonts w:ascii="Times New Roman" w:hAnsi="Times New Roman" w:cs="Times New Roman"/>
          <w:noProof/>
          <w:sz w:val="24"/>
          <w:szCs w:val="24"/>
        </w:rPr>
        <w:t xml:space="preserve">Osnovu za izradu izveštaja čini uputstvo Ministarstva za rad,zapošljavanje,boračka i socijalna pitanja i Republičkog zavoda za socijalnu zaštitu.Zakonsku osnovu čini Zakon o socijalnoj zaštiti,Porodični zakon,Zakon o upravnom postupku,kao i niz drugih zakona koji su stavljeni u nadležnost Centru za </w:t>
      </w:r>
      <w:r>
        <w:rPr>
          <w:rFonts w:ascii="Times New Roman" w:hAnsi="Times New Roman" w:cs="Times New Roman"/>
          <w:noProof/>
          <w:sz w:val="24"/>
          <w:szCs w:val="24"/>
        </w:rPr>
        <w:t>socijalni rad.</w:t>
      </w:r>
    </w:p>
    <w:p w:rsidR="00016176" w:rsidRPr="00A62025" w:rsidRDefault="00016176" w:rsidP="00016176">
      <w:pPr>
        <w:ind w:left="720"/>
        <w:rPr>
          <w:rFonts w:cs="Calibri"/>
          <w:bCs/>
          <w:lang w:val="sr-Cyrl-CS"/>
        </w:rPr>
      </w:pPr>
    </w:p>
    <w:p w:rsidR="00016176" w:rsidRPr="00B37C35" w:rsidRDefault="00016176" w:rsidP="00016176">
      <w:pPr>
        <w:jc w:val="both"/>
        <w:rPr>
          <w:lang w:val="sr-Cyrl-CS"/>
        </w:rPr>
      </w:pPr>
      <w:r w:rsidRPr="00B37C35">
        <w:rPr>
          <w:b/>
          <w:lang w:val="sr-Cyrl-CS"/>
        </w:rPr>
        <w:t>Predmet izveštavanja</w:t>
      </w:r>
      <w:r w:rsidRPr="00B37C35">
        <w:rPr>
          <w:lang w:val="sr-Cyrl-CS"/>
        </w:rPr>
        <w:t xml:space="preserve"> Centra za socijalni rad </w:t>
      </w:r>
      <w:r>
        <w:t>Novi Pazar</w:t>
      </w:r>
      <w:r w:rsidRPr="00B37C35">
        <w:rPr>
          <w:lang w:val="sr-Cyrl-CS"/>
        </w:rPr>
        <w:t xml:space="preserve"> (u daljem tekstu Centar ) je u opštem smislu pregled socijalne zaštite u lokalnoj zajednici.  U prvom delu prikazuju se osnovna socio ekonomska obeležja i pokazatelji društveno ekonomske strukture grada </w:t>
      </w:r>
      <w:r>
        <w:t>Novog Pazara</w:t>
      </w:r>
      <w:r w:rsidRPr="00B37C35">
        <w:rPr>
          <w:lang w:val="sr-Cyrl-CS"/>
        </w:rPr>
        <w:t xml:space="preserve">. </w:t>
      </w:r>
    </w:p>
    <w:p w:rsidR="00016176" w:rsidRPr="00B37C35" w:rsidRDefault="00016176" w:rsidP="00016176">
      <w:pPr>
        <w:jc w:val="both"/>
        <w:rPr>
          <w:lang w:val="sr-Cyrl-CS"/>
        </w:rPr>
      </w:pPr>
      <w:r w:rsidRPr="00B37C35">
        <w:rPr>
          <w:b/>
          <w:lang w:val="sr-Cyrl-CS"/>
        </w:rPr>
        <w:t>Osnovu za izradu</w:t>
      </w:r>
      <w:r w:rsidRPr="00B37C35">
        <w:rPr>
          <w:lang w:val="sr-Cyrl-CS"/>
        </w:rPr>
        <w:t xml:space="preserve"> ovog izveštaja čine: zvanični statistički podaci preuzeti iz publikacija i objava Republičkog zavoda za statistiku, informacije koje su dostavile relevantne institucije, podaci iz </w:t>
      </w:r>
      <w:r w:rsidRPr="00B37C35">
        <w:rPr>
          <w:lang w:val="sr-Cyrl-CS"/>
        </w:rPr>
        <w:lastRenderedPageBreak/>
        <w:t>baze podataka Centra i interne evidencije (knjige starateljsatva, Registar, evidencije rukovodilaca, supervizora i voditelja slučaja).</w:t>
      </w:r>
    </w:p>
    <w:p w:rsidR="00016176" w:rsidRPr="00B37C35" w:rsidRDefault="00016176" w:rsidP="00016176">
      <w:pPr>
        <w:jc w:val="both"/>
      </w:pPr>
      <w:r w:rsidRPr="00B37C35">
        <w:rPr>
          <w:lang w:val="sr-Cyrl-CS"/>
        </w:rPr>
        <w:t xml:space="preserve">Izveštaj je rađen po jedinstvenom modelu Republičkog zavoda za socijalnu zaštitu i koristiće se za analizu i objedinjavanje podataka na republičkom nivou. Izveštaj će biti objavljen na zvaničnom sajtu Centra i biće dostupan svim zainteresovanim subjektima, razmatraće ga Upravni odbor Centra, Gradsko veće i Skupština grada </w:t>
      </w:r>
      <w:r>
        <w:t>Novog Pazara</w:t>
      </w:r>
      <w:r w:rsidRPr="00B37C35">
        <w:rPr>
          <w:lang w:val="sr-Cyrl-CS"/>
        </w:rPr>
        <w:t>.</w:t>
      </w:r>
    </w:p>
    <w:p w:rsidR="00016176" w:rsidRPr="00B37C35" w:rsidRDefault="00016176" w:rsidP="00016176">
      <w:pPr>
        <w:jc w:val="both"/>
        <w:rPr>
          <w:lang w:val="sr-Cyrl-CS"/>
        </w:rPr>
      </w:pPr>
      <w:r w:rsidRPr="00B37C35">
        <w:rPr>
          <w:b/>
          <w:lang w:val="sr-Cyrl-CS"/>
        </w:rPr>
        <w:t>Delatnost</w:t>
      </w:r>
      <w:r w:rsidRPr="00B37C35">
        <w:rPr>
          <w:lang w:val="sr-Cyrl-CS"/>
        </w:rPr>
        <w:t xml:space="preserve"> i ovlašćenje Centra se ostvaruje kroz primenu zakona, podzakonskih akata, realizacijom programskih dokumenta kojima se definišu funkcije i poveravaju zadaci. U</w:t>
      </w:r>
      <w:r>
        <w:rPr>
          <w:lang w:val="sr-Cyrl-CS"/>
        </w:rPr>
        <w:t xml:space="preserve"> 20</w:t>
      </w:r>
      <w:r>
        <w:t>21</w:t>
      </w:r>
      <w:r w:rsidRPr="00B37C35">
        <w:rPr>
          <w:lang w:val="sr-Cyrl-CS"/>
        </w:rPr>
        <w:t>. godini, po Zakonu o socijalnoj zaštiti, delatnost centara obezbeđuje Republika Srbija i jedinica lokalne samouprave. Centar, kao ustanova koja obavlja poslove ostvarivanja prava od opšteg interesa delovao je pa osnovu brojnih zakona od kojih su ključni:</w:t>
      </w:r>
    </w:p>
    <w:p w:rsidR="00016176" w:rsidRPr="008A7852" w:rsidRDefault="00016176" w:rsidP="00016176">
      <w:pPr>
        <w:jc w:val="both"/>
      </w:pPr>
      <w:r w:rsidRPr="00B37C35">
        <w:rPr>
          <w:lang w:val="sr-Cyrl-CS"/>
        </w:rPr>
        <w:t>•</w:t>
      </w:r>
      <w:r w:rsidRPr="00B37C35">
        <w:rPr>
          <w:lang w:val="sr-Cyrl-CS"/>
        </w:rPr>
        <w:tab/>
        <w:t xml:space="preserve">Zakon o </w:t>
      </w:r>
      <w:r>
        <w:rPr>
          <w:lang w:val="sr-Cyrl-CS"/>
        </w:rPr>
        <w:t xml:space="preserve">socijalnoj zaštiti </w:t>
      </w:r>
      <w:r>
        <w:t>Republike Srbije,</w:t>
      </w:r>
    </w:p>
    <w:p w:rsidR="00016176" w:rsidRPr="00B37C35" w:rsidRDefault="00016176" w:rsidP="00016176">
      <w:pPr>
        <w:jc w:val="both"/>
        <w:rPr>
          <w:lang w:val="sr-Cyrl-CS"/>
        </w:rPr>
      </w:pPr>
      <w:r w:rsidRPr="00B37C35">
        <w:rPr>
          <w:lang w:val="sr-Cyrl-CS"/>
        </w:rPr>
        <w:t>•</w:t>
      </w:r>
      <w:r w:rsidRPr="00B37C35">
        <w:rPr>
          <w:lang w:val="sr-Cyrl-CS"/>
        </w:rPr>
        <w:tab/>
        <w:t>Porodični zakon,</w:t>
      </w:r>
    </w:p>
    <w:p w:rsidR="00016176" w:rsidRPr="00B37C35" w:rsidRDefault="00016176" w:rsidP="00016176">
      <w:pPr>
        <w:jc w:val="both"/>
        <w:rPr>
          <w:lang w:val="sr-Cyrl-CS"/>
        </w:rPr>
      </w:pPr>
      <w:r w:rsidRPr="00B37C35">
        <w:rPr>
          <w:lang w:val="sr-Cyrl-CS"/>
        </w:rPr>
        <w:t>•</w:t>
      </w:r>
      <w:r w:rsidRPr="00B37C35">
        <w:rPr>
          <w:lang w:val="sr-Cyrl-CS"/>
        </w:rPr>
        <w:tab/>
        <w:t>Zakon o prekršajima, u delu koji se odnosi na prekršajni postupak prema maloletnicima,</w:t>
      </w:r>
    </w:p>
    <w:p w:rsidR="00016176" w:rsidRPr="00B37C35" w:rsidRDefault="00016176" w:rsidP="00016176">
      <w:pPr>
        <w:jc w:val="both"/>
        <w:rPr>
          <w:lang w:val="sr-Cyrl-CS"/>
        </w:rPr>
      </w:pPr>
      <w:r w:rsidRPr="00B37C35">
        <w:rPr>
          <w:lang w:val="sr-Cyrl-CS"/>
        </w:rPr>
        <w:t>•</w:t>
      </w:r>
      <w:r w:rsidRPr="00B37C35">
        <w:rPr>
          <w:lang w:val="sr-Cyrl-CS"/>
        </w:rPr>
        <w:tab/>
        <w:t>Zakon o maloletnim učiniocima krivičnih dela i krivično pravnoj zaštiti maloletnih lica,</w:t>
      </w:r>
    </w:p>
    <w:p w:rsidR="00016176" w:rsidRPr="00B37C35" w:rsidRDefault="00016176" w:rsidP="00016176">
      <w:pPr>
        <w:jc w:val="both"/>
        <w:rPr>
          <w:lang w:val="sr-Cyrl-CS"/>
        </w:rPr>
      </w:pPr>
      <w:r w:rsidRPr="00B37C35">
        <w:rPr>
          <w:lang w:val="sr-Cyrl-CS"/>
        </w:rPr>
        <w:t>•</w:t>
      </w:r>
      <w:r w:rsidRPr="00B37C35">
        <w:rPr>
          <w:lang w:val="sr-Cyrl-CS"/>
        </w:rPr>
        <w:tab/>
        <w:t>Niz podzakonskih akata,</w:t>
      </w:r>
    </w:p>
    <w:p w:rsidR="00016176" w:rsidRPr="00B37C35" w:rsidRDefault="00016176" w:rsidP="00016176">
      <w:pPr>
        <w:jc w:val="both"/>
      </w:pPr>
      <w:r w:rsidRPr="00B37C35">
        <w:rPr>
          <w:lang w:val="sr-Cyrl-CS"/>
        </w:rPr>
        <w:t>•</w:t>
      </w:r>
      <w:r w:rsidRPr="00B37C35">
        <w:rPr>
          <w:lang w:val="sr-Cyrl-CS"/>
        </w:rPr>
        <w:tab/>
        <w:t xml:space="preserve">Odluka o pravima </w:t>
      </w:r>
      <w:r>
        <w:t xml:space="preserve">i uslugama </w:t>
      </w:r>
      <w:r w:rsidRPr="00B37C35">
        <w:rPr>
          <w:lang w:val="sr-Cyrl-CS"/>
        </w:rPr>
        <w:t xml:space="preserve">u socijalnoj zaštiti građana </w:t>
      </w:r>
      <w:r>
        <w:t>na teritoriji grada Novog Pazara</w:t>
      </w:r>
    </w:p>
    <w:p w:rsidR="00016176" w:rsidRPr="00B37C35" w:rsidRDefault="00016176" w:rsidP="00016176">
      <w:pPr>
        <w:jc w:val="both"/>
        <w:rPr>
          <w:lang w:val="sr-Cyrl-CS"/>
        </w:rPr>
      </w:pPr>
      <w:r w:rsidRPr="00B37C35">
        <w:rPr>
          <w:lang w:val="sr-Cyrl-CS"/>
        </w:rPr>
        <w:t xml:space="preserve">U vršenju javnih ovlašćenja centar ima dve funkcije: funkciju organa starateljstva i funkciju socijalne zaštite koja je regulisana Zakonom o socijalnoj zaštiti. </w:t>
      </w:r>
    </w:p>
    <w:p w:rsidR="00016176" w:rsidRPr="00B37C35" w:rsidRDefault="00016176" w:rsidP="00016176">
      <w:pPr>
        <w:jc w:val="both"/>
        <w:rPr>
          <w:lang w:val="sr-Cyrl-CS"/>
        </w:rPr>
      </w:pPr>
      <w:r w:rsidRPr="00B37C35">
        <w:rPr>
          <w:lang w:val="sr-Cyrl-CS"/>
        </w:rPr>
        <w:t>U vršenju drugih poslova utvrđenih Zakonom, Centar</w:t>
      </w:r>
      <w:r>
        <w:t xml:space="preserve"> </w:t>
      </w:r>
      <w:r w:rsidRPr="00B37C35">
        <w:rPr>
          <w:lang w:val="sr-Cyrl-CS"/>
        </w:rPr>
        <w:t xml:space="preserve"> postupa po standardima i normativima koje utvrđuje nadležni organ jedinice lokalne samouprave. Nivo prava i usluga socijalne zaštite odre</w:t>
      </w:r>
      <w:r>
        <w:rPr>
          <w:lang w:val="sr-Cyrl-CS"/>
        </w:rPr>
        <w:t>đen je finansiranjem, koje je d</w:t>
      </w:r>
      <w:r w:rsidRPr="00B37C35">
        <w:rPr>
          <w:lang w:val="sr-Cyrl-CS"/>
        </w:rPr>
        <w:t>vojako: iz budžeta Republike i budžeta Grada.</w:t>
      </w:r>
    </w:p>
    <w:p w:rsidR="00016176" w:rsidRPr="00B37C35" w:rsidRDefault="00016176" w:rsidP="00016176">
      <w:pPr>
        <w:jc w:val="both"/>
        <w:rPr>
          <w:b/>
          <w:lang w:val="sr-Cyrl-CS"/>
        </w:rPr>
      </w:pPr>
      <w:r w:rsidRPr="00B37C35">
        <w:rPr>
          <w:b/>
          <w:lang w:val="sr-Cyrl-CS"/>
        </w:rPr>
        <w:t>Nivo prava koji Republika obezbeđuje:</w:t>
      </w:r>
    </w:p>
    <w:p w:rsidR="00016176" w:rsidRPr="00B37C35" w:rsidRDefault="00016176" w:rsidP="00016176">
      <w:pPr>
        <w:jc w:val="both"/>
        <w:rPr>
          <w:lang w:val="sr-Cyrl-CS"/>
        </w:rPr>
      </w:pPr>
      <w:r w:rsidRPr="00B37C35">
        <w:rPr>
          <w:lang w:val="sr-Cyrl-CS"/>
        </w:rPr>
        <w:t>Republika Srbija se stara o radu centara za socijalni rad u delu javnih ovlašćenja kao i o sledećim pravima i uslugama:</w:t>
      </w:r>
    </w:p>
    <w:p w:rsidR="00016176" w:rsidRPr="00B37C35" w:rsidRDefault="00016176" w:rsidP="00016176">
      <w:pPr>
        <w:numPr>
          <w:ilvl w:val="0"/>
          <w:numId w:val="13"/>
        </w:numPr>
        <w:suppressAutoHyphens/>
        <w:jc w:val="both"/>
        <w:rPr>
          <w:lang w:val="sr-Cyrl-CS"/>
        </w:rPr>
      </w:pPr>
      <w:r w:rsidRPr="00B37C35">
        <w:rPr>
          <w:lang w:val="sr-Cyrl-CS"/>
        </w:rPr>
        <w:t>pravo na novčanu socijalnu pomoć,</w:t>
      </w:r>
    </w:p>
    <w:p w:rsidR="00016176" w:rsidRPr="00B37C35" w:rsidRDefault="00016176" w:rsidP="00016176">
      <w:pPr>
        <w:numPr>
          <w:ilvl w:val="0"/>
          <w:numId w:val="13"/>
        </w:numPr>
        <w:suppressAutoHyphens/>
        <w:jc w:val="both"/>
        <w:rPr>
          <w:lang w:val="sr-Cyrl-CS"/>
        </w:rPr>
      </w:pPr>
      <w:r w:rsidRPr="00B37C35">
        <w:rPr>
          <w:lang w:val="sr-Cyrl-CS"/>
        </w:rPr>
        <w:t>pravo na dodatak za pomoć i negu drugog lica i pravo na uvećani dodatak za pomoć i negu drugog lica</w:t>
      </w:r>
    </w:p>
    <w:p w:rsidR="00016176" w:rsidRPr="00B37C35" w:rsidRDefault="00016176" w:rsidP="00016176">
      <w:pPr>
        <w:numPr>
          <w:ilvl w:val="0"/>
          <w:numId w:val="13"/>
        </w:numPr>
        <w:suppressAutoHyphens/>
        <w:jc w:val="both"/>
        <w:rPr>
          <w:lang w:val="sr-Cyrl-CS"/>
        </w:rPr>
      </w:pPr>
      <w:r w:rsidRPr="00B37C35">
        <w:rPr>
          <w:lang w:val="sr-Cyrl-CS"/>
        </w:rPr>
        <w:t>pravo na posebnu novčanu nadoknadu,</w:t>
      </w:r>
    </w:p>
    <w:p w:rsidR="00016176" w:rsidRPr="00B37C35" w:rsidRDefault="00016176" w:rsidP="00016176">
      <w:pPr>
        <w:numPr>
          <w:ilvl w:val="0"/>
          <w:numId w:val="14"/>
        </w:numPr>
        <w:suppressAutoHyphens/>
        <w:jc w:val="both"/>
        <w:rPr>
          <w:lang w:val="sr-Cyrl-CS"/>
        </w:rPr>
      </w:pPr>
      <w:r w:rsidRPr="00B37C35">
        <w:rPr>
          <w:lang w:val="sr-Cyrl-CS"/>
        </w:rPr>
        <w:t>pravo na pomoć za osposobljavanje za rad,</w:t>
      </w:r>
    </w:p>
    <w:p w:rsidR="00016176" w:rsidRPr="00B37C35" w:rsidRDefault="00016176" w:rsidP="00016176">
      <w:pPr>
        <w:numPr>
          <w:ilvl w:val="0"/>
          <w:numId w:val="14"/>
        </w:numPr>
        <w:suppressAutoHyphens/>
        <w:jc w:val="both"/>
        <w:rPr>
          <w:lang w:val="ru-RU"/>
        </w:rPr>
      </w:pPr>
      <w:r w:rsidRPr="00B37C35">
        <w:t>usluge porodičnog smeštaja</w:t>
      </w:r>
      <w:r w:rsidRPr="00B37C35">
        <w:rPr>
          <w:lang w:val="ru-RU"/>
        </w:rPr>
        <w:t>,</w:t>
      </w:r>
    </w:p>
    <w:p w:rsidR="00016176" w:rsidRPr="00B37C35" w:rsidRDefault="00016176" w:rsidP="00016176">
      <w:pPr>
        <w:numPr>
          <w:ilvl w:val="0"/>
          <w:numId w:val="14"/>
        </w:numPr>
        <w:suppressAutoHyphens/>
        <w:jc w:val="both"/>
        <w:rPr>
          <w:lang w:val="ru-RU"/>
        </w:rPr>
      </w:pPr>
      <w:r w:rsidRPr="00B37C35">
        <w:rPr>
          <w:lang w:val="ru-RU"/>
        </w:rPr>
        <w:t>usluge savetovanja i obuke hranitelja i usvojitelja,</w:t>
      </w:r>
    </w:p>
    <w:p w:rsidR="00016176" w:rsidRPr="00B37C35" w:rsidRDefault="00016176" w:rsidP="00016176">
      <w:pPr>
        <w:numPr>
          <w:ilvl w:val="0"/>
          <w:numId w:val="14"/>
        </w:numPr>
        <w:suppressAutoHyphens/>
        <w:jc w:val="both"/>
        <w:rPr>
          <w:lang w:val="ru-RU"/>
        </w:rPr>
      </w:pPr>
      <w:r w:rsidRPr="00B37C35">
        <w:t>usluge domskog smeštaja,</w:t>
      </w:r>
    </w:p>
    <w:p w:rsidR="00016176" w:rsidRPr="00B37C35" w:rsidRDefault="00016176" w:rsidP="00016176">
      <w:pPr>
        <w:numPr>
          <w:ilvl w:val="0"/>
          <w:numId w:val="14"/>
        </w:numPr>
        <w:suppressAutoHyphens/>
        <w:jc w:val="both"/>
        <w:rPr>
          <w:lang w:val="ru-RU"/>
        </w:rPr>
      </w:pPr>
      <w:r w:rsidRPr="00B37C35">
        <w:rPr>
          <w:lang w:val="ru-RU"/>
        </w:rPr>
        <w:t>usluge stanovanja uz podršku za osobe sa invaliditetom osim kada je stepen razvijenosti lokalne samouprave iznad republičkog proseka,</w:t>
      </w:r>
    </w:p>
    <w:p w:rsidR="00016176" w:rsidRPr="00B37C35" w:rsidRDefault="00016176" w:rsidP="00016176">
      <w:pPr>
        <w:numPr>
          <w:ilvl w:val="0"/>
          <w:numId w:val="14"/>
        </w:numPr>
        <w:suppressAutoHyphens/>
        <w:jc w:val="both"/>
        <w:rPr>
          <w:lang w:val="ru-RU"/>
        </w:rPr>
      </w:pPr>
      <w:r w:rsidRPr="00B37C35">
        <w:rPr>
          <w:lang w:val="ru-RU"/>
        </w:rPr>
        <w:t>usluge smeštaja za žrtve trgovine ljudima,</w:t>
      </w:r>
    </w:p>
    <w:p w:rsidR="00016176" w:rsidRPr="003D41BC" w:rsidRDefault="00016176" w:rsidP="00016176">
      <w:pPr>
        <w:numPr>
          <w:ilvl w:val="0"/>
          <w:numId w:val="14"/>
        </w:numPr>
        <w:suppressAutoHyphens/>
        <w:jc w:val="both"/>
        <w:rPr>
          <w:lang w:val="ru-RU"/>
        </w:rPr>
      </w:pPr>
      <w:r w:rsidRPr="00B37C35">
        <w:rPr>
          <w:lang w:val="ru-RU"/>
        </w:rPr>
        <w:t>pravo na jednokratnu pomoć u slučaju ugroženosti većeg broja građana,</w:t>
      </w:r>
    </w:p>
    <w:p w:rsidR="00016176" w:rsidRDefault="00016176" w:rsidP="00016176">
      <w:pPr>
        <w:suppressAutoHyphens/>
        <w:ind w:left="720"/>
        <w:jc w:val="both"/>
      </w:pPr>
    </w:p>
    <w:p w:rsidR="00016176" w:rsidRDefault="00016176" w:rsidP="00016176">
      <w:pPr>
        <w:suppressAutoHyphens/>
        <w:ind w:left="720"/>
        <w:jc w:val="both"/>
      </w:pPr>
      <w:r>
        <w:t>PRAVA I USLUGE NA NIVOU LOKALNE ZAJEDNICE</w:t>
      </w:r>
    </w:p>
    <w:p w:rsidR="00016176" w:rsidRPr="00B37C35" w:rsidRDefault="00016176" w:rsidP="00016176">
      <w:pPr>
        <w:suppressAutoHyphens/>
        <w:ind w:left="720"/>
        <w:jc w:val="both"/>
        <w:rPr>
          <w:lang w:val="ru-RU"/>
        </w:rPr>
      </w:pPr>
    </w:p>
    <w:p w:rsidR="00016176" w:rsidRPr="0045453A" w:rsidRDefault="00016176" w:rsidP="00016176">
      <w:pPr>
        <w:ind w:left="720"/>
        <w:jc w:val="both"/>
      </w:pPr>
      <w:r w:rsidRPr="0045453A">
        <w:t xml:space="preserve">            S</w:t>
      </w:r>
      <w:r w:rsidRPr="0045453A">
        <w:rPr>
          <w:spacing w:val="1"/>
        </w:rPr>
        <w:t>o</w:t>
      </w:r>
      <w:r w:rsidRPr="0045453A">
        <w:t>cijal</w:t>
      </w:r>
      <w:r w:rsidRPr="0045453A">
        <w:rPr>
          <w:spacing w:val="1"/>
        </w:rPr>
        <w:t>n</w:t>
      </w:r>
      <w:r w:rsidRPr="0045453A">
        <w:t xml:space="preserve">a </w:t>
      </w:r>
      <w:r w:rsidRPr="0045453A">
        <w:rPr>
          <w:spacing w:val="1"/>
        </w:rPr>
        <w:t>z</w:t>
      </w:r>
      <w:r w:rsidRPr="0045453A">
        <w:t>aš</w:t>
      </w:r>
      <w:r w:rsidRPr="0045453A">
        <w:rPr>
          <w:spacing w:val="3"/>
        </w:rPr>
        <w:t>t</w:t>
      </w:r>
      <w:r w:rsidRPr="0045453A">
        <w:rPr>
          <w:spacing w:val="-2"/>
        </w:rPr>
        <w:t>i</w:t>
      </w:r>
      <w:r w:rsidRPr="0045453A">
        <w:rPr>
          <w:spacing w:val="1"/>
        </w:rPr>
        <w:t>t</w:t>
      </w:r>
      <w:r w:rsidRPr="0045453A">
        <w:t>a predstavlja organizovanu društvenu djelatnost od javnog ineresa čiji je cilj pružanje pomoći i osnaživanje za samostalan i produktivan život u društvu pojedinaca i porodica, kao i sprečavanje nastajanja i otklanjanje posledica socijalne isključivosti.</w:t>
      </w:r>
    </w:p>
    <w:p w:rsidR="00016176" w:rsidRPr="0045453A" w:rsidRDefault="00016176" w:rsidP="00016176">
      <w:pPr>
        <w:ind w:left="720"/>
        <w:jc w:val="both"/>
      </w:pPr>
      <w:r w:rsidRPr="0045453A">
        <w:lastRenderedPageBreak/>
        <w:t xml:space="preserve">             Prava i usluge socijalne zaštite, pored Centra za socijalni rad i ustanova čiji je osnivač Grad, korisniku </w:t>
      </w:r>
      <w:r w:rsidRPr="0045453A">
        <w:rPr>
          <w:lang w:val="sr-Latn-CS"/>
        </w:rPr>
        <w:t xml:space="preserve">može </w:t>
      </w:r>
      <w:r w:rsidRPr="0045453A">
        <w:t>pružati i druga ustanova, udruženje, preduzetnik, privredno društvo i drugi oblik organizovanja utvrđen Zakonom, sa kojom Grad potpisuje ugovor o međusobnim pravima i obavezama.</w:t>
      </w:r>
    </w:p>
    <w:p w:rsidR="00016176" w:rsidRPr="0045453A" w:rsidRDefault="00016176" w:rsidP="00016176">
      <w:pPr>
        <w:ind w:left="720"/>
        <w:jc w:val="both"/>
      </w:pPr>
      <w:r w:rsidRPr="0045453A">
        <w:t xml:space="preserve">              K</w:t>
      </w:r>
      <w:r w:rsidRPr="0045453A">
        <w:rPr>
          <w:spacing w:val="1"/>
        </w:rPr>
        <w:t>or</w:t>
      </w:r>
      <w:r w:rsidRPr="0045453A">
        <w:t>is</w:t>
      </w:r>
      <w:r w:rsidRPr="0045453A">
        <w:rPr>
          <w:spacing w:val="1"/>
        </w:rPr>
        <w:t>n</w:t>
      </w:r>
      <w:r w:rsidRPr="0045453A">
        <w:t>i</w:t>
      </w:r>
      <w:r w:rsidRPr="0045453A">
        <w:rPr>
          <w:spacing w:val="-1"/>
        </w:rPr>
        <w:t>c</w:t>
      </w:r>
      <w:r w:rsidRPr="0045453A">
        <w:t>i so</w:t>
      </w:r>
      <w:r w:rsidRPr="0045453A">
        <w:rPr>
          <w:spacing w:val="1"/>
        </w:rPr>
        <w:t>c</w:t>
      </w:r>
      <w:r w:rsidRPr="0045453A">
        <w:t>ija</w:t>
      </w:r>
      <w:r w:rsidRPr="0045453A">
        <w:rPr>
          <w:spacing w:val="-2"/>
        </w:rPr>
        <w:t>l</w:t>
      </w:r>
      <w:r w:rsidRPr="0045453A">
        <w:rPr>
          <w:spacing w:val="1"/>
        </w:rPr>
        <w:t>n</w:t>
      </w:r>
      <w:r w:rsidRPr="0045453A">
        <w:t xml:space="preserve">e </w:t>
      </w:r>
      <w:r w:rsidRPr="0045453A">
        <w:rPr>
          <w:spacing w:val="1"/>
        </w:rPr>
        <w:t>z</w:t>
      </w:r>
      <w:r w:rsidRPr="0045453A">
        <w:t>aš</w:t>
      </w:r>
      <w:r w:rsidRPr="0045453A">
        <w:rPr>
          <w:spacing w:val="2"/>
        </w:rPr>
        <w:t>t</w:t>
      </w:r>
      <w:r w:rsidRPr="0045453A">
        <w:rPr>
          <w:spacing w:val="-2"/>
        </w:rPr>
        <w:t>i</w:t>
      </w:r>
      <w:r w:rsidRPr="0045453A">
        <w:rPr>
          <w:spacing w:val="1"/>
        </w:rPr>
        <w:t>t</w:t>
      </w:r>
      <w:r w:rsidRPr="0045453A">
        <w:t xml:space="preserve">e su </w:t>
      </w:r>
      <w:r w:rsidRPr="0045453A">
        <w:rPr>
          <w:spacing w:val="2"/>
        </w:rPr>
        <w:t>l</w:t>
      </w:r>
      <w:r w:rsidRPr="0045453A">
        <w:t>i</w:t>
      </w:r>
      <w:r w:rsidRPr="0045453A">
        <w:rPr>
          <w:spacing w:val="-1"/>
        </w:rPr>
        <w:t>c</w:t>
      </w:r>
      <w:r w:rsidRPr="0045453A">
        <w:t xml:space="preserve">a </w:t>
      </w:r>
      <w:r w:rsidRPr="0045453A">
        <w:rPr>
          <w:spacing w:val="-1"/>
        </w:rPr>
        <w:t>k</w:t>
      </w:r>
      <w:r w:rsidRPr="0045453A">
        <w:t xml:space="preserve">oja </w:t>
      </w:r>
      <w:r w:rsidRPr="0045453A">
        <w:rPr>
          <w:spacing w:val="-2"/>
        </w:rPr>
        <w:t>im</w:t>
      </w:r>
      <w:r w:rsidRPr="0045453A">
        <w:t>aju</w:t>
      </w:r>
      <w:r w:rsidRPr="0045453A">
        <w:rPr>
          <w:spacing w:val="2"/>
        </w:rPr>
        <w:t xml:space="preserve"> </w:t>
      </w:r>
      <w:r w:rsidRPr="0045453A">
        <w:rPr>
          <w:spacing w:val="-1"/>
        </w:rPr>
        <w:t>p</w:t>
      </w:r>
      <w:r w:rsidRPr="0045453A">
        <w:t>r</w:t>
      </w:r>
      <w:r w:rsidRPr="0045453A">
        <w:rPr>
          <w:spacing w:val="1"/>
        </w:rPr>
        <w:t>e</w:t>
      </w:r>
      <w:r w:rsidRPr="0045453A">
        <w:rPr>
          <w:spacing w:val="2"/>
        </w:rPr>
        <w:t>b</w:t>
      </w:r>
      <w:r w:rsidRPr="0045453A">
        <w:t>iva</w:t>
      </w:r>
      <w:r w:rsidRPr="0045453A">
        <w:rPr>
          <w:spacing w:val="1"/>
        </w:rPr>
        <w:t>l</w:t>
      </w:r>
      <w:r w:rsidRPr="0045453A">
        <w:t>i</w:t>
      </w:r>
      <w:r w:rsidRPr="0045453A">
        <w:rPr>
          <w:spacing w:val="-3"/>
        </w:rPr>
        <w:t>š</w:t>
      </w:r>
      <w:r w:rsidRPr="0045453A">
        <w:rPr>
          <w:spacing w:val="1"/>
        </w:rPr>
        <w:t>t</w:t>
      </w:r>
      <w:r w:rsidRPr="0045453A">
        <w:t>e</w:t>
      </w:r>
      <w:r w:rsidRPr="0045453A">
        <w:rPr>
          <w:spacing w:val="-1"/>
        </w:rPr>
        <w:t xml:space="preserve"> </w:t>
      </w:r>
      <w:r w:rsidRPr="0045453A">
        <w:rPr>
          <w:spacing w:val="1"/>
        </w:rPr>
        <w:t>n</w:t>
      </w:r>
      <w:r w:rsidRPr="0045453A">
        <w:t>a</w:t>
      </w:r>
      <w:r w:rsidRPr="0045453A">
        <w:rPr>
          <w:spacing w:val="-1"/>
        </w:rPr>
        <w:t xml:space="preserve"> </w:t>
      </w:r>
      <w:r w:rsidRPr="0045453A">
        <w:rPr>
          <w:spacing w:val="1"/>
        </w:rPr>
        <w:t>t</w:t>
      </w:r>
      <w:r w:rsidRPr="0045453A">
        <w:t>e</w:t>
      </w:r>
      <w:r w:rsidRPr="0045453A">
        <w:rPr>
          <w:spacing w:val="1"/>
        </w:rPr>
        <w:t>r</w:t>
      </w:r>
      <w:r w:rsidRPr="0045453A">
        <w:rPr>
          <w:spacing w:val="-2"/>
        </w:rPr>
        <w:t>i</w:t>
      </w:r>
      <w:r w:rsidRPr="0045453A">
        <w:rPr>
          <w:spacing w:val="1"/>
        </w:rPr>
        <w:t>t</w:t>
      </w:r>
      <w:r w:rsidRPr="0045453A">
        <w:rPr>
          <w:spacing w:val="-2"/>
        </w:rPr>
        <w:t>o</w:t>
      </w:r>
      <w:r w:rsidRPr="0045453A">
        <w:rPr>
          <w:spacing w:val="1"/>
        </w:rPr>
        <w:t>r</w:t>
      </w:r>
      <w:r w:rsidRPr="0045453A">
        <w:t>iji</w:t>
      </w:r>
      <w:r w:rsidRPr="0045453A">
        <w:rPr>
          <w:spacing w:val="1"/>
        </w:rPr>
        <w:t xml:space="preserve"> </w:t>
      </w:r>
      <w:r w:rsidRPr="0045453A">
        <w:t>Gra</w:t>
      </w:r>
      <w:r w:rsidRPr="0045453A">
        <w:rPr>
          <w:spacing w:val="1"/>
        </w:rPr>
        <w:t>d</w:t>
      </w:r>
      <w:r w:rsidRPr="0045453A">
        <w:t>a, kao</w:t>
      </w:r>
      <w:r w:rsidRPr="0045453A">
        <w:rPr>
          <w:spacing w:val="11"/>
        </w:rPr>
        <w:t xml:space="preserve"> </w:t>
      </w:r>
      <w:r w:rsidRPr="0045453A">
        <w:t>i</w:t>
      </w:r>
      <w:r w:rsidRPr="0045453A">
        <w:rPr>
          <w:spacing w:val="8"/>
        </w:rPr>
        <w:t xml:space="preserve"> </w:t>
      </w:r>
      <w:r w:rsidRPr="0045453A">
        <w:t>li</w:t>
      </w:r>
      <w:r w:rsidRPr="0045453A">
        <w:rPr>
          <w:spacing w:val="-1"/>
        </w:rPr>
        <w:t>c</w:t>
      </w:r>
      <w:r w:rsidRPr="0045453A">
        <w:t>a</w:t>
      </w:r>
      <w:r w:rsidRPr="0045453A">
        <w:rPr>
          <w:spacing w:val="11"/>
        </w:rPr>
        <w:t xml:space="preserve"> </w:t>
      </w:r>
      <w:r w:rsidRPr="0045453A">
        <w:rPr>
          <w:spacing w:val="-1"/>
        </w:rPr>
        <w:t>k</w:t>
      </w:r>
      <w:r w:rsidRPr="0045453A">
        <w:t>oja</w:t>
      </w:r>
      <w:r w:rsidRPr="0045453A">
        <w:rPr>
          <w:spacing w:val="8"/>
        </w:rPr>
        <w:t xml:space="preserve"> </w:t>
      </w:r>
      <w:r w:rsidRPr="0045453A">
        <w:rPr>
          <w:spacing w:val="1"/>
        </w:rPr>
        <w:t>n</w:t>
      </w:r>
      <w:r w:rsidRPr="0045453A">
        <w:t>e</w:t>
      </w:r>
      <w:r w:rsidRPr="0045453A">
        <w:rPr>
          <w:spacing w:val="1"/>
        </w:rPr>
        <w:t>m</w:t>
      </w:r>
      <w:r w:rsidRPr="0045453A">
        <w:t>a</w:t>
      </w:r>
      <w:r w:rsidRPr="0045453A">
        <w:rPr>
          <w:spacing w:val="-2"/>
        </w:rPr>
        <w:t>j</w:t>
      </w:r>
      <w:r w:rsidRPr="0045453A">
        <w:t>u</w:t>
      </w:r>
      <w:r w:rsidRPr="0045453A">
        <w:rPr>
          <w:spacing w:val="11"/>
        </w:rPr>
        <w:t xml:space="preserve"> </w:t>
      </w:r>
      <w:r w:rsidRPr="0045453A">
        <w:rPr>
          <w:spacing w:val="1"/>
        </w:rPr>
        <w:t>p</w:t>
      </w:r>
      <w:r w:rsidRPr="0045453A">
        <w:rPr>
          <w:spacing w:val="-2"/>
        </w:rPr>
        <w:t>r</w:t>
      </w:r>
      <w:r w:rsidRPr="0045453A">
        <w:t>e</w:t>
      </w:r>
      <w:r w:rsidRPr="0045453A">
        <w:rPr>
          <w:spacing w:val="4"/>
        </w:rPr>
        <w:t>b</w:t>
      </w:r>
      <w:r w:rsidRPr="0045453A">
        <w:t>ival</w:t>
      </w:r>
      <w:r w:rsidRPr="0045453A">
        <w:rPr>
          <w:spacing w:val="1"/>
        </w:rPr>
        <w:t>i</w:t>
      </w:r>
      <w:r w:rsidRPr="0045453A">
        <w:rPr>
          <w:spacing w:val="-3"/>
        </w:rPr>
        <w:t>š</w:t>
      </w:r>
      <w:r w:rsidRPr="0045453A">
        <w:rPr>
          <w:spacing w:val="-1"/>
        </w:rPr>
        <w:t>t</w:t>
      </w:r>
      <w:r w:rsidRPr="0045453A">
        <w:t xml:space="preserve">e </w:t>
      </w:r>
      <w:r w:rsidRPr="0045453A">
        <w:rPr>
          <w:spacing w:val="1"/>
        </w:rPr>
        <w:t>n</w:t>
      </w:r>
      <w:r w:rsidRPr="0045453A">
        <w:t>a</w:t>
      </w:r>
      <w:r w:rsidRPr="0045453A">
        <w:rPr>
          <w:spacing w:val="40"/>
        </w:rPr>
        <w:t xml:space="preserve"> </w:t>
      </w:r>
      <w:r w:rsidRPr="0045453A">
        <w:rPr>
          <w:spacing w:val="1"/>
        </w:rPr>
        <w:t>t</w:t>
      </w:r>
      <w:r w:rsidRPr="0045453A">
        <w:t>e</w:t>
      </w:r>
      <w:r w:rsidRPr="0045453A">
        <w:rPr>
          <w:spacing w:val="1"/>
        </w:rPr>
        <w:t>r</w:t>
      </w:r>
      <w:r w:rsidRPr="0045453A">
        <w:rPr>
          <w:spacing w:val="-2"/>
        </w:rPr>
        <w:t>i</w:t>
      </w:r>
      <w:r w:rsidRPr="0045453A">
        <w:rPr>
          <w:spacing w:val="1"/>
        </w:rPr>
        <w:t>t</w:t>
      </w:r>
      <w:r w:rsidRPr="0045453A">
        <w:t>o</w:t>
      </w:r>
      <w:r w:rsidRPr="0045453A">
        <w:rPr>
          <w:spacing w:val="1"/>
        </w:rPr>
        <w:t>r</w:t>
      </w:r>
      <w:r w:rsidRPr="0045453A">
        <w:t>iji</w:t>
      </w:r>
      <w:r w:rsidRPr="0045453A">
        <w:rPr>
          <w:spacing w:val="40"/>
        </w:rPr>
        <w:t xml:space="preserve"> </w:t>
      </w:r>
      <w:r w:rsidRPr="0045453A">
        <w:t>Gr</w:t>
      </w:r>
      <w:r w:rsidRPr="0045453A">
        <w:rPr>
          <w:spacing w:val="-2"/>
        </w:rPr>
        <w:t>a</w:t>
      </w:r>
      <w:r w:rsidRPr="0045453A">
        <w:rPr>
          <w:spacing w:val="1"/>
        </w:rPr>
        <w:t>d</w:t>
      </w:r>
      <w:r w:rsidRPr="0045453A">
        <w:t>a, a koja se</w:t>
      </w:r>
      <w:r w:rsidRPr="0045453A">
        <w:rPr>
          <w:spacing w:val="40"/>
        </w:rPr>
        <w:t xml:space="preserve"> </w:t>
      </w:r>
      <w:r w:rsidRPr="0045453A">
        <w:rPr>
          <w:spacing w:val="1"/>
        </w:rPr>
        <w:t>n</w:t>
      </w:r>
      <w:r w:rsidRPr="0045453A">
        <w:t>ađu</w:t>
      </w:r>
      <w:r w:rsidRPr="0045453A">
        <w:rPr>
          <w:spacing w:val="40"/>
        </w:rPr>
        <w:t xml:space="preserve"> </w:t>
      </w:r>
      <w:r w:rsidRPr="0045453A">
        <w:t>u</w:t>
      </w:r>
      <w:r w:rsidRPr="0045453A">
        <w:rPr>
          <w:spacing w:val="40"/>
        </w:rPr>
        <w:t xml:space="preserve"> </w:t>
      </w:r>
      <w:r w:rsidRPr="0045453A">
        <w:t>s</w:t>
      </w:r>
      <w:r w:rsidRPr="0045453A">
        <w:rPr>
          <w:spacing w:val="1"/>
        </w:rPr>
        <w:t>t</w:t>
      </w:r>
      <w:r w:rsidRPr="0045453A">
        <w:t>a</w:t>
      </w:r>
      <w:r w:rsidRPr="0045453A">
        <w:rPr>
          <w:spacing w:val="-1"/>
        </w:rPr>
        <w:t>n</w:t>
      </w:r>
      <w:r w:rsidRPr="0045453A">
        <w:t>ju</w:t>
      </w:r>
      <w:r w:rsidRPr="0045453A">
        <w:rPr>
          <w:spacing w:val="41"/>
        </w:rPr>
        <w:t xml:space="preserve"> </w:t>
      </w:r>
      <w:r w:rsidRPr="0045453A">
        <w:t>so</w:t>
      </w:r>
      <w:r w:rsidRPr="0045453A">
        <w:rPr>
          <w:spacing w:val="3"/>
        </w:rPr>
        <w:t>c</w:t>
      </w:r>
      <w:r w:rsidRPr="0045453A">
        <w:t>ij</w:t>
      </w:r>
      <w:r w:rsidRPr="0045453A">
        <w:rPr>
          <w:spacing w:val="-2"/>
        </w:rPr>
        <w:t>a</w:t>
      </w:r>
      <w:r w:rsidRPr="0045453A">
        <w:t>l</w:t>
      </w:r>
      <w:r w:rsidRPr="0045453A">
        <w:rPr>
          <w:spacing w:val="1"/>
        </w:rPr>
        <w:t>n</w:t>
      </w:r>
      <w:r w:rsidRPr="0045453A">
        <w:t xml:space="preserve">e </w:t>
      </w:r>
      <w:r w:rsidRPr="0045453A">
        <w:rPr>
          <w:spacing w:val="1"/>
        </w:rPr>
        <w:t>p</w:t>
      </w:r>
      <w:r w:rsidRPr="0045453A">
        <w:rPr>
          <w:spacing w:val="-2"/>
        </w:rPr>
        <w:t>o</w:t>
      </w:r>
      <w:r w:rsidRPr="0045453A">
        <w:rPr>
          <w:spacing w:val="1"/>
        </w:rPr>
        <w:t>t</w:t>
      </w:r>
      <w:r w:rsidRPr="0045453A">
        <w:t>re</w:t>
      </w:r>
      <w:r w:rsidRPr="0045453A">
        <w:rPr>
          <w:spacing w:val="-1"/>
        </w:rPr>
        <w:t>b</w:t>
      </w:r>
      <w:r w:rsidRPr="0045453A">
        <w:t xml:space="preserve">e: </w:t>
      </w:r>
      <w:r w:rsidRPr="0045453A">
        <w:rPr>
          <w:spacing w:val="4"/>
        </w:rPr>
        <w:t>lica i</w:t>
      </w:r>
      <w:r w:rsidRPr="0045453A">
        <w:rPr>
          <w:spacing w:val="4"/>
          <w:lang w:val="sr-Latn-CS"/>
        </w:rPr>
        <w:t xml:space="preserve">z drugih opština i gradova, </w:t>
      </w:r>
      <w:r w:rsidRPr="0045453A">
        <w:t>li</w:t>
      </w:r>
      <w:r w:rsidRPr="0045453A">
        <w:rPr>
          <w:spacing w:val="-1"/>
        </w:rPr>
        <w:t>c</w:t>
      </w:r>
      <w:r w:rsidRPr="0045453A">
        <w:t>a</w:t>
      </w:r>
      <w:r w:rsidRPr="0045453A">
        <w:rPr>
          <w:spacing w:val="1"/>
        </w:rPr>
        <w:t xml:space="preserve"> b</w:t>
      </w:r>
      <w:r w:rsidRPr="0045453A">
        <w:t>ez</w:t>
      </w:r>
      <w:r w:rsidRPr="0045453A">
        <w:rPr>
          <w:spacing w:val="2"/>
        </w:rPr>
        <w:t xml:space="preserve"> </w:t>
      </w:r>
      <w:r w:rsidRPr="0045453A">
        <w:rPr>
          <w:spacing w:val="1"/>
        </w:rPr>
        <w:t>d</w:t>
      </w:r>
      <w:r w:rsidRPr="0045453A">
        <w:rPr>
          <w:spacing w:val="-2"/>
        </w:rPr>
        <w:t>r</w:t>
      </w:r>
      <w:r w:rsidRPr="0045453A">
        <w:rPr>
          <w:spacing w:val="1"/>
        </w:rPr>
        <w:t>ž</w:t>
      </w:r>
      <w:r w:rsidRPr="0045453A">
        <w:t>avlja</w:t>
      </w:r>
      <w:r w:rsidRPr="0045453A">
        <w:rPr>
          <w:spacing w:val="1"/>
        </w:rPr>
        <w:t>n</w:t>
      </w:r>
      <w:r w:rsidRPr="0045453A">
        <w:rPr>
          <w:spacing w:val="-3"/>
        </w:rPr>
        <w:t>s</w:t>
      </w:r>
      <w:r w:rsidRPr="0045453A">
        <w:rPr>
          <w:spacing w:val="1"/>
        </w:rPr>
        <w:t>t</w:t>
      </w:r>
      <w:r w:rsidRPr="0045453A">
        <w:rPr>
          <w:spacing w:val="-3"/>
        </w:rPr>
        <w:t>v</w:t>
      </w:r>
      <w:r w:rsidRPr="0045453A">
        <w:t>a i s</w:t>
      </w:r>
      <w:r w:rsidRPr="0045453A">
        <w:rPr>
          <w:spacing w:val="1"/>
        </w:rPr>
        <w:t>t</w:t>
      </w:r>
      <w:r w:rsidRPr="0045453A">
        <w:t>r</w:t>
      </w:r>
      <w:r w:rsidRPr="0045453A">
        <w:rPr>
          <w:spacing w:val="-2"/>
        </w:rPr>
        <w:t>a</w:t>
      </w:r>
      <w:r w:rsidRPr="0045453A">
        <w:rPr>
          <w:spacing w:val="1"/>
        </w:rPr>
        <w:t>n</w:t>
      </w:r>
      <w:r w:rsidRPr="0045453A">
        <w:t>i</w:t>
      </w:r>
      <w:r w:rsidRPr="0045453A">
        <w:rPr>
          <w:spacing w:val="1"/>
        </w:rPr>
        <w:t xml:space="preserve"> d</w:t>
      </w:r>
      <w:r w:rsidRPr="0045453A">
        <w:t>r</w:t>
      </w:r>
      <w:r w:rsidRPr="0045453A">
        <w:rPr>
          <w:spacing w:val="1"/>
        </w:rPr>
        <w:t>ž</w:t>
      </w:r>
      <w:r w:rsidRPr="0045453A">
        <w:t>avl</w:t>
      </w:r>
      <w:r w:rsidRPr="0045453A">
        <w:rPr>
          <w:spacing w:val="-2"/>
        </w:rPr>
        <w:t>j</w:t>
      </w:r>
      <w:r w:rsidRPr="0045453A">
        <w:t>a</w:t>
      </w:r>
      <w:r w:rsidRPr="0045453A">
        <w:rPr>
          <w:spacing w:val="2"/>
        </w:rPr>
        <w:t>n</w:t>
      </w:r>
      <w:r w:rsidRPr="0045453A">
        <w:t>i</w:t>
      </w:r>
      <w:r w:rsidRPr="0045453A">
        <w:rPr>
          <w:spacing w:val="3"/>
        </w:rPr>
        <w:t xml:space="preserve"> </w:t>
      </w:r>
      <w:r w:rsidRPr="0045453A">
        <w:t>u</w:t>
      </w:r>
      <w:r w:rsidRPr="0045453A">
        <w:rPr>
          <w:spacing w:val="4"/>
        </w:rPr>
        <w:t xml:space="preserve"> </w:t>
      </w:r>
      <w:r w:rsidRPr="0045453A">
        <w:t>s</w:t>
      </w:r>
      <w:r w:rsidRPr="0045453A">
        <w:rPr>
          <w:spacing w:val="-1"/>
        </w:rPr>
        <w:t>k</w:t>
      </w:r>
      <w:r w:rsidRPr="0045453A">
        <w:t>la</w:t>
      </w:r>
      <w:r w:rsidRPr="0045453A">
        <w:rPr>
          <w:spacing w:val="-1"/>
        </w:rPr>
        <w:t>d</w:t>
      </w:r>
      <w:r w:rsidRPr="0045453A">
        <w:t>u</w:t>
      </w:r>
      <w:r w:rsidRPr="0045453A">
        <w:rPr>
          <w:spacing w:val="4"/>
        </w:rPr>
        <w:t xml:space="preserve"> </w:t>
      </w:r>
      <w:r w:rsidRPr="0045453A">
        <w:t xml:space="preserve">sa </w:t>
      </w:r>
      <w:r w:rsidRPr="0045453A">
        <w:rPr>
          <w:spacing w:val="1"/>
        </w:rPr>
        <w:t>z</w:t>
      </w:r>
      <w:r w:rsidRPr="0045453A">
        <w:t>a</w:t>
      </w:r>
      <w:r w:rsidRPr="0045453A">
        <w:rPr>
          <w:spacing w:val="-1"/>
        </w:rPr>
        <w:t>k</w:t>
      </w:r>
      <w:r w:rsidRPr="0045453A">
        <w:t>o</w:t>
      </w:r>
      <w:r w:rsidRPr="0045453A">
        <w:rPr>
          <w:spacing w:val="1"/>
        </w:rPr>
        <w:t>n</w:t>
      </w:r>
      <w:r w:rsidRPr="0045453A">
        <w:t>om i</w:t>
      </w:r>
      <w:r w:rsidRPr="0045453A">
        <w:rPr>
          <w:spacing w:val="1"/>
        </w:rPr>
        <w:t xml:space="preserve"> </w:t>
      </w:r>
      <w:r w:rsidRPr="0045453A">
        <w:t>me</w:t>
      </w:r>
      <w:r w:rsidRPr="0045453A">
        <w:rPr>
          <w:spacing w:val="-2"/>
        </w:rPr>
        <w:t>đ</w:t>
      </w:r>
      <w:r w:rsidRPr="0045453A">
        <w:rPr>
          <w:spacing w:val="1"/>
        </w:rPr>
        <w:t>un</w:t>
      </w:r>
      <w:r w:rsidRPr="0045453A">
        <w:t>a</w:t>
      </w:r>
      <w:r w:rsidRPr="0045453A">
        <w:rPr>
          <w:spacing w:val="-2"/>
        </w:rPr>
        <w:t>r</w:t>
      </w:r>
      <w:r w:rsidRPr="0045453A">
        <w:t>o</w:t>
      </w:r>
      <w:r w:rsidRPr="0045453A">
        <w:rPr>
          <w:spacing w:val="-1"/>
        </w:rPr>
        <w:t>d</w:t>
      </w:r>
      <w:r w:rsidRPr="0045453A">
        <w:rPr>
          <w:spacing w:val="3"/>
        </w:rPr>
        <w:t>n</w:t>
      </w:r>
      <w:r w:rsidRPr="0045453A">
        <w:rPr>
          <w:spacing w:val="-2"/>
        </w:rPr>
        <w:t>i</w:t>
      </w:r>
      <w:r w:rsidRPr="0045453A">
        <w:t>m</w:t>
      </w:r>
      <w:r w:rsidRPr="0045453A">
        <w:rPr>
          <w:spacing w:val="1"/>
        </w:rPr>
        <w:t xml:space="preserve"> u</w:t>
      </w:r>
      <w:r w:rsidRPr="0045453A">
        <w:t>govo</w:t>
      </w:r>
      <w:r w:rsidRPr="0045453A">
        <w:rPr>
          <w:spacing w:val="1"/>
        </w:rPr>
        <w:t>r</w:t>
      </w:r>
      <w:r w:rsidRPr="0045453A">
        <w:rPr>
          <w:spacing w:val="-2"/>
        </w:rPr>
        <w:t>i</w:t>
      </w:r>
      <w:r w:rsidRPr="0045453A">
        <w:t>ma.</w:t>
      </w:r>
    </w:p>
    <w:p w:rsidR="00016176" w:rsidRPr="0045453A" w:rsidRDefault="00016176" w:rsidP="00016176">
      <w:pPr>
        <w:ind w:left="720"/>
        <w:jc w:val="both"/>
      </w:pPr>
      <w:r w:rsidRPr="0045453A">
        <w:t xml:space="preserve">              Korisnik, u skladu sa zakonom, ima pravo na socijalnu zaštitu koja se zasniva na socijalnoj pravdi, odgovornosti i solidarnosti, koja mu se pruža uz poštovanje njegovog fizičkog i psihičkog integriteta, bezbednosti, kao i uz uvažavanje njegovih moralnih, kulturnih i religijskih ubeđenja, u skladu sa zajemčenim ljudskim pravima i slobodama.</w:t>
      </w:r>
    </w:p>
    <w:p w:rsidR="00016176" w:rsidRPr="0045453A" w:rsidRDefault="00016176" w:rsidP="00016176">
      <w:pPr>
        <w:rPr>
          <w:b/>
          <w:lang w:val="sr-Cyrl-CS"/>
        </w:rPr>
      </w:pPr>
      <w:r w:rsidRPr="0045453A">
        <w:t xml:space="preserve">             </w:t>
      </w:r>
      <w:bookmarkStart w:id="0" w:name="clan_1"/>
      <w:bookmarkStart w:id="1" w:name="str_2"/>
      <w:bookmarkEnd w:id="0"/>
      <w:bookmarkEnd w:id="1"/>
      <w:r w:rsidRPr="0045453A">
        <w:rPr>
          <w:b/>
          <w:lang w:val="it-IT"/>
        </w:rPr>
        <w:t>II PRAVA U OBLASTI SOCIJALNE ZAŠTITE</w:t>
      </w:r>
      <w:r>
        <w:rPr>
          <w:b/>
          <w:lang w:val="it-IT"/>
        </w:rPr>
        <w:t xml:space="preserve"> </w:t>
      </w:r>
    </w:p>
    <w:p w:rsidR="00016176" w:rsidRPr="0045453A" w:rsidRDefault="00016176" w:rsidP="00016176">
      <w:pPr>
        <w:ind w:left="720"/>
        <w:jc w:val="both"/>
        <w:rPr>
          <w:lang w:val="it-IT"/>
        </w:rPr>
      </w:pPr>
      <w:bookmarkStart w:id="2" w:name="clan_2"/>
      <w:bookmarkEnd w:id="2"/>
      <w:r w:rsidRPr="0045453A">
        <w:rPr>
          <w:lang w:val="it-IT"/>
        </w:rPr>
        <w:tab/>
        <w:t>Pravo na socijalnu zaštitu ima svaki pojedinac i porodica kojima je neophodna društvena pomoć i podrška radi savladavanja socijalnih i životnih teškoća i stvaranja uslova za zadovoljenje osnovnih životnih potreba.</w:t>
      </w:r>
    </w:p>
    <w:p w:rsidR="00016176" w:rsidRDefault="00016176" w:rsidP="00016176">
      <w:pPr>
        <w:ind w:left="720"/>
        <w:jc w:val="both"/>
        <w:rPr>
          <w:lang w:val="it-IT"/>
        </w:rPr>
      </w:pPr>
      <w:r w:rsidRPr="0045453A">
        <w:rPr>
          <w:lang w:val="it-IT"/>
        </w:rPr>
        <w:t xml:space="preserve">           Prava na socijalnu zaštitu obezbjeđuju se materijalnom podrškom i pružanjem usluga socijalne zaštite.</w:t>
      </w:r>
    </w:p>
    <w:p w:rsidR="00016176" w:rsidRPr="0045453A" w:rsidRDefault="00016176" w:rsidP="00016176">
      <w:pPr>
        <w:ind w:left="720"/>
        <w:jc w:val="both"/>
        <w:rPr>
          <w:lang w:val="it-IT"/>
        </w:rPr>
      </w:pPr>
    </w:p>
    <w:p w:rsidR="00016176" w:rsidRPr="0045453A" w:rsidRDefault="00016176" w:rsidP="00016176">
      <w:pPr>
        <w:ind w:left="720"/>
        <w:rPr>
          <w:lang w:val="sr-Latn-CS"/>
        </w:rPr>
      </w:pPr>
      <w:r w:rsidRPr="0045453A">
        <w:rPr>
          <w:lang w:val="sr-Latn-CS"/>
        </w:rPr>
        <w:t>A) PRAVO NA MATERIJALNU PODRŠKU</w:t>
      </w:r>
    </w:p>
    <w:p w:rsidR="00016176" w:rsidRPr="0045453A" w:rsidRDefault="00016176" w:rsidP="00016176">
      <w:pPr>
        <w:numPr>
          <w:ilvl w:val="0"/>
          <w:numId w:val="14"/>
        </w:numPr>
        <w:spacing w:after="200" w:line="276" w:lineRule="auto"/>
        <w:rPr>
          <w:lang w:val="bs-Latn-BA"/>
        </w:rPr>
      </w:pPr>
      <w:r w:rsidRPr="0045453A">
        <w:rPr>
          <w:lang w:val="sr-Cyrl-CS"/>
        </w:rPr>
        <w:t>Prav</w:t>
      </w:r>
      <w:r w:rsidRPr="0045453A">
        <w:rPr>
          <w:lang w:val="bs-Latn-BA"/>
        </w:rPr>
        <w:t>o n</w:t>
      </w:r>
      <w:r w:rsidRPr="0045453A">
        <w:rPr>
          <w:lang w:val="sr-Cyrl-CS"/>
        </w:rPr>
        <w:t>a različite oblike materijalne podrške u cilju obezb</w:t>
      </w:r>
      <w:r w:rsidRPr="0045453A">
        <w:t>j</w:t>
      </w:r>
      <w:r w:rsidRPr="0045453A">
        <w:rPr>
          <w:lang w:val="sr-Cyrl-CS"/>
        </w:rPr>
        <w:t>eđivanja egzistencijalnog minimuma i podrške socijalnoj integraciji pojedinca i porodice.</w:t>
      </w:r>
    </w:p>
    <w:p w:rsidR="00016176" w:rsidRPr="0045453A" w:rsidRDefault="00016176" w:rsidP="00016176">
      <w:pPr>
        <w:numPr>
          <w:ilvl w:val="0"/>
          <w:numId w:val="14"/>
        </w:numPr>
        <w:spacing w:after="200" w:line="276" w:lineRule="auto"/>
        <w:rPr>
          <w:lang w:val="sr-Cyrl-CS"/>
        </w:rPr>
      </w:pPr>
      <w:r w:rsidRPr="0045453A">
        <w:rPr>
          <w:lang w:val="sr-Cyrl-CS"/>
        </w:rPr>
        <w:t xml:space="preserve">Prava  </w:t>
      </w:r>
      <w:r w:rsidRPr="0045453A">
        <w:rPr>
          <w:lang w:val="bs-Latn-BA"/>
        </w:rPr>
        <w:t xml:space="preserve">na materijalnu pomoć </w:t>
      </w:r>
      <w:r w:rsidRPr="0045453A">
        <w:rPr>
          <w:lang w:val="sr-Cyrl-CS"/>
        </w:rPr>
        <w:t xml:space="preserve">utvrđena ovom </w:t>
      </w:r>
      <w:r w:rsidRPr="0045453A">
        <w:rPr>
          <w:lang w:val="bs-Latn-BA"/>
        </w:rPr>
        <w:t>O</w:t>
      </w:r>
      <w:r w:rsidRPr="0045453A">
        <w:rPr>
          <w:lang w:val="sr-Cyrl-CS"/>
        </w:rPr>
        <w:t>dlukom su:</w:t>
      </w:r>
    </w:p>
    <w:p w:rsidR="00016176" w:rsidRPr="0045453A" w:rsidRDefault="00016176" w:rsidP="00016176">
      <w:pPr>
        <w:numPr>
          <w:ilvl w:val="0"/>
          <w:numId w:val="14"/>
        </w:numPr>
        <w:spacing w:after="200" w:line="276" w:lineRule="auto"/>
        <w:rPr>
          <w:lang w:val="it-IT"/>
        </w:rPr>
      </w:pPr>
      <w:r w:rsidRPr="0045453A">
        <w:rPr>
          <w:lang w:val="bs-Latn-BA"/>
        </w:rPr>
        <w:t xml:space="preserve">1. </w:t>
      </w:r>
      <w:r w:rsidRPr="0045453A">
        <w:rPr>
          <w:lang w:val="sr-Cyrl-CS"/>
        </w:rPr>
        <w:t>Pravo na j</w:t>
      </w:r>
      <w:r w:rsidRPr="0045453A">
        <w:rPr>
          <w:lang w:val="it-IT"/>
        </w:rPr>
        <w:t>ednokratn</w:t>
      </w:r>
      <w:r w:rsidRPr="0045453A">
        <w:rPr>
          <w:lang w:val="sr-Cyrl-CS"/>
        </w:rPr>
        <w:t xml:space="preserve">u </w:t>
      </w:r>
      <w:r w:rsidRPr="0045453A">
        <w:rPr>
          <w:lang w:val="it-IT"/>
        </w:rPr>
        <w:t xml:space="preserve"> pomoć;</w:t>
      </w:r>
    </w:p>
    <w:p w:rsidR="00016176" w:rsidRPr="0045453A" w:rsidRDefault="00016176" w:rsidP="00016176">
      <w:pPr>
        <w:numPr>
          <w:ilvl w:val="0"/>
          <w:numId w:val="14"/>
        </w:numPr>
        <w:spacing w:after="200" w:line="276" w:lineRule="auto"/>
        <w:rPr>
          <w:lang w:val="it-IT"/>
        </w:rPr>
      </w:pPr>
      <w:r w:rsidRPr="0045453A">
        <w:rPr>
          <w:lang w:val="bs-Latn-BA"/>
        </w:rPr>
        <w:t xml:space="preserve">2. </w:t>
      </w:r>
      <w:r w:rsidRPr="0045453A">
        <w:rPr>
          <w:lang w:val="sr-Cyrl-CS"/>
        </w:rPr>
        <w:t>Pravo na o</w:t>
      </w:r>
      <w:r w:rsidRPr="0045453A">
        <w:rPr>
          <w:lang w:val="it-IT"/>
        </w:rPr>
        <w:t>prem</w:t>
      </w:r>
      <w:r w:rsidRPr="0045453A">
        <w:rPr>
          <w:lang w:val="sr-Cyrl-CS"/>
        </w:rPr>
        <w:t>u</w:t>
      </w:r>
      <w:r w:rsidRPr="0045453A">
        <w:rPr>
          <w:lang w:val="it-IT"/>
        </w:rPr>
        <w:t xml:space="preserve"> </w:t>
      </w:r>
      <w:r w:rsidRPr="0045453A">
        <w:rPr>
          <w:lang w:val="sr-Cyrl-CS"/>
        </w:rPr>
        <w:t xml:space="preserve">korisnika </w:t>
      </w:r>
      <w:r w:rsidRPr="0045453A">
        <w:rPr>
          <w:lang w:val="it-IT"/>
        </w:rPr>
        <w:t>za smještaj u ustanovu ili drugu porodicu</w:t>
      </w:r>
      <w:r w:rsidRPr="0045453A">
        <w:rPr>
          <w:lang w:val="sr-Cyrl-CS"/>
        </w:rPr>
        <w:t>;</w:t>
      </w:r>
    </w:p>
    <w:p w:rsidR="00016176" w:rsidRPr="0045453A" w:rsidRDefault="00016176" w:rsidP="00016176">
      <w:pPr>
        <w:numPr>
          <w:ilvl w:val="0"/>
          <w:numId w:val="14"/>
        </w:numPr>
        <w:spacing w:after="200" w:line="276" w:lineRule="auto"/>
        <w:rPr>
          <w:lang w:val="it-IT"/>
        </w:rPr>
      </w:pPr>
      <w:r w:rsidRPr="0045453A">
        <w:rPr>
          <w:lang w:val="bs-Latn-BA"/>
        </w:rPr>
        <w:t xml:space="preserve">3. </w:t>
      </w:r>
      <w:r w:rsidRPr="0045453A">
        <w:rPr>
          <w:lang w:val="sr-Cyrl-CS"/>
        </w:rPr>
        <w:t>Pravo na naknadu troškova sahrane;</w:t>
      </w:r>
    </w:p>
    <w:p w:rsidR="00016176" w:rsidRPr="0045453A" w:rsidRDefault="00016176" w:rsidP="00016176">
      <w:pPr>
        <w:numPr>
          <w:ilvl w:val="0"/>
          <w:numId w:val="14"/>
        </w:numPr>
        <w:spacing w:after="200" w:line="276" w:lineRule="auto"/>
        <w:rPr>
          <w:lang w:val="bs-Latn-BA"/>
        </w:rPr>
      </w:pPr>
      <w:r w:rsidRPr="0045453A">
        <w:rPr>
          <w:lang w:val="bs-Latn-BA"/>
        </w:rPr>
        <w:t xml:space="preserve">4. </w:t>
      </w:r>
      <w:r w:rsidRPr="0045453A">
        <w:rPr>
          <w:lang w:val="sr-Cyrl-CS"/>
        </w:rPr>
        <w:t>Pravo na besplatan obrok.</w:t>
      </w:r>
    </w:p>
    <w:p w:rsidR="00016176" w:rsidRPr="0045453A" w:rsidRDefault="00016176" w:rsidP="00016176">
      <w:pPr>
        <w:rPr>
          <w:lang w:val="bs-Latn-BA"/>
        </w:rPr>
      </w:pPr>
      <w:r w:rsidRPr="0045453A">
        <w:rPr>
          <w:lang w:val="sr-Latn-CS"/>
        </w:rPr>
        <w:t xml:space="preserve">B)  </w:t>
      </w:r>
      <w:r w:rsidRPr="0045453A">
        <w:rPr>
          <w:lang w:val="sr-Cyrl-CS"/>
        </w:rPr>
        <w:t>USLUGE  U  SOCIJALNOJ  ZAŠTIT</w:t>
      </w:r>
    </w:p>
    <w:p w:rsidR="00016176" w:rsidRPr="0045453A" w:rsidRDefault="00016176" w:rsidP="00016176">
      <w:pPr>
        <w:ind w:firstLine="720"/>
        <w:jc w:val="both"/>
        <w:rPr>
          <w:lang w:val="bs-Latn-BA"/>
        </w:rPr>
      </w:pPr>
      <w:r w:rsidRPr="0045453A">
        <w:rPr>
          <w:lang w:val="sr-Cyrl-CS"/>
        </w:rPr>
        <w:t xml:space="preserve">Usluge u socijalnoj zaštiti su aktivnosti pružanja podrške i pomoći </w:t>
      </w:r>
      <w:r w:rsidRPr="0045453A">
        <w:rPr>
          <w:lang w:val="bs-Latn-BA"/>
        </w:rPr>
        <w:t>pojedincima</w:t>
      </w:r>
      <w:r w:rsidRPr="0045453A">
        <w:rPr>
          <w:lang w:val="sr-Cyrl-CS"/>
        </w:rPr>
        <w:t xml:space="preserve"> i njihovim porodicama radi poboljšanja, odnosno očuvanja kvaliteta života, otklanjanja ili ublažavanja rizika, nepovoljnih životnih okolnosti, kao i razvoja potencijala korisnika za samostalan život.</w:t>
      </w:r>
    </w:p>
    <w:p w:rsidR="00016176" w:rsidRPr="0045453A" w:rsidRDefault="00016176" w:rsidP="00016176">
      <w:pPr>
        <w:ind w:firstLine="360"/>
        <w:jc w:val="both"/>
        <w:rPr>
          <w:lang w:val="sr-Latn-CS"/>
        </w:rPr>
      </w:pPr>
      <w:r w:rsidRPr="0045453A">
        <w:rPr>
          <w:lang w:val="sr-Cyrl-CS"/>
        </w:rPr>
        <w:t>Usluge koje se utvrđuju ovom odlukom</w:t>
      </w:r>
      <w:r w:rsidRPr="0045453A">
        <w:rPr>
          <w:lang w:val="sr-Latn-CS"/>
        </w:rPr>
        <w:t>, u skladu sa mogućnostima i stvarnim potrebama su</w:t>
      </w:r>
      <w:r w:rsidRPr="0045453A">
        <w:rPr>
          <w:lang w:val="sr-Cyrl-CS"/>
        </w:rPr>
        <w:t>:</w:t>
      </w:r>
    </w:p>
    <w:p w:rsidR="00016176" w:rsidRPr="0045453A" w:rsidRDefault="00016176" w:rsidP="00016176">
      <w:pPr>
        <w:pStyle w:val="ListParagraph"/>
        <w:numPr>
          <w:ilvl w:val="0"/>
          <w:numId w:val="16"/>
        </w:numPr>
        <w:spacing w:after="0" w:line="240" w:lineRule="auto"/>
        <w:contextualSpacing/>
        <w:jc w:val="both"/>
        <w:rPr>
          <w:rFonts w:ascii="Times New Roman" w:hAnsi="Times New Roman" w:cs="Times New Roman"/>
        </w:rPr>
      </w:pPr>
      <w:r w:rsidRPr="0045453A">
        <w:rPr>
          <w:rFonts w:ascii="Times New Roman" w:hAnsi="Times New Roman" w:cs="Times New Roman"/>
          <w:lang w:val="bs-Latn-BA"/>
        </w:rPr>
        <w:t>D</w:t>
      </w:r>
      <w:r w:rsidRPr="0045453A">
        <w:rPr>
          <w:rFonts w:ascii="Times New Roman" w:hAnsi="Times New Roman" w:cs="Times New Roman"/>
        </w:rPr>
        <w:t>nevne usluge (dnevni boravak, pomoć i njega u kući);</w:t>
      </w:r>
    </w:p>
    <w:p w:rsidR="00016176" w:rsidRPr="0045453A" w:rsidRDefault="00016176" w:rsidP="00016176">
      <w:pPr>
        <w:pStyle w:val="ListParagraph"/>
        <w:numPr>
          <w:ilvl w:val="0"/>
          <w:numId w:val="16"/>
        </w:numPr>
        <w:spacing w:after="0" w:line="240" w:lineRule="auto"/>
        <w:contextualSpacing/>
        <w:jc w:val="both"/>
        <w:rPr>
          <w:rFonts w:ascii="Times New Roman" w:hAnsi="Times New Roman" w:cs="Times New Roman"/>
        </w:rPr>
      </w:pPr>
      <w:r w:rsidRPr="0045453A">
        <w:rPr>
          <w:rFonts w:ascii="Times New Roman" w:hAnsi="Times New Roman" w:cs="Times New Roman"/>
        </w:rPr>
        <w:t>U</w:t>
      </w:r>
      <w:r w:rsidRPr="0045453A">
        <w:rPr>
          <w:rFonts w:ascii="Times New Roman" w:hAnsi="Times New Roman" w:cs="Times New Roman"/>
          <w:lang w:val="it-IT"/>
        </w:rPr>
        <w:t>sluge smještaja;</w:t>
      </w:r>
    </w:p>
    <w:p w:rsidR="00016176" w:rsidRPr="0045453A" w:rsidRDefault="00016176" w:rsidP="00016176">
      <w:pPr>
        <w:pStyle w:val="ListParagraph"/>
        <w:numPr>
          <w:ilvl w:val="0"/>
          <w:numId w:val="16"/>
        </w:numPr>
        <w:spacing w:after="0" w:line="240" w:lineRule="auto"/>
        <w:contextualSpacing/>
        <w:jc w:val="both"/>
        <w:rPr>
          <w:rFonts w:ascii="Times New Roman" w:hAnsi="Times New Roman" w:cs="Times New Roman"/>
          <w:lang w:val="bs-Latn-BA"/>
        </w:rPr>
      </w:pPr>
      <w:r w:rsidRPr="0045453A">
        <w:rPr>
          <w:rFonts w:ascii="Times New Roman" w:hAnsi="Times New Roman" w:cs="Times New Roman"/>
          <w:lang w:val="sr-Latn-CS"/>
        </w:rPr>
        <w:t>Savetodavno-terapeutske i socijalno-edukativne usluge;</w:t>
      </w:r>
    </w:p>
    <w:p w:rsidR="00016176" w:rsidRPr="0045453A" w:rsidRDefault="00016176" w:rsidP="00016176">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lang w:val="sr-Latn-CS"/>
        </w:rPr>
        <w:t>S</w:t>
      </w:r>
      <w:r w:rsidRPr="0045453A">
        <w:rPr>
          <w:rFonts w:ascii="Times New Roman" w:hAnsi="Times New Roman" w:cs="Times New Roman"/>
          <w:lang w:val="sr-Cyrl-CS"/>
        </w:rPr>
        <w:t>ocijalno stanovanje u zaštićenim uslovima;</w:t>
      </w:r>
    </w:p>
    <w:p w:rsidR="00016176" w:rsidRPr="0045453A" w:rsidRDefault="00016176" w:rsidP="00016176">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rPr>
        <w:t>Usluge podrške za samostalan život</w:t>
      </w:r>
      <w:r w:rsidRPr="0045453A">
        <w:rPr>
          <w:rFonts w:ascii="Times New Roman" w:hAnsi="Times New Roman" w:cs="Times New Roman"/>
          <w:lang w:val="sr-Latn-CS"/>
        </w:rPr>
        <w:t>;</w:t>
      </w:r>
    </w:p>
    <w:p w:rsidR="00016176" w:rsidRPr="0045453A" w:rsidRDefault="00016176" w:rsidP="00016176">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lang w:val="sr-Latn-CS"/>
        </w:rPr>
        <w:t>Usluge za mlade;</w:t>
      </w:r>
    </w:p>
    <w:p w:rsidR="00016176" w:rsidRPr="0045453A" w:rsidRDefault="00016176" w:rsidP="00016176">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lang w:val="sr-Latn-CS"/>
        </w:rPr>
        <w:t>Druge usluge.</w:t>
      </w:r>
    </w:p>
    <w:p w:rsidR="00016176" w:rsidRPr="0045453A" w:rsidRDefault="00016176" w:rsidP="00016176">
      <w:pPr>
        <w:ind w:firstLine="360"/>
        <w:jc w:val="both"/>
        <w:rPr>
          <w:lang w:val="sr-Latn-CS"/>
        </w:rPr>
      </w:pPr>
      <w:r w:rsidRPr="0045453A">
        <w:rPr>
          <w:lang w:val="sr-Latn-CS"/>
        </w:rPr>
        <w:lastRenderedPageBreak/>
        <w:t>Za svaku od navedenih usluga, Grad vrši izbor pružaoca usluga i utvrđuje konkretne uslove za organizovanje i realizaciju usluga.</w:t>
      </w:r>
    </w:p>
    <w:p w:rsidR="00016176" w:rsidRPr="00F0162E" w:rsidRDefault="00016176" w:rsidP="00016176">
      <w:pPr>
        <w:pStyle w:val="NoSpacing"/>
        <w:jc w:val="both"/>
        <w:rPr>
          <w:rFonts w:ascii="Times New Roman" w:hAnsi="Times New Roman" w:cs="Times New Roman"/>
          <w:noProof/>
          <w:sz w:val="24"/>
          <w:szCs w:val="24"/>
        </w:rPr>
      </w:pPr>
    </w:p>
    <w:p w:rsidR="00016176" w:rsidRPr="00F0162E" w:rsidRDefault="00016176" w:rsidP="00016176">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KOME JE IZVEŠTAJ NAMENJEN I KO ĆE GA RAZMATRATI?</w:t>
      </w:r>
    </w:p>
    <w:p w:rsidR="00016176" w:rsidRPr="00F0162E" w:rsidRDefault="00016176" w:rsidP="00016176">
      <w:pPr>
        <w:pStyle w:val="NoSpacing"/>
        <w:jc w:val="both"/>
        <w:rPr>
          <w:rFonts w:ascii="Times New Roman" w:hAnsi="Times New Roman" w:cs="Times New Roman"/>
          <w:noProof/>
          <w:sz w:val="24"/>
          <w:szCs w:val="24"/>
        </w:rPr>
      </w:pPr>
    </w:p>
    <w:p w:rsidR="00016176" w:rsidRDefault="00016176" w:rsidP="00016176">
      <w:pPr>
        <w:pStyle w:val="NoSpacing"/>
        <w:jc w:val="both"/>
        <w:rPr>
          <w:rFonts w:ascii="Times New Roman" w:hAnsi="Times New Roman" w:cs="Times New Roman"/>
          <w:noProof/>
          <w:sz w:val="24"/>
          <w:szCs w:val="24"/>
        </w:rPr>
      </w:pPr>
      <w:r w:rsidRPr="00F0162E">
        <w:rPr>
          <w:rFonts w:ascii="Times New Roman" w:hAnsi="Times New Roman" w:cs="Times New Roman"/>
          <w:noProof/>
          <w:sz w:val="24"/>
          <w:szCs w:val="24"/>
        </w:rPr>
        <w:t xml:space="preserve">            Izveštaj  je u krajnjoj instanci namenjen svim građanima,kao i svim socijalnim akterima,koji su zainteresovani za oblast socijalne zaštite.Izveštaj usvaja  Upravni odbor Centra za socijalni rad,a</w:t>
      </w:r>
      <w:r>
        <w:rPr>
          <w:rFonts w:ascii="Times New Roman" w:hAnsi="Times New Roman" w:cs="Times New Roman"/>
          <w:noProof/>
          <w:sz w:val="24"/>
          <w:szCs w:val="24"/>
        </w:rPr>
        <w:t xml:space="preserve"> nakon toga daje se</w:t>
      </w:r>
      <w:r w:rsidRPr="00F0162E">
        <w:rPr>
          <w:rFonts w:ascii="Times New Roman" w:hAnsi="Times New Roman" w:cs="Times New Roman"/>
          <w:noProof/>
          <w:sz w:val="24"/>
          <w:szCs w:val="24"/>
        </w:rPr>
        <w:t xml:space="preserve"> Gradskom veću grada Novog Pazara i Skupštini grada Novog Pazara na usvajanje.Isto tako Izveštaj o radu Centra dostavlja se i Ministarstvu za rad,zapošljavanje,boračka i socijalna pitanja i Republičkom zavodu za socijalnu zaštitu.Nakon toga Izveštaj o radu biće objavljen u  elektronskoj formi na zvaničnom sajtuCentra za socijalni</w:t>
      </w:r>
    </w:p>
    <w:p w:rsidR="00016176" w:rsidRPr="00F0162E" w:rsidRDefault="00016176" w:rsidP="00016176">
      <w:pPr>
        <w:pStyle w:val="NoSpacing"/>
        <w:jc w:val="both"/>
        <w:rPr>
          <w:rFonts w:ascii="Times New Roman" w:hAnsi="Times New Roman" w:cs="Times New Roman"/>
          <w:noProof/>
          <w:sz w:val="24"/>
          <w:szCs w:val="24"/>
        </w:rPr>
      </w:pPr>
      <w:r w:rsidRPr="00F0162E">
        <w:rPr>
          <w:rFonts w:ascii="Times New Roman" w:hAnsi="Times New Roman" w:cs="Times New Roman"/>
          <w:noProof/>
          <w:sz w:val="24"/>
          <w:szCs w:val="24"/>
        </w:rPr>
        <w:t xml:space="preserve"> rad Novi Pazar</w:t>
      </w:r>
      <w:r>
        <w:rPr>
          <w:rFonts w:ascii="Times New Roman" w:hAnsi="Times New Roman" w:cs="Times New Roman"/>
          <w:noProof/>
          <w:sz w:val="24"/>
          <w:szCs w:val="24"/>
        </w:rPr>
        <w:t xml:space="preserve"> </w:t>
      </w:r>
      <w:hyperlink r:id="rId10" w:history="1">
        <w:r w:rsidRPr="00D51E08">
          <w:rPr>
            <w:rStyle w:val="Hyperlink"/>
            <w:noProof/>
          </w:rPr>
          <w:t>https://www.csrnovipazar.org.rs/</w:t>
        </w:r>
      </w:hyperlink>
      <w:r>
        <w:rPr>
          <w:rFonts w:ascii="Times New Roman" w:hAnsi="Times New Roman" w:cs="Times New Roman"/>
          <w:sz w:val="24"/>
          <w:szCs w:val="24"/>
        </w:rPr>
        <w:t xml:space="preserve"> </w:t>
      </w:r>
      <w:r w:rsidRPr="00F0162E">
        <w:rPr>
          <w:rFonts w:ascii="Times New Roman" w:hAnsi="Times New Roman" w:cs="Times New Roman"/>
          <w:noProof/>
          <w:sz w:val="24"/>
          <w:szCs w:val="24"/>
        </w:rPr>
        <w:t>gde će biti dostupan svim korisnicima interneta.</w:t>
      </w:r>
    </w:p>
    <w:p w:rsidR="00016176" w:rsidRPr="00F0162E" w:rsidRDefault="00016176" w:rsidP="00016176">
      <w:pPr>
        <w:pStyle w:val="NoSpacing"/>
        <w:jc w:val="both"/>
        <w:rPr>
          <w:rFonts w:ascii="Times New Roman" w:hAnsi="Times New Roman" w:cs="Times New Roman"/>
          <w:noProof/>
          <w:sz w:val="24"/>
          <w:szCs w:val="24"/>
        </w:rPr>
      </w:pPr>
    </w:p>
    <w:p w:rsidR="00016176" w:rsidRPr="00F0162E" w:rsidRDefault="00016176" w:rsidP="00016176">
      <w:pPr>
        <w:pStyle w:val="NoSpacing"/>
        <w:jc w:val="both"/>
        <w:rPr>
          <w:rFonts w:ascii="Times New Roman" w:hAnsi="Times New Roman" w:cs="Times New Roman"/>
          <w:b/>
          <w:sz w:val="24"/>
          <w:szCs w:val="24"/>
        </w:rPr>
      </w:pPr>
      <w:r w:rsidRPr="00F0162E">
        <w:rPr>
          <w:rFonts w:ascii="Times New Roman" w:hAnsi="Times New Roman" w:cs="Times New Roman"/>
          <w:b/>
          <w:sz w:val="24"/>
          <w:szCs w:val="24"/>
        </w:rPr>
        <w:t>DELATNOST CENTRA ZA SOCIJALNI RAD</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članom 119. Zakona o socijalnoj zaštiti odlučuje o ostvarivanju prava korisnika utvrđenih ovim zakonom i o korišćenju usluga socijalne zaštite koje obezbeđuje Republika Srbija, autonomna pokrajina i jedinica lokalne samouprave i vrši druge poslove utvrđene zakonom i propisima donetim na osnovu zakona.</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aktima jedinice lokalne samouprave, učestvuje u poslovima planiranja i razvoja socijalne zaštite u jedinici lokalne samouprave. </w:t>
      </w:r>
    </w:p>
    <w:p w:rsidR="00016176" w:rsidRPr="00F0162E" w:rsidRDefault="00016176" w:rsidP="00016176">
      <w:pPr>
        <w:pStyle w:val="NoSpacing"/>
        <w:jc w:val="both"/>
        <w:rPr>
          <w:rFonts w:ascii="Times New Roman" w:hAnsi="Times New Roman" w:cs="Times New Roman"/>
          <w:sz w:val="24"/>
          <w:szCs w:val="24"/>
          <w:lang w:val="sr-Latn-CS"/>
        </w:rPr>
      </w:pPr>
      <w:r w:rsidRPr="00F0162E">
        <w:rPr>
          <w:rFonts w:ascii="Times New Roman" w:hAnsi="Times New Roman" w:cs="Times New Roman"/>
          <w:sz w:val="24"/>
          <w:szCs w:val="24"/>
        </w:rPr>
        <w:t>J</w:t>
      </w:r>
      <w:r w:rsidRPr="00F0162E">
        <w:rPr>
          <w:rFonts w:ascii="Times New Roman" w:hAnsi="Times New Roman" w:cs="Times New Roman"/>
          <w:sz w:val="24"/>
          <w:szCs w:val="24"/>
          <w:lang w:val="sr-Latn-CS"/>
        </w:rPr>
        <w:t>avn</w:t>
      </w:r>
      <w:r w:rsidRPr="00F0162E">
        <w:rPr>
          <w:rFonts w:ascii="Times New Roman" w:hAnsi="Times New Roman" w:cs="Times New Roman"/>
          <w:sz w:val="24"/>
          <w:szCs w:val="24"/>
        </w:rPr>
        <w:t>a</w:t>
      </w:r>
      <w:r w:rsidRPr="00F0162E">
        <w:rPr>
          <w:rFonts w:ascii="Times New Roman" w:hAnsi="Times New Roman" w:cs="Times New Roman"/>
          <w:sz w:val="24"/>
          <w:szCs w:val="24"/>
          <w:lang w:val="sr-Latn-CS"/>
        </w:rPr>
        <w:t xml:space="preserve"> ovlašćenja </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Zakonom o socijalnoj zaštiti : </w:t>
      </w:r>
    </w:p>
    <w:p w:rsidR="00016176" w:rsidRPr="00F0162E" w:rsidRDefault="00016176" w:rsidP="00016176">
      <w:pPr>
        <w:pStyle w:val="NoSpacing"/>
        <w:jc w:val="both"/>
        <w:rPr>
          <w:rFonts w:ascii="Times New Roman" w:hAnsi="Times New Roman" w:cs="Times New Roman"/>
          <w:iCs/>
          <w:sz w:val="24"/>
          <w:szCs w:val="24"/>
        </w:rPr>
      </w:pPr>
      <w:r w:rsidRPr="00F0162E">
        <w:rPr>
          <w:rFonts w:ascii="Times New Roman" w:hAnsi="Times New Roman" w:cs="Times New Roman"/>
          <w:sz w:val="24"/>
          <w:szCs w:val="24"/>
        </w:rPr>
        <w:t xml:space="preserve">1)procenjuje potrebe i snage korisnika i rizike po njega i </w:t>
      </w:r>
      <w:r w:rsidRPr="00F0162E">
        <w:rPr>
          <w:rFonts w:ascii="Times New Roman" w:hAnsi="Times New Roman" w:cs="Times New Roman"/>
          <w:iCs/>
          <w:sz w:val="24"/>
          <w:szCs w:val="24"/>
        </w:rPr>
        <w:t>planira pružanje usluga socijalne zaštite;</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2)sprovodi postupke i odlučuje o pravima na materijalna davanja i o korišćenju usluga socijalne zaštite; </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iCs/>
          <w:sz w:val="24"/>
          <w:szCs w:val="24"/>
        </w:rPr>
        <w:t>3)</w:t>
      </w:r>
      <w:r w:rsidRPr="00F0162E">
        <w:rPr>
          <w:rFonts w:ascii="Times New Roman" w:hAnsi="Times New Roman" w:cs="Times New Roman"/>
          <w:sz w:val="24"/>
          <w:szCs w:val="24"/>
        </w:rPr>
        <w:t xml:space="preserve">preduzima propisane mere, pokreće i učestvuje u sudskim i drugim postupcima; </w:t>
      </w:r>
    </w:p>
    <w:p w:rsidR="00016176" w:rsidRPr="00F0162E" w:rsidRDefault="00016176" w:rsidP="00016176">
      <w:pPr>
        <w:pStyle w:val="NoSpacing"/>
        <w:jc w:val="both"/>
        <w:rPr>
          <w:rFonts w:ascii="Times New Roman" w:hAnsi="Times New Roman" w:cs="Times New Roman"/>
          <w:sz w:val="24"/>
          <w:szCs w:val="24"/>
          <w:lang w:val="sr-Cyrl-BA"/>
        </w:rPr>
      </w:pPr>
      <w:r w:rsidRPr="00F0162E">
        <w:rPr>
          <w:rFonts w:ascii="Times New Roman" w:hAnsi="Times New Roman" w:cs="Times New Roman"/>
          <w:sz w:val="24"/>
          <w:szCs w:val="24"/>
        </w:rPr>
        <w:t>4)vodi</w:t>
      </w:r>
      <w:r w:rsidRPr="00F0162E">
        <w:rPr>
          <w:rFonts w:ascii="Times New Roman" w:hAnsi="Times New Roman" w:cs="Times New Roman"/>
          <w:sz w:val="24"/>
          <w:szCs w:val="24"/>
          <w:lang w:val="sr-Cyrl-BA"/>
        </w:rPr>
        <w:t xml:space="preserve"> propisane </w:t>
      </w:r>
      <w:r w:rsidRPr="00F0162E">
        <w:rPr>
          <w:rFonts w:ascii="Times New Roman" w:hAnsi="Times New Roman" w:cs="Times New Roman"/>
          <w:sz w:val="24"/>
          <w:szCs w:val="24"/>
        </w:rPr>
        <w:t>evidencijei</w:t>
      </w:r>
      <w:r w:rsidRPr="00F0162E">
        <w:rPr>
          <w:rFonts w:ascii="Times New Roman" w:hAnsi="Times New Roman" w:cs="Times New Roman"/>
          <w:sz w:val="24"/>
          <w:szCs w:val="24"/>
          <w:lang w:val="sr-Cyrl-BA"/>
        </w:rPr>
        <w:t xml:space="preserve"> stara se o čuvanju dokumentacije korisnika. </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Poslovi iz stava 1. tač. 2) i 4) ovog člana koji se odnose na prava, odnosno usluge socijalne zaštite o čijem se obezbeđivanju stara Republika Srbija obavljaju se kao povereni, a </w:t>
      </w:r>
      <w:r w:rsidRPr="00F0162E">
        <w:rPr>
          <w:rFonts w:ascii="Times New Roman" w:hAnsi="Times New Roman" w:cs="Times New Roman"/>
          <w:sz w:val="24"/>
          <w:szCs w:val="24"/>
          <w:lang w:val="ru-RU"/>
        </w:rPr>
        <w:t xml:space="preserve">organizaciju rada, normative i standarde stručnog rada u vršenju poverenih poslova </w:t>
      </w:r>
      <w:r w:rsidRPr="00F0162E">
        <w:rPr>
          <w:rFonts w:ascii="Times New Roman" w:hAnsi="Times New Roman" w:cs="Times New Roman"/>
          <w:sz w:val="24"/>
          <w:szCs w:val="24"/>
        </w:rPr>
        <w:t>propisuje ministar nadležan za socijalnu zaštitu.</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Poslove koji se odnose na prava, odnosno usluge socijalne zaštite o čijem se obezbeđivanju stara autonomna pokrajina, odnosno jedinica lokalne samouprave centar za socijalni rad obavlja u skladu sa propisom koji donosi nadležni organ autonomne pokrajine, odnosno nadležni organ jedinice lokalne samouprave.</w:t>
      </w:r>
    </w:p>
    <w:p w:rsidR="00016176" w:rsidRPr="00F0162E" w:rsidRDefault="00016176" w:rsidP="00016176">
      <w:pPr>
        <w:pStyle w:val="NoSpacing"/>
        <w:jc w:val="both"/>
        <w:rPr>
          <w:rFonts w:ascii="Times New Roman" w:hAnsi="Times New Roman" w:cs="Times New Roman"/>
          <w:sz w:val="24"/>
          <w:szCs w:val="24"/>
        </w:rPr>
      </w:pP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Drugi poslovi centra za socijalni rad </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članom 121. Zakona o socijalnoj zaštiti inicira i razvija preventivne i druge programe koji doprinose zadovoljavanju individualnih i zajedničkih potreba građana u oblasti socijalne zaštite na teritoriji jedinice lokalne samouprave za koju je osnovan, inicira i razvija preventivne i druge programe koji doprinose sprečavanju i suzbijanju socijalnih problema i obavlja i druge poslove u oblasti socijalne zaštite, u skladu sa zakonom i drugim propisima. </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Pružanje usluga u centru za socijalni rad</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lastRenderedPageBreak/>
        <w:t xml:space="preserve">                  Centar za socijalni rad u skladu sa članom 122. Zakona o socijalnoj zaštiti  pruža usluge procene i planiranja, a druge usluge socijalne zaštite može pružati samo u okviru svoje posebne organizacione jedinice, ako dobije licencu za pružanje određene usluge i ako u lokalnoj zajednici nema drugog ovlašćenog pružaoca usluge socijalne zaštite.</w:t>
      </w:r>
    </w:p>
    <w:p w:rsidR="00016176"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Stručni radnik centra za socijalni rad koji je raspoređen na radno mesto na kom se obavljaju poslovi javnih ovlašćenja ne može u radno vreme da radi na pružanju usluga koje po ovom zakonu obezbeđuje jedinica lokalne samouprave. </w:t>
      </w:r>
    </w:p>
    <w:p w:rsidR="00016176" w:rsidRDefault="00016176" w:rsidP="00016176">
      <w:pPr>
        <w:pStyle w:val="NoSpacing"/>
        <w:jc w:val="both"/>
        <w:rPr>
          <w:rFonts w:ascii="Times New Roman" w:hAnsi="Times New Roman" w:cs="Times New Roman"/>
          <w:sz w:val="24"/>
          <w:szCs w:val="24"/>
        </w:rPr>
      </w:pPr>
    </w:p>
    <w:p w:rsidR="00016176" w:rsidRDefault="00016176" w:rsidP="00016176">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OSNOVNA SOCIO-EKONOMSKA OBELEŽJA GRADA NOVOG PAZARA</w:t>
      </w:r>
    </w:p>
    <w:p w:rsidR="00016176" w:rsidRDefault="00016176" w:rsidP="00016176">
      <w:pPr>
        <w:pStyle w:val="NoSpacing"/>
        <w:jc w:val="both"/>
        <w:rPr>
          <w:rFonts w:ascii="Times New Roman" w:hAnsi="Times New Roman" w:cs="Times New Roman"/>
          <w:b/>
          <w:noProof/>
          <w:sz w:val="24"/>
          <w:szCs w:val="24"/>
        </w:rPr>
      </w:pPr>
    </w:p>
    <w:p w:rsidR="00016176" w:rsidRPr="000338CE" w:rsidRDefault="00016176" w:rsidP="00016176">
      <w:pPr>
        <w:pStyle w:val="NoSpacing"/>
        <w:jc w:val="both"/>
        <w:rPr>
          <w:rFonts w:ascii="Times New Roman" w:hAnsi="Times New Roman" w:cs="Times New Roman"/>
          <w:noProof/>
          <w:sz w:val="24"/>
          <w:szCs w:val="24"/>
        </w:rPr>
      </w:pPr>
      <w:r>
        <w:rPr>
          <w:rFonts w:ascii="Times New Roman" w:hAnsi="Times New Roman" w:cs="Times New Roman"/>
          <w:b/>
          <w:noProof/>
          <w:sz w:val="24"/>
          <w:szCs w:val="24"/>
        </w:rPr>
        <w:tab/>
        <w:t xml:space="preserve">     </w:t>
      </w:r>
      <w:r w:rsidRPr="000338CE">
        <w:rPr>
          <w:rFonts w:ascii="Times New Roman" w:hAnsi="Times New Roman" w:cs="Times New Roman"/>
          <w:sz w:val="24"/>
          <w:szCs w:val="24"/>
        </w:rPr>
        <w:t>Smanjenje siromaštva dece predstavlja jedan od važnih prioriteta države. Proces evropskih integracija stavlja poseban naglasak na socijalnu inkluziju i otvara mogućnost za unapređivanje politike koja se odnosi na decu, posebno na decu iz marginalizovanih grupa.</w:t>
      </w:r>
    </w:p>
    <w:p w:rsidR="00016176" w:rsidRDefault="00016176" w:rsidP="00016176">
      <w:pPr>
        <w:pStyle w:val="NoSpacing"/>
        <w:jc w:val="both"/>
        <w:rPr>
          <w:rFonts w:ascii="Times New Roman" w:hAnsi="Times New Roman" w:cs="Times New Roman"/>
          <w:b/>
          <w:noProof/>
          <w:sz w:val="24"/>
          <w:szCs w:val="24"/>
        </w:rPr>
      </w:pPr>
      <w:r w:rsidRPr="00F0162E">
        <w:rPr>
          <w:rFonts w:ascii="Times New Roman" w:hAnsi="Times New Roman" w:cs="Times New Roman"/>
          <w:sz w:val="24"/>
          <w:szCs w:val="24"/>
        </w:rPr>
        <w:t xml:space="preserve">                Kao stručni nosilac poslova i radnih zadataka iz oblasti socijalne i porodično-pravne zaštite Centar za socijalni rad u Novom Pazaru je i u toku </w:t>
      </w:r>
      <w:r>
        <w:rPr>
          <w:rFonts w:ascii="Times New Roman" w:hAnsi="Times New Roman" w:cs="Times New Roman"/>
          <w:sz w:val="24"/>
          <w:szCs w:val="24"/>
        </w:rPr>
        <w:t>2021</w:t>
      </w:r>
      <w:r w:rsidRPr="00F0162E">
        <w:rPr>
          <w:rFonts w:ascii="Times New Roman" w:hAnsi="Times New Roman" w:cs="Times New Roman"/>
          <w:sz w:val="24"/>
          <w:szCs w:val="24"/>
        </w:rPr>
        <w:t>.godine nastojao da,kao davalac usluga,realizuje planske i programske zadatke u ovoj oblasti.</w:t>
      </w:r>
    </w:p>
    <w:p w:rsidR="00016176" w:rsidRPr="00F0162E" w:rsidRDefault="00016176" w:rsidP="00016176">
      <w:pPr>
        <w:pStyle w:val="NoSpacing"/>
        <w:tabs>
          <w:tab w:val="left" w:pos="1105"/>
        </w:tabs>
        <w:jc w:val="both"/>
        <w:rPr>
          <w:rFonts w:ascii="Times New Roman" w:hAnsi="Times New Roman" w:cs="Times New Roman"/>
          <w:b/>
          <w:noProof/>
          <w:sz w:val="24"/>
          <w:szCs w:val="24"/>
        </w:rPr>
      </w:pPr>
      <w:r>
        <w:rPr>
          <w:rFonts w:ascii="Times New Roman" w:hAnsi="Times New Roman" w:cs="Times New Roman"/>
          <w:b/>
          <w:noProof/>
          <w:sz w:val="24"/>
          <w:szCs w:val="24"/>
        </w:rPr>
        <w:tab/>
      </w:r>
      <w:r w:rsidRPr="00F0162E">
        <w:rPr>
          <w:rFonts w:ascii="Times New Roman" w:hAnsi="Times New Roman" w:cs="Times New Roman"/>
          <w:sz w:val="24"/>
          <w:szCs w:val="24"/>
          <w:lang w:val="pl-PL"/>
        </w:rPr>
        <w:t>Centar za socijalni rad u Novom P</w:t>
      </w:r>
      <w:r>
        <w:rPr>
          <w:rFonts w:ascii="Times New Roman" w:hAnsi="Times New Roman" w:cs="Times New Roman"/>
          <w:sz w:val="24"/>
          <w:szCs w:val="24"/>
          <w:lang w:val="pl-PL"/>
        </w:rPr>
        <w:t>azaru je i u toku izveštajne 2021</w:t>
      </w:r>
      <w:r w:rsidRPr="00F0162E">
        <w:rPr>
          <w:rFonts w:ascii="Times New Roman" w:hAnsi="Times New Roman" w:cs="Times New Roman"/>
          <w:sz w:val="24"/>
          <w:szCs w:val="24"/>
          <w:lang w:val="pl-PL"/>
        </w:rPr>
        <w:t xml:space="preserve">. godine nastojao da neposredno pruža oblike, mere i usluge socijalne zaštite pojedincima, porodicama i zajednicama kojima je potrebna socijalna zaštita, a koji su se našli u stanju socijalne potrebe. U tom smislu centar je nastojao da ostvari svoju uslogu kroz organizovane i planirane aktivnosti pojedinaca, stručnih timova i saradnika primenom različitih metoda i oblika rada. Pružanje usluga i oblika socijalne zaštite podrazumeva i primenu različitih metodološko-metodskih pristupa: rad sa pojedincem, grupni rad socijalni i rad u zajednici.                                   </w:t>
      </w:r>
    </w:p>
    <w:p w:rsidR="00016176" w:rsidRPr="00F0162E" w:rsidRDefault="00016176" w:rsidP="00016176">
      <w:pPr>
        <w:pStyle w:val="NoSpacing"/>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F0162E">
        <w:rPr>
          <w:rFonts w:ascii="Times New Roman" w:hAnsi="Times New Roman" w:cs="Times New Roman"/>
          <w:sz w:val="24"/>
          <w:szCs w:val="24"/>
        </w:rPr>
        <w:t xml:space="preserve">  I u toku izveštajnog perioda osnovni pravci rada i delovanja Centra za socijalni rad bili su zasnovani na trenutnom stanju i dostignutom nivou razvoja socijalne zaštite u našoj sredini.</w:t>
      </w:r>
    </w:p>
    <w:p w:rsidR="00016176" w:rsidRPr="00F0162E" w:rsidRDefault="00016176" w:rsidP="00016176">
      <w:pPr>
        <w:pStyle w:val="NoSpacing"/>
        <w:jc w:val="both"/>
        <w:rPr>
          <w:rFonts w:ascii="Times New Roman" w:hAnsi="Times New Roman" w:cs="Times New Roman"/>
          <w:sz w:val="24"/>
          <w:szCs w:val="24"/>
          <w:lang w:val="pl-PL"/>
        </w:rPr>
      </w:pPr>
      <w:r w:rsidRPr="00F0162E">
        <w:rPr>
          <w:rFonts w:ascii="Times New Roman" w:hAnsi="Times New Roman" w:cs="Times New Roman"/>
          <w:sz w:val="24"/>
          <w:szCs w:val="24"/>
        </w:rPr>
        <w:t xml:space="preserve">                 Grad Novi Pazar je veoma bremenit socijalnim problemima koji iz godine u godinu postaju izraženiji,brojniji i složeniji,a uslovljeni su mnogobrojnim faktorima.</w:t>
      </w:r>
      <w:r w:rsidRPr="00F0162E">
        <w:rPr>
          <w:rFonts w:ascii="Times New Roman" w:hAnsi="Times New Roman" w:cs="Times New Roman"/>
          <w:sz w:val="24"/>
          <w:szCs w:val="24"/>
          <w:lang w:val="pl-PL"/>
        </w:rPr>
        <w:t xml:space="preserve">                  </w:t>
      </w:r>
    </w:p>
    <w:p w:rsidR="00016176" w:rsidRDefault="00016176" w:rsidP="00016176">
      <w:pPr>
        <w:pStyle w:val="NoSpacing"/>
        <w:jc w:val="both"/>
        <w:rPr>
          <w:rFonts w:ascii="Times New Roman" w:hAnsi="Times New Roman" w:cs="Times New Roman"/>
          <w:sz w:val="24"/>
          <w:szCs w:val="24"/>
          <w:lang w:val="pl-PL"/>
        </w:rPr>
      </w:pPr>
      <w:r w:rsidRPr="00F0162E">
        <w:rPr>
          <w:rFonts w:ascii="Times New Roman" w:hAnsi="Times New Roman" w:cs="Times New Roman"/>
          <w:sz w:val="24"/>
          <w:szCs w:val="24"/>
          <w:lang w:val="pl-PL"/>
        </w:rPr>
        <w:t xml:space="preserve">                  Veoma bitna odrednica u planiranju socijalno-zaštitnih funkcija Centra za socijalni rad je broj stanovnika u opštini,podaci o natalitetu,mortalitetu,prirodnom i mehaničkom priraštaju,sklapanju i razvodu braka,brojdomaćinstava,starosnoj i obrazovnoj strukturi stanovništva itd.Pored toga bitan segment  predstavlja i stanje u  privredi,brojzaposlenih,broj</w:t>
      </w:r>
    </w:p>
    <w:p w:rsidR="00016176" w:rsidRPr="00F0162E" w:rsidRDefault="00016176" w:rsidP="00016176">
      <w:pPr>
        <w:pStyle w:val="NoSpacing"/>
        <w:jc w:val="both"/>
        <w:rPr>
          <w:rFonts w:ascii="Times New Roman" w:hAnsi="Times New Roman" w:cs="Times New Roman"/>
          <w:sz w:val="24"/>
          <w:szCs w:val="24"/>
          <w:lang w:val="pl-PL"/>
        </w:rPr>
      </w:pPr>
      <w:r w:rsidRPr="00F0162E">
        <w:rPr>
          <w:rFonts w:ascii="Times New Roman" w:hAnsi="Times New Roman" w:cs="Times New Roman"/>
          <w:sz w:val="24"/>
          <w:szCs w:val="24"/>
          <w:lang w:val="pl-PL"/>
        </w:rPr>
        <w:t xml:space="preserve"> lica koja se nalaze na evidenciji nezaposlenih,kao i dostignuti nivo razvoja</w:t>
      </w:r>
      <w:r>
        <w:rPr>
          <w:rFonts w:ascii="Times New Roman" w:hAnsi="Times New Roman" w:cs="Times New Roman"/>
          <w:sz w:val="24"/>
          <w:szCs w:val="24"/>
          <w:lang w:val="pl-PL"/>
        </w:rPr>
        <w:t xml:space="preserve"> </w:t>
      </w:r>
      <w:r w:rsidRPr="00F0162E">
        <w:rPr>
          <w:rFonts w:ascii="Times New Roman" w:hAnsi="Times New Roman" w:cs="Times New Roman"/>
          <w:sz w:val="24"/>
          <w:szCs w:val="24"/>
          <w:lang w:val="pl-PL"/>
        </w:rPr>
        <w:t>socijalne zaštite  na teritoriji grada Novog Pazara.</w:t>
      </w:r>
    </w:p>
    <w:p w:rsidR="00016176" w:rsidRPr="00F0162E"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lang w:val="pl-PL"/>
        </w:rPr>
        <w:t xml:space="preserve">              Teritorija </w:t>
      </w:r>
      <w:r w:rsidRPr="00F0162E">
        <w:rPr>
          <w:rFonts w:ascii="Times New Roman" w:hAnsi="Times New Roman" w:cs="Times New Roman"/>
          <w:sz w:val="24"/>
          <w:szCs w:val="24"/>
        </w:rPr>
        <w:t>grada</w:t>
      </w:r>
      <w:r w:rsidRPr="00F0162E">
        <w:rPr>
          <w:rFonts w:ascii="Times New Roman" w:hAnsi="Times New Roman" w:cs="Times New Roman"/>
          <w:sz w:val="24"/>
          <w:szCs w:val="24"/>
          <w:lang w:val="pl-PL"/>
        </w:rPr>
        <w:t xml:space="preserve"> Nov</w:t>
      </w:r>
      <w:r w:rsidRPr="00F0162E">
        <w:rPr>
          <w:rFonts w:ascii="Times New Roman" w:hAnsi="Times New Roman" w:cs="Times New Roman"/>
          <w:sz w:val="24"/>
          <w:szCs w:val="24"/>
        </w:rPr>
        <w:t>og</w:t>
      </w:r>
      <w:r w:rsidRPr="00F0162E">
        <w:rPr>
          <w:rFonts w:ascii="Times New Roman" w:hAnsi="Times New Roman" w:cs="Times New Roman"/>
          <w:sz w:val="24"/>
          <w:szCs w:val="24"/>
          <w:lang w:val="pl-PL"/>
        </w:rPr>
        <w:t xml:space="preserve"> Pazar</w:t>
      </w:r>
      <w:r w:rsidRPr="00F0162E">
        <w:rPr>
          <w:rFonts w:ascii="Times New Roman" w:hAnsi="Times New Roman" w:cs="Times New Roman"/>
          <w:sz w:val="24"/>
          <w:szCs w:val="24"/>
        </w:rPr>
        <w:t>a</w:t>
      </w:r>
      <w:r w:rsidRPr="00F0162E">
        <w:rPr>
          <w:rFonts w:ascii="Times New Roman" w:hAnsi="Times New Roman" w:cs="Times New Roman"/>
          <w:sz w:val="24"/>
          <w:szCs w:val="24"/>
          <w:lang w:val="pl-PL"/>
        </w:rPr>
        <w:t xml:space="preserve"> prostire se na površini od od 742 km2</w:t>
      </w:r>
      <w:r w:rsidRPr="00F0162E">
        <w:rPr>
          <w:rFonts w:ascii="Times New Roman" w:hAnsi="Times New Roman" w:cs="Times New Roman"/>
          <w:sz w:val="24"/>
          <w:szCs w:val="24"/>
        </w:rPr>
        <w:t>.</w:t>
      </w:r>
      <w:r w:rsidRPr="00F0162E">
        <w:rPr>
          <w:rFonts w:ascii="Times New Roman" w:hAnsi="Times New Roman" w:cs="Times New Roman"/>
          <w:color w:val="252525"/>
          <w:sz w:val="24"/>
          <w:szCs w:val="24"/>
          <w:shd w:val="clear" w:color="auto" w:fill="FFFFFF"/>
        </w:rPr>
        <w:t xml:space="preserve"> Prema popisu iz</w:t>
      </w:r>
      <w:r w:rsidRPr="00F0162E">
        <w:rPr>
          <w:rStyle w:val="apple-converted-space"/>
          <w:rFonts w:ascii="Times New Roman" w:hAnsi="Times New Roman" w:cs="Times New Roman"/>
          <w:color w:val="252525"/>
          <w:sz w:val="24"/>
          <w:szCs w:val="24"/>
          <w:shd w:val="clear" w:color="auto" w:fill="FFFFFF"/>
        </w:rPr>
        <w:t> </w:t>
      </w:r>
      <w:hyperlink r:id="rId11" w:tooltip="Попис становништва 2011. у Србији" w:history="1">
        <w:r w:rsidRPr="00F0162E">
          <w:rPr>
            <w:rStyle w:val="Hyperlink"/>
            <w:color w:val="0B0080"/>
            <w:shd w:val="clear" w:color="auto" w:fill="FFFFFF"/>
          </w:rPr>
          <w:t>2011.</w:t>
        </w:r>
      </w:hyperlink>
      <w:r w:rsidRPr="00F0162E">
        <w:rPr>
          <w:rStyle w:val="apple-converted-space"/>
          <w:rFonts w:ascii="Times New Roman" w:hAnsi="Times New Roman" w:cs="Times New Roman"/>
          <w:color w:val="252525"/>
          <w:sz w:val="24"/>
          <w:szCs w:val="24"/>
          <w:shd w:val="clear" w:color="auto" w:fill="FFFFFF"/>
        </w:rPr>
        <w:t> </w:t>
      </w:r>
      <w:r w:rsidRPr="00F0162E">
        <w:rPr>
          <w:rFonts w:ascii="Times New Roman" w:hAnsi="Times New Roman" w:cs="Times New Roman"/>
          <w:color w:val="252525"/>
          <w:sz w:val="24"/>
          <w:szCs w:val="24"/>
          <w:shd w:val="clear" w:color="auto" w:fill="FFFFFF"/>
        </w:rPr>
        <w:t>u naseljenom mestu Novi Pazar bilo je 66.527 stanovnika. Šire područje</w:t>
      </w:r>
      <w:hyperlink r:id="rId12" w:tooltip="Град Нови Пазар" w:history="1">
        <w:r w:rsidRPr="00F0162E">
          <w:rPr>
            <w:rStyle w:val="Hyperlink"/>
            <w:color w:val="0B0080"/>
            <w:shd w:val="clear" w:color="auto" w:fill="FFFFFF"/>
          </w:rPr>
          <w:t>Grada Novog Pazara</w:t>
        </w:r>
      </w:hyperlink>
      <w:r w:rsidRPr="00F0162E">
        <w:rPr>
          <w:rStyle w:val="apple-converted-space"/>
          <w:rFonts w:ascii="Times New Roman" w:hAnsi="Times New Roman" w:cs="Times New Roman"/>
          <w:color w:val="252525"/>
          <w:sz w:val="24"/>
          <w:szCs w:val="24"/>
          <w:shd w:val="clear" w:color="auto" w:fill="FFFFFF"/>
        </w:rPr>
        <w:t> </w:t>
      </w:r>
      <w:r w:rsidRPr="00F0162E">
        <w:rPr>
          <w:rFonts w:ascii="Times New Roman" w:hAnsi="Times New Roman" w:cs="Times New Roman"/>
          <w:color w:val="252525"/>
          <w:sz w:val="24"/>
          <w:szCs w:val="24"/>
          <w:shd w:val="clear" w:color="auto" w:fill="FFFFFF"/>
        </w:rPr>
        <w:t>ima 100.410 stanovnika.</w:t>
      </w:r>
      <w:r w:rsidRPr="00F0162E">
        <w:rPr>
          <w:rFonts w:ascii="Times New Roman" w:hAnsi="Times New Roman" w:cs="Times New Roman"/>
          <w:sz w:val="24"/>
          <w:szCs w:val="24"/>
          <w:lang w:val="pl-PL"/>
        </w:rPr>
        <w:t xml:space="preserve">Opština ima 98  naselja,26 mesnih </w:t>
      </w:r>
      <w:r w:rsidRPr="00F0162E">
        <w:rPr>
          <w:rFonts w:ascii="Times New Roman" w:hAnsi="Times New Roman" w:cs="Times New Roman"/>
          <w:sz w:val="24"/>
          <w:szCs w:val="24"/>
        </w:rPr>
        <w:t>zajednica,od čega 6 gradskih i 20 seoskih.</w:t>
      </w:r>
    </w:p>
    <w:p w:rsidR="00016176" w:rsidRDefault="00016176" w:rsidP="00016176">
      <w:pPr>
        <w:pStyle w:val="NoSpacing"/>
        <w:jc w:val="both"/>
        <w:rPr>
          <w:rFonts w:ascii="Times New Roman" w:hAnsi="Times New Roman" w:cs="Times New Roman"/>
          <w:sz w:val="24"/>
          <w:szCs w:val="24"/>
          <w:lang w:val="pl-PL"/>
        </w:rPr>
      </w:pPr>
      <w:r w:rsidRPr="00F0162E">
        <w:rPr>
          <w:rFonts w:ascii="Times New Roman" w:hAnsi="Times New Roman" w:cs="Times New Roman"/>
          <w:color w:val="252525"/>
          <w:sz w:val="24"/>
          <w:szCs w:val="24"/>
          <w:shd w:val="clear" w:color="auto" w:fill="FFFFFF"/>
        </w:rPr>
        <w:t xml:space="preserve">               U naselju Novi Pazar živi 47165 punoletna stanovnika, a prosečna starost stanovništva iznosi 33,2 godina (32,5 kod muškaraca i 33,8 kod žena).</w:t>
      </w:r>
      <w:r w:rsidRPr="00F0162E">
        <w:rPr>
          <w:rFonts w:ascii="Times New Roman" w:hAnsi="Times New Roman" w:cs="Times New Roman"/>
          <w:sz w:val="24"/>
          <w:szCs w:val="24"/>
        </w:rPr>
        <w:t>O</w:t>
      </w:r>
      <w:r w:rsidRPr="00F0162E">
        <w:rPr>
          <w:rFonts w:ascii="Times New Roman" w:hAnsi="Times New Roman" w:cs="Times New Roman"/>
          <w:sz w:val="24"/>
          <w:szCs w:val="24"/>
          <w:lang w:val="pl-PL"/>
        </w:rPr>
        <w:t xml:space="preserve">pština Novi Pazar je odlukom Vlade Republike Srbije dobila status grada,a prema tim kriterijumima status grada dobijaju opštine sa preko 100.000 stanovnika.Ovo ima direktnog uticaja na delatnost Centra za socijalni rad kad se tiče broja stručnih i drugih radnika, koji su potrebni za rad u centru,ali će o tome biti više reči u odeljku koji se odnosi na organizaciju rada i broju stručnih i drugih radnika radnika.U daljem radu mi ćemo koristiti zvanične </w:t>
      </w:r>
      <w:r w:rsidRPr="00F0162E">
        <w:rPr>
          <w:rFonts w:ascii="Times New Roman" w:hAnsi="Times New Roman" w:cs="Times New Roman"/>
          <w:sz w:val="24"/>
          <w:szCs w:val="24"/>
        </w:rPr>
        <w:t xml:space="preserve">poznate </w:t>
      </w:r>
      <w:r w:rsidRPr="00F0162E">
        <w:rPr>
          <w:rFonts w:ascii="Times New Roman" w:hAnsi="Times New Roman" w:cs="Times New Roman"/>
          <w:sz w:val="24"/>
          <w:szCs w:val="24"/>
          <w:lang w:val="pl-PL"/>
        </w:rPr>
        <w:t>podatke .</w:t>
      </w:r>
    </w:p>
    <w:p w:rsidR="00016176" w:rsidRPr="00EC243C" w:rsidRDefault="00016176" w:rsidP="00016176">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Na kraju novembra 2021</w:t>
      </w:r>
      <w:r w:rsidRPr="00EC243C">
        <w:rPr>
          <w:rFonts w:ascii="Times New Roman" w:hAnsi="Times New Roman" w:cs="Times New Roman"/>
          <w:sz w:val="24"/>
          <w:szCs w:val="24"/>
          <w:lang w:val="pl-PL"/>
        </w:rPr>
        <w:t>.godine, prema podacima</w:t>
      </w:r>
      <w:r>
        <w:rPr>
          <w:rFonts w:ascii="Times New Roman" w:hAnsi="Times New Roman" w:cs="Times New Roman"/>
          <w:sz w:val="24"/>
          <w:szCs w:val="24"/>
          <w:lang w:val="pl-PL"/>
        </w:rPr>
        <w:t xml:space="preserve"> Penzijsko-invalidske zajednice</w:t>
      </w:r>
      <w:r w:rsidRPr="00EC243C">
        <w:rPr>
          <w:rFonts w:ascii="Times New Roman" w:hAnsi="Times New Roman" w:cs="Times New Roman"/>
          <w:sz w:val="24"/>
          <w:szCs w:val="24"/>
          <w:lang w:val="pl-PL"/>
        </w:rPr>
        <w:t>,bilo je ukupno 1</w:t>
      </w:r>
      <w:r>
        <w:rPr>
          <w:rFonts w:ascii="Times New Roman" w:hAnsi="Times New Roman" w:cs="Times New Roman"/>
          <w:sz w:val="24"/>
          <w:szCs w:val="24"/>
        </w:rPr>
        <w:t xml:space="preserve">3.930 </w:t>
      </w:r>
      <w:r w:rsidRPr="00EC243C">
        <w:rPr>
          <w:rFonts w:ascii="Times New Roman" w:hAnsi="Times New Roman" w:cs="Times New Roman"/>
          <w:sz w:val="24"/>
          <w:szCs w:val="24"/>
        </w:rPr>
        <w:t>penzionera.</w:t>
      </w:r>
    </w:p>
    <w:p w:rsidR="00016176" w:rsidRPr="00EC243C" w:rsidRDefault="00016176" w:rsidP="00016176">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t xml:space="preserve">             Prema podacima Nacionalne službe za zapošljavanje </w:t>
      </w:r>
      <w:r>
        <w:rPr>
          <w:rFonts w:ascii="Times New Roman" w:hAnsi="Times New Roman" w:cs="Times New Roman"/>
          <w:sz w:val="24"/>
          <w:szCs w:val="24"/>
        </w:rPr>
        <w:t>sa 16.12</w:t>
      </w:r>
      <w:r w:rsidRPr="00EC243C">
        <w:rPr>
          <w:rFonts w:ascii="Times New Roman" w:hAnsi="Times New Roman" w:cs="Times New Roman"/>
          <w:sz w:val="24"/>
          <w:szCs w:val="24"/>
        </w:rPr>
        <w:t>.</w:t>
      </w:r>
      <w:r>
        <w:rPr>
          <w:rFonts w:ascii="Times New Roman" w:hAnsi="Times New Roman" w:cs="Times New Roman"/>
          <w:sz w:val="24"/>
          <w:szCs w:val="24"/>
          <w:lang w:val="pl-PL"/>
        </w:rPr>
        <w:t>2021</w:t>
      </w:r>
      <w:r w:rsidRPr="00EC243C">
        <w:rPr>
          <w:rFonts w:ascii="Times New Roman" w:hAnsi="Times New Roman" w:cs="Times New Roman"/>
          <w:sz w:val="24"/>
          <w:szCs w:val="24"/>
          <w:lang w:val="pl-PL"/>
        </w:rPr>
        <w:t xml:space="preserve">.godine </w:t>
      </w:r>
      <w:r>
        <w:rPr>
          <w:rFonts w:ascii="Times New Roman" w:hAnsi="Times New Roman" w:cs="Times New Roman"/>
          <w:sz w:val="24"/>
          <w:szCs w:val="24"/>
          <w:lang w:val="pl-PL"/>
        </w:rPr>
        <w:t xml:space="preserve">na evidenciji se nalazilo 23.010 </w:t>
      </w:r>
      <w:r w:rsidRPr="00EC243C">
        <w:rPr>
          <w:rFonts w:ascii="Times New Roman" w:hAnsi="Times New Roman" w:cs="Times New Roman"/>
          <w:sz w:val="24"/>
          <w:szCs w:val="24"/>
          <w:lang w:val="pl-PL"/>
        </w:rPr>
        <w:t xml:space="preserve">aktivnih </w:t>
      </w:r>
      <w:r w:rsidRPr="00EC243C">
        <w:rPr>
          <w:rFonts w:ascii="Times New Roman" w:hAnsi="Times New Roman" w:cs="Times New Roman"/>
          <w:sz w:val="24"/>
          <w:szCs w:val="24"/>
        </w:rPr>
        <w:t xml:space="preserve"> tražioca zaposlenja</w:t>
      </w:r>
      <w:r>
        <w:rPr>
          <w:rFonts w:ascii="Times New Roman" w:hAnsi="Times New Roman" w:cs="Times New Roman"/>
          <w:sz w:val="24"/>
          <w:szCs w:val="24"/>
        </w:rPr>
        <w:t>,nezaposlenih lica</w:t>
      </w:r>
      <w:r w:rsidRPr="00EC243C">
        <w:rPr>
          <w:rFonts w:ascii="Times New Roman" w:hAnsi="Times New Roman" w:cs="Times New Roman"/>
          <w:sz w:val="24"/>
          <w:szCs w:val="24"/>
        </w:rPr>
        <w:t xml:space="preserve">. </w:t>
      </w:r>
    </w:p>
    <w:p w:rsidR="00016176" w:rsidRPr="00F0162E" w:rsidRDefault="00016176" w:rsidP="00016176">
      <w:pPr>
        <w:pStyle w:val="NoSpacing"/>
        <w:jc w:val="both"/>
        <w:rPr>
          <w:rFonts w:ascii="Times New Roman" w:hAnsi="Times New Roman" w:cs="Times New Roman"/>
          <w:sz w:val="24"/>
          <w:szCs w:val="24"/>
        </w:rPr>
      </w:pPr>
      <w:r>
        <w:rPr>
          <w:rFonts w:ascii="Times New Roman" w:hAnsi="Times New Roman" w:cs="Times New Roman"/>
          <w:sz w:val="24"/>
          <w:szCs w:val="24"/>
          <w:lang w:val="pl-PL"/>
        </w:rPr>
        <w:t xml:space="preserve">             </w:t>
      </w:r>
      <w:r w:rsidR="00925D07">
        <w:rPr>
          <w:rFonts w:ascii="Times New Roman" w:hAnsi="Times New Roman" w:cs="Times New Roman"/>
          <w:sz w:val="24"/>
          <w:szCs w:val="24"/>
        </w:rPr>
        <w:t xml:space="preserve"> </w:t>
      </w:r>
      <w:r w:rsidRPr="00F0162E">
        <w:rPr>
          <w:rFonts w:ascii="Times New Roman" w:hAnsi="Times New Roman" w:cs="Times New Roman"/>
          <w:sz w:val="24"/>
          <w:szCs w:val="24"/>
        </w:rPr>
        <w:t xml:space="preserve">Što se tiče privrede naše opštine možemo reći da se nalazi u veoma teškoj situaciji i da je većina nekadašnjih privrednih giganata u stečaju ili pred samim stečajem.Ova preduzeća su predstavljala okosnicu razvoja ovog kraja sa razvijenim kapacitetima industrije tekstila,industrija kože i obuće,građevinskogmaterijala,metaloprerađivačke industrije,itd.Na našem područjuje do pre nekoliko godina bilo veoma razvijeno privatno preduzetništvo,koje je apsorbovalo veliki broj radne snage i koje je imalo potencijale za razvoj ovog kraja.Međutim,u zadnjih godinu, </w:t>
      </w:r>
    </w:p>
    <w:p w:rsidR="00016176" w:rsidRDefault="00016176" w:rsidP="00016176">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dve dana došlo je potpune stagnacije privrednih aktivnosti malih </w:t>
      </w:r>
      <w:r>
        <w:rPr>
          <w:rFonts w:ascii="Times New Roman" w:hAnsi="Times New Roman" w:cs="Times New Roman"/>
          <w:sz w:val="24"/>
          <w:szCs w:val="24"/>
        </w:rPr>
        <w:t xml:space="preserve">i </w:t>
      </w:r>
      <w:r w:rsidRPr="00F0162E">
        <w:rPr>
          <w:rFonts w:ascii="Times New Roman" w:hAnsi="Times New Roman" w:cs="Times New Roman"/>
          <w:sz w:val="24"/>
          <w:szCs w:val="24"/>
        </w:rPr>
        <w:t>srednjih preduzeća što je dovelo u težak položaj</w:t>
      </w:r>
      <w:r>
        <w:rPr>
          <w:rFonts w:ascii="Times New Roman" w:hAnsi="Times New Roman" w:cs="Times New Roman"/>
          <w:sz w:val="24"/>
          <w:szCs w:val="24"/>
        </w:rPr>
        <w:t xml:space="preserve"> </w:t>
      </w:r>
      <w:r w:rsidRPr="00F0162E">
        <w:rPr>
          <w:rFonts w:ascii="Times New Roman" w:hAnsi="Times New Roman" w:cs="Times New Roman"/>
          <w:sz w:val="24"/>
          <w:szCs w:val="24"/>
        </w:rPr>
        <w:t>veliki broj građana i porodica u našoj opštini.</w:t>
      </w:r>
    </w:p>
    <w:p w:rsidR="00016176" w:rsidRPr="007335B9" w:rsidRDefault="00016176" w:rsidP="00016176">
      <w:pPr>
        <w:pStyle w:val="NoSpacing"/>
        <w:jc w:val="both"/>
        <w:rPr>
          <w:rFonts w:ascii="Times New Roman" w:hAnsi="Times New Roman" w:cs="Times New Roman"/>
          <w:sz w:val="24"/>
          <w:szCs w:val="24"/>
        </w:rPr>
      </w:pPr>
    </w:p>
    <w:p w:rsidR="00016176" w:rsidRPr="00F0162E" w:rsidRDefault="00016176" w:rsidP="00016176">
      <w:pPr>
        <w:ind w:left="284"/>
        <w:rPr>
          <w:b/>
        </w:rPr>
      </w:pPr>
      <w:r>
        <w:rPr>
          <w:b/>
        </w:rPr>
        <w:t xml:space="preserve">                                                                  </w:t>
      </w:r>
      <w:r w:rsidRPr="00F0162E">
        <w:rPr>
          <w:b/>
          <w:lang w:val="sr-Cyrl-CS"/>
        </w:rPr>
        <w:t>2. DEO:</w:t>
      </w:r>
    </w:p>
    <w:p w:rsidR="00016176" w:rsidRPr="00F0162E" w:rsidRDefault="00016176" w:rsidP="00016176">
      <w:pPr>
        <w:ind w:left="284"/>
        <w:jc w:val="center"/>
        <w:rPr>
          <w:b/>
        </w:rPr>
      </w:pPr>
      <w:r w:rsidRPr="00F0162E">
        <w:rPr>
          <w:b/>
        </w:rPr>
        <w:t xml:space="preserve"> KAPACITETI CENTRA ZA SOCIJALNI RAD</w:t>
      </w:r>
    </w:p>
    <w:tbl>
      <w:tblPr>
        <w:tblW w:w="13376" w:type="dxa"/>
        <w:tblInd w:w="103" w:type="dxa"/>
        <w:tblLook w:val="04A0"/>
      </w:tblPr>
      <w:tblGrid>
        <w:gridCol w:w="940"/>
        <w:gridCol w:w="940"/>
        <w:gridCol w:w="940"/>
        <w:gridCol w:w="940"/>
        <w:gridCol w:w="940"/>
        <w:gridCol w:w="940"/>
        <w:gridCol w:w="940"/>
        <w:gridCol w:w="940"/>
        <w:gridCol w:w="940"/>
        <w:gridCol w:w="940"/>
        <w:gridCol w:w="940"/>
        <w:gridCol w:w="1054"/>
        <w:gridCol w:w="991"/>
        <w:gridCol w:w="991"/>
      </w:tblGrid>
      <w:tr w:rsidR="00016176" w:rsidRPr="00F0162E" w:rsidTr="00BB6D9E">
        <w:trPr>
          <w:trHeight w:val="300"/>
        </w:trPr>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r w:rsidRPr="00F0162E">
              <w:rPr>
                <w:rFonts w:eastAsia="Times New Roman"/>
              </w:rPr>
              <w:t xml:space="preserve">      </w:t>
            </w: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40"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1054"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91"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c>
          <w:tcPr>
            <w:tcW w:w="991" w:type="dxa"/>
            <w:tcBorders>
              <w:top w:val="nil"/>
              <w:left w:val="nil"/>
              <w:bottom w:val="nil"/>
              <w:right w:val="nil"/>
            </w:tcBorders>
            <w:shd w:val="clear" w:color="auto" w:fill="auto"/>
            <w:noWrap/>
            <w:vAlign w:val="bottom"/>
            <w:hideMark/>
          </w:tcPr>
          <w:p w:rsidR="00016176" w:rsidRPr="00F0162E" w:rsidRDefault="00016176" w:rsidP="00BB6D9E">
            <w:pPr>
              <w:rPr>
                <w:rFonts w:eastAsia="Times New Roman"/>
              </w:rPr>
            </w:pPr>
          </w:p>
        </w:tc>
      </w:tr>
    </w:tbl>
    <w:p w:rsidR="00016176" w:rsidRPr="00D60E75" w:rsidRDefault="00016176" w:rsidP="00016176">
      <w:pPr>
        <w:rPr>
          <w:noProof/>
          <w:lang w:val="ru-RU"/>
        </w:rPr>
      </w:pPr>
      <w:r w:rsidRPr="00D60E75">
        <w:rPr>
          <w:b/>
          <w:bCs/>
          <w:noProof/>
          <w:lang w:val="sr-Cyrl-CS"/>
        </w:rPr>
        <w:t>Osnovni podaci o centru (naziv, adresa, kontakt telefon, direktor/ka...)</w:t>
      </w:r>
    </w:p>
    <w:tbl>
      <w:tblPr>
        <w:tblW w:w="95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6"/>
        <w:gridCol w:w="482"/>
        <w:gridCol w:w="60"/>
        <w:gridCol w:w="464"/>
        <w:gridCol w:w="366"/>
        <w:gridCol w:w="294"/>
        <w:gridCol w:w="258"/>
        <w:gridCol w:w="444"/>
        <w:gridCol w:w="240"/>
        <w:gridCol w:w="87"/>
        <w:gridCol w:w="216"/>
        <w:gridCol w:w="1141"/>
        <w:gridCol w:w="402"/>
        <w:gridCol w:w="291"/>
        <w:gridCol w:w="436"/>
        <w:gridCol w:w="451"/>
        <w:gridCol w:w="596"/>
        <w:gridCol w:w="681"/>
        <w:gridCol w:w="1210"/>
        <w:gridCol w:w="691"/>
        <w:gridCol w:w="10"/>
        <w:gridCol w:w="586"/>
      </w:tblGrid>
      <w:tr w:rsidR="00016176" w:rsidRPr="00D60E75" w:rsidTr="0004685D">
        <w:trPr>
          <w:trHeight w:val="195"/>
        </w:trPr>
        <w:tc>
          <w:tcPr>
            <w:tcW w:w="2964"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r w:rsidRPr="00D60E75">
              <w:t>Centar za socijalni rad</w:t>
            </w:r>
          </w:p>
        </w:tc>
        <w:tc>
          <w:tcPr>
            <w:tcW w:w="6565" w:type="dxa"/>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jc w:val="center"/>
              <w:rPr>
                <w:lang w:val="sr-Cyrl-CS"/>
              </w:rPr>
            </w:pPr>
            <w:r w:rsidRPr="00D60E75">
              <w:rPr>
                <w:lang w:val="sr-Cyrl-CS"/>
              </w:rPr>
              <w:t>Centar za socijalni rad Novi Pazar</w:t>
            </w:r>
          </w:p>
        </w:tc>
      </w:tr>
      <w:tr w:rsidR="00016176" w:rsidRPr="00D60E75" w:rsidTr="0004685D">
        <w:trPr>
          <w:trHeight w:val="195"/>
        </w:trPr>
        <w:tc>
          <w:tcPr>
            <w:tcW w:w="2964"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r w:rsidRPr="00D60E75">
              <w:t>Direktor</w:t>
            </w:r>
          </w:p>
        </w:tc>
        <w:tc>
          <w:tcPr>
            <w:tcW w:w="6565" w:type="dxa"/>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jc w:val="center"/>
              <w:rPr>
                <w:lang w:val="sr-Cyrl-CS"/>
              </w:rPr>
            </w:pPr>
            <w:r w:rsidRPr="00D60E75">
              <w:rPr>
                <w:lang w:val="sr-Cyrl-CS"/>
              </w:rPr>
              <w:t>Direktor    Adnan Dizdarević</w:t>
            </w:r>
          </w:p>
        </w:tc>
      </w:tr>
      <w:tr w:rsidR="00016176" w:rsidRPr="00D60E75" w:rsidTr="0004685D">
        <w:trPr>
          <w:trHeight w:val="195"/>
        </w:trPr>
        <w:tc>
          <w:tcPr>
            <w:tcW w:w="2964"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rPr>
                <w:lang w:val="sr-Cyrl-CS"/>
              </w:rPr>
            </w:pPr>
            <w:r w:rsidRPr="00D60E75">
              <w:t>O</w:t>
            </w:r>
            <w:r w:rsidRPr="00D60E75">
              <w:rPr>
                <w:lang w:val="sr-Cyrl-CS"/>
              </w:rPr>
              <w:t>pština</w:t>
            </w:r>
          </w:p>
        </w:tc>
        <w:tc>
          <w:tcPr>
            <w:tcW w:w="6565" w:type="dxa"/>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jc w:val="center"/>
              <w:rPr>
                <w:lang w:val="sr-Cyrl-CS"/>
              </w:rPr>
            </w:pPr>
            <w:r w:rsidRPr="00D60E75">
              <w:rPr>
                <w:lang w:val="sr-Cyrl-CS"/>
              </w:rPr>
              <w:t>Grad Novi Pazar</w:t>
            </w:r>
          </w:p>
        </w:tc>
      </w:tr>
      <w:tr w:rsidR="00016176" w:rsidRPr="00D60E75" w:rsidTr="0004685D">
        <w:trPr>
          <w:trHeight w:val="195"/>
        </w:trPr>
        <w:tc>
          <w:tcPr>
            <w:tcW w:w="2964"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r w:rsidRPr="00D60E75">
              <w:t>e-mail</w:t>
            </w:r>
          </w:p>
        </w:tc>
        <w:tc>
          <w:tcPr>
            <w:tcW w:w="6565" w:type="dxa"/>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jc w:val="center"/>
            </w:pPr>
            <w:r w:rsidRPr="00D60E75">
              <w:t>novipazarcsr @minrzs.gov.rs        centarnp@open.telekom.rs </w:t>
            </w:r>
          </w:p>
        </w:tc>
      </w:tr>
      <w:tr w:rsidR="00016176" w:rsidRPr="00D60E75" w:rsidTr="0004685D">
        <w:trPr>
          <w:trHeight w:val="195"/>
        </w:trPr>
        <w:tc>
          <w:tcPr>
            <w:tcW w:w="2964"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r w:rsidRPr="00D60E75">
              <w:t>Adresa i poštanski broj</w:t>
            </w:r>
          </w:p>
        </w:tc>
        <w:tc>
          <w:tcPr>
            <w:tcW w:w="6565" w:type="dxa"/>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jc w:val="center"/>
              <w:rPr>
                <w:lang w:val="sr-Cyrl-CS"/>
              </w:rPr>
            </w:pPr>
            <w:r w:rsidRPr="00D60E75">
              <w:rPr>
                <w:lang w:val="sr-Cyrl-CS"/>
              </w:rPr>
              <w:t>Ul. Stevana Nemanje 198        36300 Novi Pazar</w:t>
            </w:r>
          </w:p>
        </w:tc>
      </w:tr>
      <w:tr w:rsidR="00016176" w:rsidRPr="00D60E75" w:rsidTr="0004685D">
        <w:trPr>
          <w:trHeight w:val="195"/>
        </w:trPr>
        <w:tc>
          <w:tcPr>
            <w:tcW w:w="2964"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rPr>
                <w:lang w:val="sr-Cyrl-CS"/>
              </w:rPr>
            </w:pPr>
            <w:r w:rsidRPr="00D60E75">
              <w:t>Telefon</w:t>
            </w:r>
            <w:r w:rsidRPr="00D60E75">
              <w:rPr>
                <w:lang w:val="sr-Cyrl-CS"/>
              </w:rPr>
              <w:t>i</w:t>
            </w:r>
          </w:p>
        </w:tc>
        <w:tc>
          <w:tcPr>
            <w:tcW w:w="6565" w:type="dxa"/>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jc w:val="center"/>
              <w:rPr>
                <w:lang w:val="sr-Cyrl-CS"/>
              </w:rPr>
            </w:pPr>
            <w:r w:rsidRPr="00D60E75">
              <w:rPr>
                <w:lang w:val="sr-Cyrl-CS"/>
              </w:rPr>
              <w:t>020/312-633      faks.  020/</w:t>
            </w:r>
            <w:r w:rsidRPr="00D60E75">
              <w:t>5</w:t>
            </w:r>
            <w:r w:rsidRPr="00D60E75">
              <w:rPr>
                <w:lang w:val="sr-Cyrl-CS"/>
              </w:rPr>
              <w:t>311-807</w:t>
            </w:r>
          </w:p>
        </w:tc>
      </w:tr>
      <w:tr w:rsidR="00016176" w:rsidRPr="00D60E75" w:rsidTr="0004685D">
        <w:trPr>
          <w:trHeight w:val="195"/>
        </w:trPr>
        <w:tc>
          <w:tcPr>
            <w:tcW w:w="2964"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rPr>
                <w:lang w:val="sr-Cyrl-CS"/>
              </w:rPr>
            </w:pPr>
            <w:r w:rsidRPr="00D60E75">
              <w:rPr>
                <w:lang w:val="sr-Cyrl-CS"/>
              </w:rPr>
              <w:t>Godina osnivanja CSR</w:t>
            </w:r>
          </w:p>
        </w:tc>
        <w:tc>
          <w:tcPr>
            <w:tcW w:w="6565" w:type="dxa"/>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016176" w:rsidRPr="00D60E75" w:rsidRDefault="00016176" w:rsidP="00BB6D9E">
            <w:pPr>
              <w:jc w:val="center"/>
              <w:rPr>
                <w:lang w:val="sr-Cyrl-CS"/>
              </w:rPr>
            </w:pPr>
            <w:r w:rsidRPr="00D60E75">
              <w:rPr>
                <w:lang w:val="sr-Cyrl-CS"/>
              </w:rPr>
              <w:t>1966.</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blHeader/>
        </w:trPr>
        <w:tc>
          <w:tcPr>
            <w:tcW w:w="0" w:type="auto"/>
            <w:gridSpan w:val="19"/>
            <w:tcMar>
              <w:top w:w="15" w:type="dxa"/>
              <w:left w:w="15" w:type="dxa"/>
              <w:bottom w:w="15" w:type="dxa"/>
              <w:right w:w="15" w:type="dxa"/>
            </w:tcMar>
            <w:vAlign w:val="center"/>
            <w:hideMark/>
          </w:tcPr>
          <w:p w:rsidR="00016176" w:rsidRPr="00B12906" w:rsidRDefault="00016176" w:rsidP="00BB6D9E">
            <w:pPr>
              <w:jc w:val="center"/>
              <w:rPr>
                <w:rFonts w:eastAsia="Times New Roman"/>
                <w:b/>
                <w:bCs/>
              </w:rPr>
            </w:pPr>
            <w:r w:rsidRPr="00B12906">
              <w:rPr>
                <w:rFonts w:eastAsia="Times New Roman"/>
                <w:b/>
                <w:bCs/>
              </w:rPr>
              <w:t xml:space="preserve">1. </w:t>
            </w:r>
            <w:r>
              <w:rPr>
                <w:rFonts w:eastAsia="Times New Roman"/>
                <w:b/>
                <w:bCs/>
              </w:rPr>
              <w:t>Broj</w:t>
            </w:r>
            <w:r w:rsidRPr="00B12906">
              <w:rPr>
                <w:rFonts w:eastAsia="Times New Roman"/>
                <w:b/>
                <w:bCs/>
              </w:rPr>
              <w:t xml:space="preserve"> </w:t>
            </w:r>
            <w:r>
              <w:rPr>
                <w:rFonts w:eastAsia="Times New Roman"/>
                <w:b/>
                <w:bCs/>
              </w:rPr>
              <w:t>svih</w:t>
            </w:r>
            <w:r w:rsidRPr="00B12906">
              <w:rPr>
                <w:rFonts w:eastAsia="Times New Roman"/>
                <w:b/>
                <w:bCs/>
              </w:rPr>
              <w:t xml:space="preserve"> </w:t>
            </w:r>
            <w:r>
              <w:rPr>
                <w:rFonts w:eastAsia="Times New Roman"/>
                <w:b/>
                <w:bCs/>
              </w:rPr>
              <w:t>zaposlenih</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angažovanih</w:t>
            </w:r>
            <w:r w:rsidRPr="00B12906">
              <w:rPr>
                <w:rFonts w:eastAsia="Times New Roman"/>
                <w:b/>
                <w:bCs/>
              </w:rPr>
              <w:t xml:space="preserve"> </w:t>
            </w:r>
            <w:r>
              <w:rPr>
                <w:rFonts w:eastAsia="Times New Roman"/>
                <w:b/>
                <w:bCs/>
              </w:rPr>
              <w:t>radnika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prema</w:t>
            </w:r>
            <w:r w:rsidRPr="00B12906">
              <w:rPr>
                <w:rFonts w:eastAsia="Times New Roman"/>
                <w:b/>
                <w:bCs/>
              </w:rPr>
              <w:t xml:space="preserve"> </w:t>
            </w:r>
            <w:r>
              <w:rPr>
                <w:rFonts w:eastAsia="Times New Roman"/>
                <w:b/>
                <w:bCs/>
              </w:rPr>
              <w:t>vrsti</w:t>
            </w:r>
            <w:r w:rsidRPr="00B12906">
              <w:rPr>
                <w:rFonts w:eastAsia="Times New Roman"/>
                <w:b/>
                <w:bCs/>
              </w:rPr>
              <w:t xml:space="preserve"> </w:t>
            </w:r>
            <w:r>
              <w:rPr>
                <w:rFonts w:eastAsia="Times New Roman"/>
                <w:b/>
                <w:bCs/>
              </w:rPr>
              <w:t>ugovora</w:t>
            </w:r>
            <w:r w:rsidRPr="00B12906">
              <w:rPr>
                <w:rFonts w:eastAsia="Times New Roman"/>
                <w:b/>
                <w:bCs/>
              </w:rPr>
              <w:t>/</w:t>
            </w:r>
            <w:r>
              <w:rPr>
                <w:rFonts w:eastAsia="Times New Roman"/>
                <w:b/>
                <w:bCs/>
              </w:rPr>
              <w:t>statusu</w:t>
            </w:r>
            <w:r w:rsidRPr="00B12906">
              <w:rPr>
                <w:rFonts w:eastAsia="Times New Roman"/>
                <w:b/>
                <w:bCs/>
              </w:rPr>
              <w:t xml:space="preserve"> </w:t>
            </w:r>
            <w:r>
              <w:rPr>
                <w:rFonts w:eastAsia="Times New Roman"/>
                <w:b/>
                <w:bCs/>
              </w:rPr>
              <w:t>zaposlenosti</w:t>
            </w:r>
            <w:r w:rsidRPr="00B12906">
              <w:rPr>
                <w:rFonts w:eastAsia="Times New Roman"/>
                <w:b/>
                <w:bCs/>
              </w:rPr>
              <w:t>-</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Vrsta</w:t>
            </w:r>
            <w:r w:rsidRPr="00B12906">
              <w:rPr>
                <w:rFonts w:eastAsia="Times New Roman"/>
                <w:b/>
                <w:bCs/>
              </w:rPr>
              <w:t xml:space="preserve"> </w:t>
            </w:r>
            <w:r>
              <w:rPr>
                <w:rFonts w:eastAsia="Times New Roman"/>
                <w:b/>
                <w:bCs/>
              </w:rPr>
              <w:t>ugovora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radu</w:t>
            </w:r>
            <w:r w:rsidRPr="00B12906">
              <w:rPr>
                <w:rFonts w:eastAsia="Times New Roman"/>
                <w:b/>
                <w:bCs/>
              </w:rPr>
              <w:t>/</w:t>
            </w:r>
            <w:r>
              <w:rPr>
                <w:rFonts w:eastAsia="Times New Roman"/>
                <w:b/>
                <w:bCs/>
              </w:rPr>
              <w:t>statusa</w:t>
            </w:r>
            <w:r w:rsidRPr="00B12906">
              <w:rPr>
                <w:rFonts w:eastAsia="Times New Roman"/>
                <w:b/>
                <w:bCs/>
              </w:rPr>
              <w:t xml:space="preserve"> </w:t>
            </w:r>
            <w:r>
              <w:rPr>
                <w:rFonts w:eastAsia="Times New Roman"/>
                <w:b/>
                <w:bCs/>
              </w:rPr>
              <w:t>zaposlenosti</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Ukupno</w:t>
            </w:r>
            <w:r w:rsidRPr="00B12906">
              <w:rPr>
                <w:rFonts w:eastAsia="Times New Roman"/>
                <w:b/>
                <w:bCs/>
              </w:rPr>
              <w:t xml:space="preserve">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Ugovor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radu</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neodređeno</w:t>
            </w:r>
            <w:r w:rsidRPr="00B12906">
              <w:rPr>
                <w:rFonts w:eastAsia="Times New Roman"/>
                <w:b/>
                <w:bCs/>
              </w:rPr>
              <w:t xml:space="preserve"> </w:t>
            </w:r>
            <w:r>
              <w:rPr>
                <w:rFonts w:eastAsia="Times New Roman"/>
                <w:b/>
                <w:bCs/>
              </w:rPr>
              <w:t>vreme</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23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Ugovor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radu</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određeno</w:t>
            </w:r>
            <w:r w:rsidRPr="00B12906">
              <w:rPr>
                <w:rFonts w:eastAsia="Times New Roman"/>
                <w:b/>
                <w:bCs/>
              </w:rPr>
              <w:t xml:space="preserve"> </w:t>
            </w:r>
            <w:r>
              <w:rPr>
                <w:rFonts w:eastAsia="Times New Roman"/>
                <w:b/>
                <w:bCs/>
              </w:rPr>
              <w:t>vreme</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Ugovor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obavljanju</w:t>
            </w:r>
            <w:r w:rsidRPr="00B12906">
              <w:rPr>
                <w:rFonts w:eastAsia="Times New Roman"/>
                <w:b/>
                <w:bCs/>
              </w:rPr>
              <w:t xml:space="preserve"> </w:t>
            </w:r>
            <w:r>
              <w:rPr>
                <w:rFonts w:eastAsia="Times New Roman"/>
                <w:b/>
                <w:bCs/>
              </w:rPr>
              <w:t>privremenih</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povremenih</w:t>
            </w:r>
            <w:r w:rsidRPr="00B12906">
              <w:rPr>
                <w:rFonts w:eastAsia="Times New Roman"/>
                <w:b/>
                <w:bCs/>
              </w:rPr>
              <w:t xml:space="preserve"> </w:t>
            </w:r>
            <w:r>
              <w:rPr>
                <w:rFonts w:eastAsia="Times New Roman"/>
                <w:b/>
                <w:bCs/>
              </w:rPr>
              <w:t>poslova</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Ugovor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delu</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Ugovor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autorskom</w:t>
            </w:r>
            <w:r w:rsidRPr="00B12906">
              <w:rPr>
                <w:rFonts w:eastAsia="Times New Roman"/>
                <w:b/>
                <w:bCs/>
              </w:rPr>
              <w:t xml:space="preserve"> </w:t>
            </w:r>
            <w:r>
              <w:rPr>
                <w:rFonts w:eastAsia="Times New Roman"/>
                <w:b/>
                <w:bCs/>
              </w:rPr>
              <w:t>delu</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Ugovor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volontiranju</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Mirovanje</w:t>
            </w:r>
            <w:r w:rsidRPr="00B12906">
              <w:rPr>
                <w:rFonts w:eastAsia="Times New Roman"/>
                <w:b/>
                <w:bCs/>
              </w:rPr>
              <w:t xml:space="preserve"> </w:t>
            </w:r>
            <w:r>
              <w:rPr>
                <w:rFonts w:eastAsia="Times New Roman"/>
                <w:b/>
                <w:bCs/>
              </w:rPr>
              <w:t>radnog</w:t>
            </w:r>
            <w:r w:rsidRPr="00B12906">
              <w:rPr>
                <w:rFonts w:eastAsia="Times New Roman"/>
                <w:b/>
                <w:bCs/>
              </w:rPr>
              <w:t xml:space="preserve"> </w:t>
            </w:r>
            <w:r>
              <w:rPr>
                <w:rFonts w:eastAsia="Times New Roman"/>
                <w:b/>
                <w:bCs/>
              </w:rPr>
              <w:t>odnosa</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Plaćeno</w:t>
            </w:r>
            <w:r w:rsidRPr="00B12906">
              <w:rPr>
                <w:rFonts w:eastAsia="Times New Roman"/>
                <w:b/>
                <w:bCs/>
              </w:rPr>
              <w:t xml:space="preserve"> </w:t>
            </w:r>
            <w:r>
              <w:rPr>
                <w:rFonts w:eastAsia="Times New Roman"/>
                <w:b/>
                <w:bCs/>
              </w:rPr>
              <w:t>odsustvo</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Neplaćeno</w:t>
            </w:r>
            <w:r w:rsidRPr="00B12906">
              <w:rPr>
                <w:rFonts w:eastAsia="Times New Roman"/>
                <w:b/>
                <w:bCs/>
              </w:rPr>
              <w:t xml:space="preserve"> </w:t>
            </w:r>
            <w:r>
              <w:rPr>
                <w:rFonts w:eastAsia="Times New Roman"/>
                <w:b/>
                <w:bCs/>
              </w:rPr>
              <w:t>odsustvo</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Porodiljsko</w:t>
            </w:r>
            <w:r w:rsidRPr="00B12906">
              <w:rPr>
                <w:rFonts w:eastAsia="Times New Roman"/>
                <w:b/>
                <w:bCs/>
              </w:rPr>
              <w:t xml:space="preserve"> </w:t>
            </w:r>
            <w:r>
              <w:rPr>
                <w:rFonts w:eastAsia="Times New Roman"/>
                <w:b/>
                <w:bCs/>
              </w:rPr>
              <w:t>odsustvo</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Odsustvo</w:t>
            </w:r>
            <w:r w:rsidRPr="00B12906">
              <w:rPr>
                <w:rFonts w:eastAsia="Times New Roman"/>
                <w:b/>
                <w:bCs/>
              </w:rPr>
              <w:t xml:space="preserve"> </w:t>
            </w:r>
            <w:r>
              <w:rPr>
                <w:rFonts w:eastAsia="Times New Roman"/>
                <w:b/>
                <w:bCs/>
              </w:rPr>
              <w:t>radi</w:t>
            </w:r>
            <w:r w:rsidRPr="00B12906">
              <w:rPr>
                <w:rFonts w:eastAsia="Times New Roman"/>
                <w:b/>
                <w:bCs/>
              </w:rPr>
              <w:t xml:space="preserve"> </w:t>
            </w:r>
            <w:r>
              <w:rPr>
                <w:rFonts w:eastAsia="Times New Roman"/>
                <w:b/>
                <w:bCs/>
              </w:rPr>
              <w:t>nege</w:t>
            </w:r>
            <w:r w:rsidRPr="00B12906">
              <w:rPr>
                <w:rFonts w:eastAsia="Times New Roman"/>
                <w:b/>
                <w:bCs/>
              </w:rPr>
              <w:t xml:space="preserve"> </w:t>
            </w:r>
            <w:r>
              <w:rPr>
                <w:rFonts w:eastAsia="Times New Roman"/>
                <w:b/>
                <w:bCs/>
              </w:rPr>
              <w:t>deteta</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Bolovanje</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t>Odsustvo</w:t>
            </w:r>
            <w:r w:rsidRPr="00B12906">
              <w:rPr>
                <w:rFonts w:eastAsia="Times New Roman"/>
                <w:b/>
                <w:bCs/>
              </w:rPr>
              <w:t xml:space="preserve"> </w:t>
            </w:r>
            <w:r>
              <w:rPr>
                <w:rFonts w:eastAsia="Times New Roman"/>
                <w:b/>
                <w:bCs/>
              </w:rPr>
              <w:t>radi</w:t>
            </w:r>
            <w:r w:rsidRPr="00B12906">
              <w:rPr>
                <w:rFonts w:eastAsia="Times New Roman"/>
                <w:b/>
                <w:bCs/>
              </w:rPr>
              <w:t xml:space="preserve"> </w:t>
            </w:r>
            <w:r>
              <w:rPr>
                <w:rFonts w:eastAsia="Times New Roman"/>
                <w:b/>
                <w:bCs/>
              </w:rPr>
              <w:t>posebne</w:t>
            </w:r>
            <w:r w:rsidRPr="00B12906">
              <w:rPr>
                <w:rFonts w:eastAsia="Times New Roman"/>
                <w:b/>
                <w:bCs/>
              </w:rPr>
              <w:t xml:space="preserve"> </w:t>
            </w:r>
            <w:r>
              <w:rPr>
                <w:rFonts w:eastAsia="Times New Roman"/>
                <w:b/>
                <w:bCs/>
              </w:rPr>
              <w:t>nege</w:t>
            </w:r>
            <w:r w:rsidRPr="00B12906">
              <w:rPr>
                <w:rFonts w:eastAsia="Times New Roman"/>
                <w:b/>
                <w:bCs/>
              </w:rPr>
              <w:t xml:space="preserve"> </w:t>
            </w:r>
            <w:r>
              <w:rPr>
                <w:rFonts w:eastAsia="Times New Roman"/>
                <w:b/>
                <w:bCs/>
              </w:rPr>
              <w:t>deteta</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gridAfter w:val="1"/>
          <w:wBefore w:w="392" w:type="dxa"/>
          <w:wAfter w:w="302" w:type="dxa"/>
        </w:trPr>
        <w:tc>
          <w:tcPr>
            <w:tcW w:w="4838"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Pr>
                <w:rFonts w:eastAsia="Times New Roman"/>
                <w:b/>
                <w:bCs/>
              </w:rPr>
              <w:lastRenderedPageBreak/>
              <w:t>Upućivanje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rad</w:t>
            </w:r>
            <w:r w:rsidRPr="00B12906">
              <w:rPr>
                <w:rFonts w:eastAsia="Times New Roman"/>
                <w:b/>
                <w:bCs/>
              </w:rPr>
              <w:t xml:space="preserve"> </w:t>
            </w:r>
            <w:r>
              <w:rPr>
                <w:rFonts w:eastAsia="Times New Roman"/>
                <w:b/>
                <w:bCs/>
              </w:rPr>
              <w:t>kod</w:t>
            </w:r>
            <w:r w:rsidRPr="00B12906">
              <w:rPr>
                <w:rFonts w:eastAsia="Times New Roman"/>
                <w:b/>
                <w:bCs/>
              </w:rPr>
              <w:t xml:space="preserve"> </w:t>
            </w:r>
            <w:r>
              <w:rPr>
                <w:rFonts w:eastAsia="Times New Roman"/>
                <w:b/>
                <w:bCs/>
              </w:rPr>
              <w:t>drugog</w:t>
            </w:r>
            <w:r w:rsidRPr="00B12906">
              <w:rPr>
                <w:rFonts w:eastAsia="Times New Roman"/>
                <w:b/>
                <w:bCs/>
              </w:rPr>
              <w:t xml:space="preserve"> </w:t>
            </w:r>
            <w:r>
              <w:rPr>
                <w:rFonts w:eastAsia="Times New Roman"/>
                <w:b/>
                <w:bCs/>
              </w:rPr>
              <w:t>poslodavca</w:t>
            </w:r>
            <w:r w:rsidRPr="00B12906">
              <w:rPr>
                <w:rFonts w:eastAsia="Times New Roman"/>
                <w:b/>
                <w:bCs/>
              </w:rPr>
              <w:t xml:space="preserve"> </w:t>
            </w:r>
          </w:p>
        </w:tc>
        <w:tc>
          <w:tcPr>
            <w:tcW w:w="399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Pr="00B12906" w:rsidRDefault="00016176" w:rsidP="00BB6D9E">
            <w:pPr>
              <w:rPr>
                <w:rFonts w:eastAsia="Times New Roman"/>
              </w:rPr>
            </w:pPr>
            <w:r w:rsidRPr="00B12906">
              <w:rPr>
                <w:rFonts w:eastAsia="Times New Roman"/>
              </w:rPr>
              <w:t xml:space="preserve">0 </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blHeader/>
        </w:trPr>
        <w:tc>
          <w:tcPr>
            <w:tcW w:w="0" w:type="auto"/>
            <w:gridSpan w:val="21"/>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2. </w:t>
            </w:r>
            <w:r>
              <w:rPr>
                <w:rFonts w:eastAsia="Times New Roman"/>
                <w:b/>
                <w:bCs/>
              </w:rPr>
              <w:t>Struktura</w:t>
            </w:r>
            <w:r w:rsidRPr="00B12906">
              <w:rPr>
                <w:rFonts w:eastAsia="Times New Roman"/>
                <w:b/>
                <w:bCs/>
              </w:rPr>
              <w:t xml:space="preserve"> </w:t>
            </w:r>
            <w:r>
              <w:rPr>
                <w:rFonts w:eastAsia="Times New Roman"/>
                <w:b/>
                <w:bCs/>
              </w:rPr>
              <w:t>zaposlenih</w:t>
            </w:r>
            <w:r w:rsidRPr="00B12906">
              <w:rPr>
                <w:rFonts w:eastAsia="Times New Roman"/>
                <w:b/>
                <w:bCs/>
              </w:rPr>
              <w:t xml:space="preserve"> </w:t>
            </w:r>
            <w:r>
              <w:rPr>
                <w:rFonts w:eastAsia="Times New Roman"/>
                <w:b/>
                <w:bCs/>
              </w:rPr>
              <w:t>radnika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neodređeno</w:t>
            </w:r>
            <w:r w:rsidRPr="00B12906">
              <w:rPr>
                <w:rFonts w:eastAsia="Times New Roman"/>
                <w:b/>
                <w:bCs/>
              </w:rPr>
              <w:t xml:space="preserve"> </w:t>
            </w:r>
            <w:r>
              <w:rPr>
                <w:rFonts w:eastAsia="Times New Roman"/>
                <w:b/>
                <w:bCs/>
              </w:rPr>
              <w:t>vreme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poslovima</w:t>
            </w:r>
            <w:r w:rsidRPr="00B12906">
              <w:rPr>
                <w:rFonts w:eastAsia="Times New Roman"/>
                <w:b/>
                <w:bCs/>
              </w:rPr>
              <w:t xml:space="preserve"> </w:t>
            </w:r>
            <w:r>
              <w:rPr>
                <w:rFonts w:eastAsia="Times New Roman"/>
                <w:b/>
                <w:bCs/>
              </w:rPr>
              <w:t>javnih</w:t>
            </w:r>
            <w:r w:rsidRPr="00B12906">
              <w:rPr>
                <w:rFonts w:eastAsia="Times New Roman"/>
                <w:b/>
                <w:bCs/>
              </w:rPr>
              <w:t xml:space="preserve"> </w:t>
            </w:r>
            <w:r>
              <w:rPr>
                <w:rFonts w:eastAsia="Times New Roman"/>
                <w:b/>
                <w:bCs/>
              </w:rPr>
              <w:t>ovlašćenja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vrsti</w:t>
            </w:r>
            <w:r w:rsidRPr="00B12906">
              <w:rPr>
                <w:rFonts w:eastAsia="Times New Roman"/>
                <w:b/>
                <w:bCs/>
              </w:rPr>
              <w:t xml:space="preserve"> </w:t>
            </w:r>
            <w:r>
              <w:rPr>
                <w:rFonts w:eastAsia="Times New Roman"/>
                <w:b/>
                <w:bCs/>
              </w:rPr>
              <w:t>poslova</w:t>
            </w:r>
            <w:r w:rsidRPr="00B12906">
              <w:rPr>
                <w:rFonts w:ascii="Glyphicons Halflings" w:eastAsia="Times New Roman" w:hAnsi="Glyphicons Halflings"/>
              </w:rPr>
              <w:t xml:space="preserve"> -</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Starost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Rukovodeći</w:t>
            </w:r>
            <w:r w:rsidRPr="00B12906">
              <w:rPr>
                <w:rFonts w:eastAsia="Times New Roman"/>
                <w:b/>
                <w:bCs/>
              </w:rPr>
              <w:t xml:space="preserve"> </w:t>
            </w:r>
            <w:r w:rsidRPr="00B12906">
              <w:rPr>
                <w:rFonts w:eastAsia="Times New Roman"/>
                <w:b/>
                <w:bCs/>
                <w:color w:val="FFFFFF"/>
                <w:sz w:val="15"/>
              </w:rPr>
              <w:t>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Stručni</w:t>
            </w:r>
            <w:r w:rsidRPr="00B12906">
              <w:rPr>
                <w:rFonts w:eastAsia="Times New Roman"/>
                <w:b/>
                <w:bCs/>
              </w:rPr>
              <w:t xml:space="preserve"> </w:t>
            </w:r>
            <w:r>
              <w:rPr>
                <w:rFonts w:eastAsia="Times New Roman"/>
                <w:b/>
                <w:bCs/>
              </w:rPr>
              <w:t>radnici</w:t>
            </w:r>
            <w:r w:rsidRPr="00B12906">
              <w:rPr>
                <w:rFonts w:eastAsia="Times New Roman"/>
                <w:b/>
                <w:bCs/>
              </w:rPr>
              <w:t xml:space="preserve"> </w:t>
            </w:r>
            <w:r w:rsidRPr="00B12906">
              <w:rPr>
                <w:rFonts w:eastAsia="Times New Roman"/>
                <w:b/>
                <w:bCs/>
                <w:color w:val="FFFFFF"/>
                <w:sz w:val="15"/>
              </w:rPr>
              <w:t>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Stručni</w:t>
            </w:r>
            <w:r w:rsidRPr="00B12906">
              <w:rPr>
                <w:rFonts w:eastAsia="Times New Roman"/>
                <w:b/>
                <w:bCs/>
              </w:rPr>
              <w:t xml:space="preserve"> </w:t>
            </w:r>
            <w:r>
              <w:rPr>
                <w:rFonts w:eastAsia="Times New Roman"/>
                <w:b/>
                <w:bCs/>
              </w:rPr>
              <w:t>saradnici</w:t>
            </w:r>
            <w:r w:rsidRPr="00B12906">
              <w:rPr>
                <w:rFonts w:eastAsia="Times New Roman"/>
                <w:b/>
                <w:bCs/>
              </w:rPr>
              <w:t xml:space="preserve"> </w:t>
            </w:r>
            <w:r w:rsidRPr="00B12906">
              <w:rPr>
                <w:rFonts w:eastAsia="Times New Roman"/>
                <w:b/>
                <w:bCs/>
                <w:color w:val="FFFFFF"/>
                <w:sz w:val="15"/>
              </w:rPr>
              <w:t>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Administrativno</w:t>
            </w:r>
            <w:r w:rsidRPr="00B12906">
              <w:rPr>
                <w:rFonts w:eastAsia="Times New Roman"/>
                <w:b/>
                <w:bCs/>
              </w:rPr>
              <w:t xml:space="preserve"> </w:t>
            </w:r>
            <w:r>
              <w:rPr>
                <w:rFonts w:eastAsia="Times New Roman"/>
                <w:b/>
                <w:bCs/>
              </w:rPr>
              <w:t>Finansijski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Tehničko</w:t>
            </w:r>
            <w:r w:rsidRPr="00B12906">
              <w:rPr>
                <w:rFonts w:eastAsia="Times New Roman"/>
                <w:b/>
                <w:bCs/>
              </w:rPr>
              <w:t xml:space="preserve"> </w:t>
            </w:r>
            <w:r>
              <w:rPr>
                <w:rFonts w:eastAsia="Times New Roman"/>
                <w:b/>
                <w:bCs/>
              </w:rPr>
              <w:t>osoblje</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Rukovodeći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Stručni</w:t>
            </w:r>
            <w:r w:rsidRPr="00B12906">
              <w:rPr>
                <w:rFonts w:eastAsia="Times New Roman"/>
                <w:b/>
                <w:bCs/>
              </w:rPr>
              <w:t xml:space="preserve"> </w:t>
            </w:r>
            <w:r>
              <w:rPr>
                <w:rFonts w:eastAsia="Times New Roman"/>
                <w:b/>
                <w:bCs/>
              </w:rPr>
              <w:t>radnici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Stručni</w:t>
            </w:r>
            <w:r w:rsidRPr="00B12906">
              <w:rPr>
                <w:rFonts w:eastAsia="Times New Roman"/>
                <w:b/>
                <w:bCs/>
              </w:rPr>
              <w:t xml:space="preserve"> </w:t>
            </w:r>
            <w:r>
              <w:rPr>
                <w:rFonts w:eastAsia="Times New Roman"/>
                <w:b/>
                <w:bCs/>
              </w:rPr>
              <w:t>saradnici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Administrativno</w:t>
            </w:r>
            <w:r w:rsidRPr="00B12906">
              <w:rPr>
                <w:rFonts w:eastAsia="Times New Roman"/>
                <w:b/>
                <w:bCs/>
              </w:rPr>
              <w:t xml:space="preserve"> </w:t>
            </w:r>
            <w:r>
              <w:rPr>
                <w:rFonts w:eastAsia="Times New Roman"/>
                <w:b/>
                <w:bCs/>
              </w:rPr>
              <w:t>Finansijski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Tehničko</w:t>
            </w:r>
            <w:r w:rsidRPr="00B12906">
              <w:rPr>
                <w:rFonts w:eastAsia="Times New Roman"/>
                <w:b/>
                <w:bCs/>
              </w:rPr>
              <w:t xml:space="preserve"> </w:t>
            </w:r>
            <w:r>
              <w:rPr>
                <w:rFonts w:eastAsia="Times New Roman"/>
                <w:b/>
                <w:bCs/>
              </w:rPr>
              <w:t>osoblje</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w:t>
            </w:r>
            <w:r w:rsidRPr="00B12906">
              <w:rPr>
                <w:rFonts w:eastAsia="Times New Roman"/>
                <w:b/>
                <w:bCs/>
              </w:rPr>
              <w:t xml:space="preserve"> 29 </w:t>
            </w:r>
            <w:r>
              <w:rPr>
                <w:rFonts w:eastAsia="Times New Roman"/>
                <w:b/>
                <w:bCs/>
              </w:rPr>
              <w:t>god</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30 – 39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40 – 49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50 – 59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60 - 64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04685D">
        <w:tblPrEx>
          <w:tblBorders>
            <w:top w:val="single" w:sz="4" w:space="0" w:color="DDDDDD"/>
            <w:left w:val="single" w:sz="4" w:space="0" w:color="DDDDDD"/>
            <w:bottom w:val="single" w:sz="4" w:space="0" w:color="DDDDDD"/>
            <w:right w:val="single" w:sz="4" w:space="0" w:color="DDDDDD"/>
            <w:insideH w:val="none" w:sz="0" w:space="0" w:color="auto"/>
            <w:insideV w:val="none" w:sz="0" w:space="0" w:color="auto"/>
          </w:tblBorders>
          <w:tblCellMar>
            <w:left w:w="0" w:type="dxa"/>
            <w:right w:w="0" w:type="dxa"/>
          </w:tblCellMar>
        </w:tblPrEx>
        <w:trPr>
          <w:gridBefore w:val="1"/>
          <w:wBefore w:w="45" w:type="dxa"/>
        </w:trPr>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r>
    </w:tbl>
    <w:p w:rsidR="00016176" w:rsidRDefault="00016176" w:rsidP="00016176"/>
    <w:tbl>
      <w:tblPr>
        <w:tblW w:w="0" w:type="auto"/>
        <w:tblCellMar>
          <w:top w:w="15" w:type="dxa"/>
          <w:left w:w="15" w:type="dxa"/>
          <w:bottom w:w="15" w:type="dxa"/>
          <w:right w:w="15" w:type="dxa"/>
        </w:tblCellMar>
        <w:tblLook w:val="04A0"/>
      </w:tblPr>
      <w:tblGrid>
        <w:gridCol w:w="1505"/>
        <w:gridCol w:w="505"/>
        <w:gridCol w:w="956"/>
        <w:gridCol w:w="393"/>
        <w:gridCol w:w="582"/>
        <w:gridCol w:w="1171"/>
        <w:gridCol w:w="101"/>
        <w:gridCol w:w="1593"/>
        <w:gridCol w:w="354"/>
        <w:gridCol w:w="1043"/>
        <w:gridCol w:w="188"/>
        <w:gridCol w:w="1045"/>
      </w:tblGrid>
      <w:tr w:rsidR="00016176" w:rsidTr="00BB6D9E">
        <w:trPr>
          <w:tblHeader/>
        </w:trPr>
        <w:tc>
          <w:tcPr>
            <w:tcW w:w="0" w:type="auto"/>
            <w:gridSpan w:val="12"/>
            <w:vAlign w:val="center"/>
            <w:hideMark/>
          </w:tcPr>
          <w:p w:rsidR="00016176" w:rsidRDefault="00016176" w:rsidP="00BB6D9E">
            <w:pPr>
              <w:jc w:val="center"/>
              <w:rPr>
                <w:rFonts w:eastAsia="Times New Roman"/>
                <w:b/>
                <w:bCs/>
              </w:rPr>
            </w:pPr>
            <w:r>
              <w:rPr>
                <w:rStyle w:val="formcontrolautoheight"/>
                <w:rFonts w:eastAsia="Times New Roman"/>
                <w:b/>
                <w:bCs/>
              </w:rPr>
              <w:t xml:space="preserve">3. Struktura zaposlenih radnika na neodređeno vreme u CSR na poslovima javnih ovlašćenja na dan 31.12. prema vrsti poslova i izvoru finansiranja </w:t>
            </w:r>
            <w:r>
              <w:rPr>
                <w:rStyle w:val="glyphicon"/>
                <w:rFonts w:eastAsia="Times New Roman"/>
                <w:b/>
                <w:bCs/>
              </w:rPr>
              <w:t>-</w:t>
            </w:r>
          </w:p>
        </w:tc>
      </w:tr>
      <w:tr w:rsidR="00016176" w:rsidTr="00925D07">
        <w:tc>
          <w:tcPr>
            <w:tcW w:w="14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Izvor finansiranja </w:t>
            </w:r>
          </w:p>
        </w:tc>
        <w:tc>
          <w:tcPr>
            <w:tcW w:w="14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Rukovodeći </w:t>
            </w:r>
            <w:r>
              <w:rPr>
                <w:rStyle w:val="badge"/>
                <w:rFonts w:eastAsia="Times New Roman"/>
                <w:b/>
                <w:bCs/>
              </w:rPr>
              <w:t>i</w:t>
            </w:r>
            <w:r>
              <w:rPr>
                <w:rFonts w:eastAsia="Times New Roman"/>
              </w:rPr>
              <w:t xml:space="preserve"> </w:t>
            </w:r>
          </w:p>
        </w:tc>
        <w:tc>
          <w:tcPr>
            <w:tcW w:w="104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Stručni radnici </w:t>
            </w:r>
            <w:r>
              <w:rPr>
                <w:rStyle w:val="badge"/>
                <w:rFonts w:eastAsia="Times New Roman"/>
                <w:b/>
                <w:bCs/>
              </w:rPr>
              <w:t>i</w:t>
            </w:r>
            <w:r>
              <w:rPr>
                <w:rFonts w:eastAsia="Times New Roman"/>
              </w:rPr>
              <w:t xml:space="preserve"> </w:t>
            </w:r>
          </w:p>
        </w:tc>
        <w:tc>
          <w:tcPr>
            <w:tcW w:w="119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Stručni saradnici </w:t>
            </w:r>
            <w:r>
              <w:rPr>
                <w:rStyle w:val="badge"/>
                <w:rFonts w:eastAsia="Times New Roman"/>
                <w:b/>
                <w:bCs/>
              </w:rPr>
              <w:t>i</w:t>
            </w:r>
            <w:r>
              <w:rPr>
                <w:rFonts w:eastAsia="Times New Roman"/>
              </w:rPr>
              <w:t xml:space="preserve"> </w:t>
            </w:r>
          </w:p>
        </w:tc>
        <w:tc>
          <w:tcPr>
            <w:tcW w:w="1976"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Administrativno Finansijski </w:t>
            </w:r>
          </w:p>
        </w:tc>
        <w:tc>
          <w:tcPr>
            <w:tcW w:w="120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Tehničko osoblje </w:t>
            </w:r>
          </w:p>
        </w:tc>
        <w:tc>
          <w:tcPr>
            <w:tcW w:w="10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25D07">
        <w:tc>
          <w:tcPr>
            <w:tcW w:w="14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Budžet Republike Srbije - isključivo </w:t>
            </w:r>
          </w:p>
        </w:tc>
        <w:tc>
          <w:tcPr>
            <w:tcW w:w="14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04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 </w:t>
            </w:r>
          </w:p>
        </w:tc>
        <w:tc>
          <w:tcPr>
            <w:tcW w:w="119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976"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120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0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23 </w:t>
            </w:r>
          </w:p>
        </w:tc>
      </w:tr>
      <w:tr w:rsidR="00016176" w:rsidTr="00925D07">
        <w:tc>
          <w:tcPr>
            <w:tcW w:w="14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Budžet lokalne samouprave - </w:t>
            </w:r>
            <w:r>
              <w:rPr>
                <w:rFonts w:eastAsia="Times New Roman"/>
                <w:b/>
                <w:bCs/>
              </w:rPr>
              <w:lastRenderedPageBreak/>
              <w:t xml:space="preserve">isključivo </w:t>
            </w:r>
          </w:p>
        </w:tc>
        <w:tc>
          <w:tcPr>
            <w:tcW w:w="14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lastRenderedPageBreak/>
              <w:t xml:space="preserve">0 </w:t>
            </w:r>
          </w:p>
        </w:tc>
        <w:tc>
          <w:tcPr>
            <w:tcW w:w="104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19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976"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4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lastRenderedPageBreak/>
              <w:t xml:space="preserve">Oba izvora finansiranja (radnici koje finansira budžet RS i LS) </w:t>
            </w:r>
          </w:p>
        </w:tc>
        <w:tc>
          <w:tcPr>
            <w:tcW w:w="14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4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19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976"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4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4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04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 </w:t>
            </w:r>
          </w:p>
        </w:tc>
        <w:tc>
          <w:tcPr>
            <w:tcW w:w="119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976"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120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0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23 </w:t>
            </w:r>
          </w:p>
        </w:tc>
      </w:tr>
      <w:tr w:rsidR="00016176" w:rsidTr="00BB6D9E">
        <w:trPr>
          <w:tblHeader/>
        </w:trPr>
        <w:tc>
          <w:tcPr>
            <w:tcW w:w="0" w:type="auto"/>
            <w:gridSpan w:val="12"/>
            <w:vAlign w:val="center"/>
            <w:hideMark/>
          </w:tcPr>
          <w:p w:rsidR="00016176" w:rsidRDefault="00016176" w:rsidP="00BB6D9E">
            <w:pPr>
              <w:jc w:val="center"/>
              <w:rPr>
                <w:rFonts w:eastAsia="Times New Roman"/>
                <w:b/>
                <w:bCs/>
              </w:rPr>
            </w:pPr>
            <w:r>
              <w:rPr>
                <w:rStyle w:val="formcontrolautoheight"/>
                <w:rFonts w:eastAsia="Times New Roman"/>
                <w:b/>
                <w:bCs/>
              </w:rPr>
              <w:t xml:space="preserve">4. Broj stručnih radnika u CSR na dan 31.12. prema vrsti ugovora o radu/statusta zaposlenosti i vrsti stručnih poslova </w:t>
            </w:r>
            <w:r>
              <w:rPr>
                <w:rStyle w:val="glyphicon"/>
                <w:rFonts w:eastAsia="Times New Roman"/>
                <w:b/>
                <w:bCs/>
              </w:rPr>
              <w:t xml:space="preserve">- </w:t>
            </w:r>
          </w:p>
        </w:tc>
      </w:tr>
      <w:tr w:rsidR="00016176" w:rsidTr="00925D07">
        <w:tc>
          <w:tcPr>
            <w:tcW w:w="1871" w:type="dxa"/>
            <w:gridSpan w:val="2"/>
            <w:vMerge w:val="restart"/>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Vrsta ugovora o radu/statusa zaposlenosti </w:t>
            </w:r>
          </w:p>
        </w:tc>
        <w:tc>
          <w:tcPr>
            <w:tcW w:w="6208" w:type="dxa"/>
            <w:gridSpan w:val="8"/>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Vrsta stručnih poslova </w:t>
            </w:r>
          </w:p>
        </w:tc>
        <w:tc>
          <w:tcPr>
            <w:tcW w:w="1357" w:type="dxa"/>
            <w:gridSpan w:val="2"/>
            <w:vMerge w:val="restart"/>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25D07">
        <w:tc>
          <w:tcPr>
            <w:tcW w:w="1871" w:type="dxa"/>
            <w:gridSpan w:val="2"/>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Osnovni stručni poslovi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Supervizijski poslovi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Pravni poslovi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Poslovi planiranja i razvoja </w:t>
            </w:r>
          </w:p>
        </w:tc>
        <w:tc>
          <w:tcPr>
            <w:tcW w:w="0" w:type="auto"/>
            <w:gridSpan w:val="2"/>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Ugovor o radu na neodređeno vreme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11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2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4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17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Ugovor o radu na određeno vreme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2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Ugovor o obavljanju privremenih i povremenih posl.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Ugovor o delu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Ugovor o autorskom delu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Ugovor o volontiranju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Mirovanje radnog odnosa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Plaćeno odsustvo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Neplaćeno odsustvo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Porodiljsko odsustvo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Odsustvo radi nege deteta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Bolovanje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Odsustvo radi posebne nege </w:t>
            </w:r>
            <w:r>
              <w:rPr>
                <w:rFonts w:eastAsia="Times New Roman"/>
                <w:b/>
                <w:bCs/>
              </w:rPr>
              <w:lastRenderedPageBreak/>
              <w:t xml:space="preserve">deteta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lastRenderedPageBreak/>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lastRenderedPageBreak/>
              <w:t xml:space="preserve">Upućivanje na rad kod drugog poslodavca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871"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b/>
                <w:bCs/>
              </w:rPr>
              <w:t xml:space="preserve">Ukupno </w:t>
            </w:r>
          </w:p>
        </w:tc>
        <w:tc>
          <w:tcPr>
            <w:tcW w:w="1383"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13 </w:t>
            </w:r>
          </w:p>
        </w:tc>
        <w:tc>
          <w:tcPr>
            <w:tcW w:w="1963" w:type="dxa"/>
            <w:gridSpan w:val="3"/>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2 </w:t>
            </w:r>
          </w:p>
        </w:tc>
        <w:tc>
          <w:tcPr>
            <w:tcW w:w="1247" w:type="dxa"/>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6 </w:t>
            </w:r>
          </w:p>
        </w:tc>
        <w:tc>
          <w:tcPr>
            <w:tcW w:w="1615"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0 </w:t>
            </w:r>
          </w:p>
        </w:tc>
        <w:tc>
          <w:tcPr>
            <w:tcW w:w="1357" w:type="dxa"/>
            <w:gridSpan w:val="2"/>
            <w:tcBorders>
              <w:top w:val="single" w:sz="4" w:space="0" w:color="808080"/>
              <w:left w:val="single" w:sz="4" w:space="0" w:color="808080"/>
              <w:bottom w:val="single" w:sz="4" w:space="0" w:color="808080"/>
              <w:right w:val="single" w:sz="4" w:space="0" w:color="808080"/>
            </w:tcBorders>
            <w:tcMar>
              <w:top w:w="23" w:type="dxa"/>
              <w:left w:w="23" w:type="dxa"/>
              <w:bottom w:w="23" w:type="dxa"/>
              <w:right w:w="23" w:type="dxa"/>
            </w:tcMar>
            <w:vAlign w:val="center"/>
            <w:hideMark/>
          </w:tcPr>
          <w:p w:rsidR="00016176" w:rsidRDefault="00016176" w:rsidP="00BB6D9E">
            <w:pPr>
              <w:rPr>
                <w:rFonts w:eastAsia="Times New Roman"/>
              </w:rPr>
            </w:pPr>
            <w:r>
              <w:rPr>
                <w:rFonts w:eastAsia="Times New Roman"/>
              </w:rPr>
              <w:t xml:space="preserve">21 </w:t>
            </w:r>
          </w:p>
        </w:tc>
      </w:tr>
    </w:tbl>
    <w:p w:rsidR="00016176" w:rsidRDefault="00016176" w:rsidP="00016176"/>
    <w:p w:rsidR="00016176" w:rsidRPr="00EC243C" w:rsidRDefault="00016176" w:rsidP="00016176">
      <w:pPr>
        <w:pStyle w:val="BodyTextIndent"/>
        <w:tabs>
          <w:tab w:val="left" w:pos="-1800"/>
        </w:tabs>
        <w:ind w:left="0"/>
        <w:jc w:val="both"/>
        <w:rPr>
          <w:lang w:val="sr-Latn-CS"/>
        </w:rPr>
      </w:pPr>
      <w:r w:rsidRPr="00EC243C">
        <w:rPr>
          <w:bCs/>
          <w:caps/>
          <w:noProof/>
        </w:rPr>
        <w:t xml:space="preserve">                   </w:t>
      </w:r>
      <w:r w:rsidRPr="00EC243C">
        <w:rPr>
          <w:lang w:val="sr-Latn-CS"/>
        </w:rPr>
        <w:t xml:space="preserve">U Centru za socijalni rad </w:t>
      </w:r>
      <w:r>
        <w:rPr>
          <w:lang w:val="sr-Latn-CS"/>
        </w:rPr>
        <w:t xml:space="preserve">sa Domskim odeljenjem za smeštaj odraslih i starih osoba </w:t>
      </w:r>
      <w:r w:rsidRPr="00EC243C">
        <w:rPr>
          <w:lang w:val="sr-Latn-CS"/>
        </w:rPr>
        <w:t>zak</w:t>
      </w:r>
      <w:r w:rsidRPr="00EC243C">
        <w:t>lj</w:t>
      </w:r>
      <w:r w:rsidRPr="00EC243C">
        <w:rPr>
          <w:lang w:val="sr-Latn-CS"/>
        </w:rPr>
        <w:t xml:space="preserve">učno sa </w:t>
      </w:r>
      <w:r>
        <w:rPr>
          <w:bCs/>
        </w:rPr>
        <w:t>31.12.2021</w:t>
      </w:r>
      <w:r w:rsidRPr="00EC243C">
        <w:rPr>
          <w:b/>
          <w:bCs/>
        </w:rPr>
        <w:t>.</w:t>
      </w:r>
      <w:r w:rsidRPr="00EC243C">
        <w:rPr>
          <w:lang w:val="sr-Latn-CS"/>
        </w:rPr>
        <w:t xml:space="preserve">godine bilo je zaposleno </w:t>
      </w:r>
      <w:r>
        <w:t>76</w:t>
      </w:r>
      <w:r w:rsidRPr="00EC243C">
        <w:t xml:space="preserve"> </w:t>
      </w:r>
      <w:r>
        <w:rPr>
          <w:lang w:val="sr-Latn-CS"/>
        </w:rPr>
        <w:t>radnika</w:t>
      </w:r>
      <w:r>
        <w:t xml:space="preserve"> od čega 23</w:t>
      </w:r>
      <w:r w:rsidRPr="00EC243C">
        <w:t xml:space="preserve"> radnika finansira Ministarstvo za rad,zapošljavanje,boračka i socijalna pitanja ,a 18 radnika finansira lokalna samouprava,odnosno Gradska </w:t>
      </w:r>
      <w:r>
        <w:t xml:space="preserve">uprava grada Novog Pazara..Pri </w:t>
      </w:r>
      <w:r w:rsidRPr="00EC243C">
        <w:t>Centru za socijalni rad funkcioniše Domsko odeljenje ,tako da 7 radnika domskog odeljenja ,,Ustanove za smeštaj odraslih i starih lica,,finansira Ministarstvo za rad,zapošljavanje,boračk</w:t>
      </w:r>
      <w:r>
        <w:t>a  i socijalna pitanja. Takođe 19 radnika</w:t>
      </w:r>
      <w:r w:rsidRPr="00EC243C">
        <w:t xml:space="preserve"> Domskog odeljenja za koje smo dobili saglasnost Ministarstva</w:t>
      </w:r>
      <w:r>
        <w:t xml:space="preserve"> se finansira iz cene smeštaja.</w:t>
      </w:r>
      <w:r w:rsidRPr="00EC243C">
        <w:t>Potreban je još određen broj radnika,pa su naša oćekivanja da će se ovaj pr</w:t>
      </w:r>
      <w:r>
        <w:t>oblem rešiti u toku planske 2022</w:t>
      </w:r>
      <w:r w:rsidRPr="00EC243C">
        <w:t>.godine.</w:t>
      </w:r>
    </w:p>
    <w:p w:rsidR="00016176" w:rsidRPr="00EC243C" w:rsidRDefault="00016176" w:rsidP="00016176">
      <w:pPr>
        <w:jc w:val="both"/>
        <w:rPr>
          <w:bCs/>
          <w:caps/>
          <w:noProof/>
        </w:rPr>
      </w:pPr>
      <w:r w:rsidRPr="00EC243C">
        <w:t xml:space="preserve">                    Broj radnika koji finansira gradska Uprava grada Novog Pazara iznosi 18,od čega 8 radnika na poslovima stručnog i drugog rada,a u okviru Službe pomoći u kući koja je formirana pri Centru za socijalni rad u okviru ,,Službe  pomoći u kući za OSI i stara lica,, upošljeno je 10 radnika od kojih 1 rukovodilac službe, 8 geronto-domaćica i 1 vozač.</w:t>
      </w:r>
    </w:p>
    <w:p w:rsidR="00016176" w:rsidRPr="00EC243C" w:rsidRDefault="00016176" w:rsidP="00016176">
      <w:pPr>
        <w:pStyle w:val="BodyTextIndent"/>
        <w:tabs>
          <w:tab w:val="left" w:pos="-1800"/>
        </w:tabs>
        <w:ind w:left="0"/>
        <w:jc w:val="both"/>
        <w:rPr>
          <w:lang w:val="pl-PL"/>
        </w:rPr>
      </w:pPr>
      <w:r w:rsidRPr="00EC243C">
        <w:rPr>
          <w:lang w:val="sr-Latn-CS"/>
        </w:rPr>
        <w:t xml:space="preserve">                     </w:t>
      </w:r>
      <w:r w:rsidRPr="00EC243C">
        <w:rPr>
          <w:lang w:val="pl-PL"/>
        </w:rPr>
        <w:t>Radeći na pripremi prilagođavanja organizacije i rada Centra za socijalni rad u Novom Pazaru u skladu sa Pravilnikom o organizaciji,normativima i standardima rada centra za socijalni rad koji je objavljen u ,,Sl. gl.RS br.59/2008. i normativu kadrova po članu 41.-43. navedenog Pravilnika, neophodno je izvršiti prijem potrebnog broja stručnih radnika u skladu sa rešenjem Ministarstva  za rad,</w:t>
      </w:r>
      <w:r w:rsidRPr="00EC243C">
        <w:t xml:space="preserve">zapošljavanje,boračka </w:t>
      </w:r>
      <w:r w:rsidRPr="00EC243C">
        <w:rPr>
          <w:lang w:val="pl-PL"/>
        </w:rPr>
        <w:t xml:space="preserve"> i socijalna pitanja.</w:t>
      </w:r>
    </w:p>
    <w:p w:rsidR="00016176" w:rsidRPr="00EC243C" w:rsidRDefault="00016176" w:rsidP="00016176">
      <w:pPr>
        <w:pStyle w:val="BodyTextIndent"/>
        <w:tabs>
          <w:tab w:val="left" w:pos="-1800"/>
        </w:tabs>
        <w:ind w:left="0"/>
        <w:jc w:val="both"/>
        <w:rPr>
          <w:lang w:val="sr-Cyrl-CS"/>
        </w:rPr>
      </w:pPr>
      <w:r w:rsidRPr="00EC243C">
        <w:rPr>
          <w:lang w:val="pl-PL"/>
        </w:rPr>
        <w:t xml:space="preserve">                    Kao što je poznato naš grad prema </w:t>
      </w:r>
      <w:r w:rsidRPr="00EC243C">
        <w:rPr>
          <w:lang w:val="sr-Cyrl-CS"/>
        </w:rPr>
        <w:t xml:space="preserve"> podacima popisa iz 2012.godine</w:t>
      </w:r>
      <w:r w:rsidRPr="00EC243C">
        <w:rPr>
          <w:lang w:val="pl-PL"/>
        </w:rPr>
        <w:t xml:space="preserve"> podacima sada ima </w:t>
      </w:r>
      <w:r w:rsidRPr="00EC243C">
        <w:t>100.410</w:t>
      </w:r>
      <w:r w:rsidRPr="00EC243C">
        <w:rPr>
          <w:lang w:val="pl-PL"/>
        </w:rPr>
        <w:t xml:space="preserve"> stanovnika</w:t>
      </w:r>
      <w:r w:rsidRPr="00EC243C">
        <w:rPr>
          <w:lang w:val="sr-Cyrl-CS"/>
        </w:rPr>
        <w:t>,a</w:t>
      </w:r>
      <w:r w:rsidRPr="00EC243C">
        <w:rPr>
          <w:lang w:val="pl-PL"/>
        </w:rPr>
        <w:t xml:space="preserve"> odlukom Vlade Republike Srbije opština je dobila  status grada.Pored toga broj korisnika usluga ovog centra iz godine u godinu znatno se povećavao,što se može utvrditi iz izveštaja o radu centra,koje smo redovno dostavljali  Ministarstvu za rad,zapošljavanje,boračka i socijalna pitanja i gradskoj Upravi grada Novog Pazara.</w:t>
      </w:r>
    </w:p>
    <w:p w:rsidR="00016176" w:rsidRPr="00EC243C" w:rsidRDefault="00016176" w:rsidP="00016176">
      <w:pPr>
        <w:pStyle w:val="BodyTextIndent"/>
        <w:tabs>
          <w:tab w:val="left" w:pos="-1800"/>
        </w:tabs>
        <w:ind w:left="0"/>
        <w:jc w:val="both"/>
        <w:rPr>
          <w:b/>
          <w:bCs/>
          <w:caps/>
          <w:noProof/>
        </w:rPr>
      </w:pPr>
      <w:r w:rsidRPr="00EC243C">
        <w:rPr>
          <w:lang w:val="pl-PL"/>
        </w:rPr>
        <w:t xml:space="preserve">                     Iz svega napred iznetog potrebno je u saradnji sa Ministarstvom za rad</w:t>
      </w:r>
      <w:r w:rsidRPr="00EC243C">
        <w:t>,zapošljavanje,boračka</w:t>
      </w:r>
      <w:r w:rsidRPr="00EC243C">
        <w:rPr>
          <w:lang w:val="pl-PL"/>
        </w:rPr>
        <w:t xml:space="preserve"> i socijalna pitanja,kada se steknu uslovi,</w:t>
      </w:r>
      <w:r>
        <w:rPr>
          <w:lang w:val="sr-Cyrl-CS"/>
        </w:rPr>
        <w:t>u toku 20</w:t>
      </w:r>
      <w:r>
        <w:t>22</w:t>
      </w:r>
      <w:r w:rsidRPr="00EC243C">
        <w:rPr>
          <w:lang w:val="sr-Cyrl-CS"/>
        </w:rPr>
        <w:t>. godine</w:t>
      </w:r>
      <w:r w:rsidRPr="00EC243C">
        <w:rPr>
          <w:lang w:val="pl-PL"/>
        </w:rPr>
        <w:t xml:space="preserve"> izvršiti usklađivanje postojećeg broja i strukture radnika sa novim rešenjem u skladu sa Pravilnikom o organizaciji,normativima i standardima rada Centra za socijalni rad,kao i broj radnika Domskog odeljenja prema rešenju Ministarstva koji se finansiraju iz cene smeštaja.</w:t>
      </w:r>
      <w:r w:rsidRPr="00EC243C">
        <w:t>Ovo predstavlja veliki problem u funkcionisanju kako Centra za socijalni rad,tako i Domskog odeljenja-Gerontološkog centra.U Centru za socijalni rad nedostaje 8 stručnih radnika ,a u Gerontološkom centru nam je potrebna saglasnost za prijem radnika na neodređeno vreme koji se finansiraju</w:t>
      </w:r>
      <w:r>
        <w:t xml:space="preserve"> iz cene smeštaja.Zaključno sa 30.11.2021</w:t>
      </w:r>
      <w:r w:rsidRPr="00EC243C">
        <w:t>.godine</w:t>
      </w:r>
      <w:r>
        <w:t xml:space="preserve"> na smeštaju u domu smo imali 76</w:t>
      </w:r>
      <w:r w:rsidRPr="00EC243C">
        <w:t xml:space="preserve"> korisnika i neodostatak potrebnog broja radnika dovodi u pitanje normalno funkcionisanje ustanove.</w:t>
      </w:r>
      <w:r w:rsidRPr="00EC243C">
        <w:rPr>
          <w:b/>
          <w:bCs/>
          <w:caps/>
          <w:noProof/>
        </w:rPr>
        <w:t xml:space="preserve">   </w:t>
      </w:r>
    </w:p>
    <w:p w:rsidR="00016176" w:rsidRPr="00EC243C" w:rsidRDefault="00016176" w:rsidP="00016176">
      <w:pPr>
        <w:jc w:val="both"/>
        <w:rPr>
          <w:lang w:val="pl-PL"/>
        </w:rPr>
      </w:pPr>
      <w:r w:rsidRPr="00EC243C">
        <w:rPr>
          <w:lang w:val="pl-PL"/>
        </w:rPr>
        <w:t xml:space="preserve">                  Kao što je poznato prostorije Centra za socijalni rad se nalaze se u sklopu Kombinovane ustanove socijalne zaštite koja je sastavljena,kao celina iz delova : Centra za </w:t>
      </w:r>
      <w:r w:rsidRPr="00EC243C">
        <w:rPr>
          <w:lang w:val="pl-PL"/>
        </w:rPr>
        <w:lastRenderedPageBreak/>
        <w:t>socijalni rad 13,53%, prostorije humanitarnih organizacija (Savez gluvih i nagluvih, Savez slepih, Savez civilnih invalida rata) 7,76%, prostorije Doma porodice 10%, Klub- kuhinje 12% i stambenog bloka za stare 46% ukupne površine.Prostorije Klub kuhinje su u saradnji sa nadležnim organima SO Novi Pazar od pre nekoliko godina bile osposobljene za prihvat izbeglih lica koja su ovde bila na kolektivnom smeštaju.Prema rešenju Komesarijata za izbeglice  Vlade Republike Srbije ovaj kolektivni centar je ukinut .Trenutno se tu nalazi nekoliko porodica,a prostorije se nalaze u veoma zapuštenom stanju,jer je sve praktično uništeno i potrebna su znatna materijalna sredstva da se sve ovo dovede u red.</w:t>
      </w:r>
    </w:p>
    <w:p w:rsidR="00016176" w:rsidRPr="00EC243C" w:rsidRDefault="00016176" w:rsidP="00016176">
      <w:pPr>
        <w:jc w:val="both"/>
        <w:rPr>
          <w:lang w:val="pl-PL"/>
        </w:rPr>
      </w:pPr>
      <w:r w:rsidRPr="00EC243C">
        <w:rPr>
          <w:lang w:val="pl-PL"/>
        </w:rPr>
        <w:t xml:space="preserve">           Problemi vezani za ovu problematiku odnose se na  neregulisan status zgrade Kombinovane ustanove socijalne zaštite u okviru koje se nalaze i prostorije Centra za socijalni rad. Zgrada je poprilično oštećena, zastarela su vodovodna, elektro i kanalizaciona mreža, a zgrada nema ni grejanje.</w:t>
      </w:r>
    </w:p>
    <w:p w:rsidR="00016176" w:rsidRPr="00EC243C" w:rsidRDefault="00016176" w:rsidP="00016176">
      <w:pPr>
        <w:jc w:val="both"/>
        <w:rPr>
          <w:lang w:val="pl-PL"/>
        </w:rPr>
      </w:pPr>
      <w:r w:rsidRPr="00EC243C">
        <w:rPr>
          <w:lang w:val="pl-PL"/>
        </w:rPr>
        <w:t xml:space="preserve">           U vezi svih ovih problema Centar se redovno obraćao nadležnim organima ,kako bi se trajno rešio problem Kombinovane ustanove socijalne zaštite, pa su i očekivanja da će ovaj problem biti konačno rešen što bi doprinelo efikasnom izvršavanju svih poslova i zadataka iz oblasti socijalne i porodično pravne zaštite.                                                        </w:t>
      </w:r>
    </w:p>
    <w:p w:rsidR="00016176" w:rsidRPr="00EC243C" w:rsidRDefault="00016176" w:rsidP="00016176">
      <w:pPr>
        <w:ind w:firstLine="720"/>
        <w:jc w:val="both"/>
        <w:rPr>
          <w:lang w:val="pl-PL"/>
        </w:rPr>
      </w:pPr>
      <w:r w:rsidRPr="00EC243C">
        <w:rPr>
          <w:lang w:val="pl-PL"/>
        </w:rPr>
        <w:t xml:space="preserve">Što se tiče sadašnjih poslovnih prostorija Centra za socijalni rad, možemo reći da </w:t>
      </w:r>
      <w:r w:rsidRPr="00EC243C">
        <w:t xml:space="preserve">su </w:t>
      </w:r>
      <w:r w:rsidRPr="00EC243C">
        <w:rPr>
          <w:lang w:val="pl-PL"/>
        </w:rPr>
        <w:t>se nalaz</w:t>
      </w:r>
      <w:r w:rsidRPr="00EC243C">
        <w:t>ile</w:t>
      </w:r>
      <w:r w:rsidRPr="00EC243C">
        <w:rPr>
          <w:lang w:val="pl-PL"/>
        </w:rPr>
        <w:t xml:space="preserve"> u </w:t>
      </w:r>
      <w:r w:rsidRPr="00EC243C">
        <w:t>veoma lošem</w:t>
      </w:r>
      <w:r w:rsidRPr="00EC243C">
        <w:rPr>
          <w:lang w:val="pl-PL"/>
        </w:rPr>
        <w:t xml:space="preserve"> stanju</w:t>
      </w:r>
      <w:r w:rsidRPr="00EC243C">
        <w:t>U tom smislu u toku 2015.godine smo preduzeli niz mera i aktivnosti kako bi poboljšali uslove rada s ciljem da prostor prilagodimo</w:t>
      </w:r>
      <w:r w:rsidRPr="00EC243C">
        <w:rPr>
          <w:lang w:val="pl-PL"/>
        </w:rPr>
        <w:t xml:space="preserve"> potrebama službe.U saradnji sa Gradskom upravom grada Novog Pazara izvršena je adaptacija poslovnog prostora Centra za socijalni rad.Promenjena je kompletna vanjska stolarija i ugrađena je nova PVC stolarija prema najsavremenijim standardima.Isto tako u kancelarijama je ugrađen laminat za podove,kao i nova kancelarijska vrata.U hodnicima je ugrađena keramika  i celokupan poslovni prostor Centra je okrečen.To je dalo sasvim novu sliku o izgledu ustanove i sada se može reći da su stvoreni neophodni uslovi za normalno funkcionisanje ustanove. Urađeni  se mokri čvorovi i promenjene dotrajale sanitarije.</w:t>
      </w:r>
      <w:r w:rsidRPr="00EC243C">
        <w:t>Vrednost ovih radova i opreme iznosila je  oko 3.000.000,00 dinara.</w:t>
      </w:r>
      <w:r w:rsidRPr="00EC243C">
        <w:rPr>
          <w:lang w:val="pl-PL"/>
        </w:rPr>
        <w:t xml:space="preserve">Ovde posebno treba istaći doprinos korisnika novčane socijalne pomoći koji su mnogo pomogli  da ovi radovi budu odrađeni brzo i kvalitetno. Naravno i sami radnici Centra su dali veliki doprinos ličnim radom i angažovanjem i vikendom,kako bi radovi bili što pre završeni i kako bi centar izgledao onako kako danas izgleda Ovo jeste primer dobre saradnje lokalne samouprave,Centra za socijalni rad i korisnika koji su putem radne aktivacije dali doprinos u adaptaciji poslovnog prostora. Isto tako ,upri kraju 2016.godine dobili smo raspodelu sredstava od strane Ministarstva za rad,zapošljavanje,boračka i socijalna pitanja </w:t>
      </w:r>
      <w:r w:rsidRPr="00EC243C">
        <w:t xml:space="preserve">u vrednosti od 6.000.000,00 dinara  </w:t>
      </w:r>
      <w:r w:rsidRPr="00EC243C">
        <w:rPr>
          <w:lang w:val="pl-PL"/>
        </w:rPr>
        <w:t>i izvršena je nabavka potrebne opreme ,kako za Centar za socijalni rad,tako i zaDomsko odeljenje –Ustanove za smeštaj odraslih i starih osoba</w:t>
      </w:r>
      <w:r w:rsidRPr="00EC243C">
        <w:t xml:space="preserve"> (kancelarijski nameštaj,medicinska oprema,računarska oprema i oprema za domaćinstvo).U toku 2017. I 2018.godine izvršena je zamena dotrajale opreme i nabavljena je nova.</w:t>
      </w:r>
      <w:r w:rsidRPr="00EC243C">
        <w:rPr>
          <w:lang w:val="pl-PL"/>
        </w:rPr>
        <w:t>Centar poseduje poslovni prostor-kancelarije u prizemlju,koje su zbog oronulosti ispražnjene i koje su trenutno neupotrebljive, dok god se ne ulože sredstva za renoviranje.Centar za socijalni rad je trenutno skučen sa prostorom,a sve u iščekivanju renoviranja tih prostorija,tako da ima kancelarija gde su smeštena i po 3 radnika,što po medološkim uputstvima i prirodi posla kojim se Centar bavi smatra neadekvatnim rešenje</w:t>
      </w:r>
      <w:r w:rsidRPr="00EC243C">
        <w:t>m</w:t>
      </w:r>
      <w:r w:rsidRPr="00EC243C">
        <w:rPr>
          <w:lang w:val="pl-PL"/>
        </w:rPr>
        <w:t>.Iste prostorije bi se koristile i za realizaciju brojnih projekata koje Centar već ima urađene(</w:t>
      </w:r>
      <w:r w:rsidRPr="00EC243C">
        <w:rPr>
          <w:lang w:val="sr-Cyrl-CS"/>
        </w:rPr>
        <w:t>Sigurna kuća,</w:t>
      </w:r>
      <w:r w:rsidRPr="00EC243C">
        <w:rPr>
          <w:lang w:val="pl-PL"/>
        </w:rPr>
        <w:t>Savetovalište za porodicu,Dnevni centar za adolescente- Sociorehabilitacioni centar,Prihvatna stanica,itd.)</w:t>
      </w:r>
      <w:r w:rsidRPr="00EC243C">
        <w:t xml:space="preserve">.Centar je u međuvremenu aplicirao kod Ministarstva za dodelu sredstava za ove radove i naša su očekivanja da ćemo dobiti određena </w:t>
      </w:r>
      <w:r w:rsidRPr="00EC243C">
        <w:lastRenderedPageBreak/>
        <w:t>sredstva za radove ,kao u Centru,tako i u Gerontološkom centru.</w:t>
      </w:r>
      <w:r w:rsidRPr="00EC243C">
        <w:rPr>
          <w:lang w:val="pl-PL"/>
        </w:rPr>
        <w:t xml:space="preserve"> Isto tako ističemo da sredstva za materijalne troškove </w:t>
      </w:r>
      <w:r w:rsidRPr="00EC243C">
        <w:t xml:space="preserve">koja dobijamo od Ministarstva za rad,zapošljavanje,boračka i socijalna pitanja </w:t>
      </w:r>
      <w:r w:rsidRPr="00EC243C">
        <w:rPr>
          <w:lang w:val="pl-PL"/>
        </w:rPr>
        <w:t xml:space="preserve">u iznosu od </w:t>
      </w:r>
      <w:r w:rsidRPr="00EC243C">
        <w:t>30</w:t>
      </w:r>
      <w:r w:rsidRPr="00EC243C">
        <w:rPr>
          <w:lang w:val="pl-PL"/>
        </w:rPr>
        <w:t>0.000,00 dinara nisu dovoljna ,jer sa postojećim sredstvima jedva uspevamo da izmirimo tekuće obaveze.Ilustracije radi samo u zimskim mesecima plaćamo i preko 1</w:t>
      </w:r>
      <w:r w:rsidRPr="00EC243C">
        <w:rPr>
          <w:lang w:val="sr-Cyrl-CS"/>
        </w:rPr>
        <w:t>3</w:t>
      </w:r>
      <w:r w:rsidRPr="00EC243C">
        <w:rPr>
          <w:lang w:val="pl-PL"/>
        </w:rPr>
        <w:t>0.000,00 dinara za električnu energiju,pošto zgrada nema grejanje,pa smo prinuđeni da kancelarije zagrevamo sa TA pećima.U ovaj račun ulaze i troškovi grejanja humanitarnih organizacija: Međuopštinska organizacija gluvih inagluvih,Međuopštinska organizacija slepih i slabovidih,Savez CIR-aDruštvo paraplegičara,Društvo,,Živeti uspravno,Društvo za cerebralnu paralizu,itd.Zahvaljujući likalnoj samoupravi koja nam redovno plaća troškove komunalnih usluga uspevamo da realizujemo sve obaveze. U toku leta 2018.godine izvršili smo rekonstrukciju - zamenu kompletnog ormara za električnu energiju,sa pojačanjem snage i novim automatskim osiguračima,čime smo stepen b</w:t>
      </w:r>
      <w:r>
        <w:rPr>
          <w:lang w:val="pl-PL"/>
        </w:rPr>
        <w:t>ezbednosti podigli na viši nivo</w:t>
      </w:r>
      <w:r w:rsidRPr="00EC243C">
        <w:rPr>
          <w:lang w:val="pl-PL"/>
        </w:rPr>
        <w:t>.Uradili smo zamenu postojeće elektro mreže sa ugradnjom nove spratne elektro mreže sa svim potrebnim bezbednosnim uređajima,kako bi mogli normalno da funkcionišemo.</w:t>
      </w:r>
    </w:p>
    <w:p w:rsidR="00016176" w:rsidRPr="00EC243C" w:rsidRDefault="00016176" w:rsidP="00016176">
      <w:pPr>
        <w:ind w:firstLine="720"/>
        <w:jc w:val="both"/>
        <w:rPr>
          <w:lang w:val="pl-PL"/>
        </w:rPr>
      </w:pPr>
      <w:r w:rsidRPr="00EC243C">
        <w:rPr>
          <w:lang w:val="pl-PL"/>
        </w:rPr>
        <w:t>U saradnji sa upravom grada Novog Pazara uradili smo projekat izrade nove toplovodne mreže i priključenje na gradsku toplovodnu mrežu,kao i projekat zamene dotrajale toplovodne mreže u poslovnim prostorijama centra.Takođe,ovo je jedan od prior</w:t>
      </w:r>
      <w:r>
        <w:rPr>
          <w:lang w:val="pl-PL"/>
        </w:rPr>
        <w:t>itetnih planskih zadataka u 2022</w:t>
      </w:r>
      <w:r w:rsidRPr="00EC243C">
        <w:rPr>
          <w:lang w:val="pl-PL"/>
        </w:rPr>
        <w:t>.godini i naša su očekivanja da ćemo uz pomoć gradske uprave grada Novog Pazara rešiti ovaj veliki problem.</w:t>
      </w:r>
    </w:p>
    <w:p w:rsidR="00016176" w:rsidRPr="00EC243C" w:rsidRDefault="00016176" w:rsidP="00016176">
      <w:pPr>
        <w:ind w:firstLine="720"/>
        <w:jc w:val="both"/>
        <w:rPr>
          <w:lang w:val="pl-PL"/>
        </w:rPr>
      </w:pPr>
      <w:r w:rsidRPr="00EC243C">
        <w:rPr>
          <w:lang w:val="pl-PL"/>
        </w:rPr>
        <w:t>Pored toga neophodno je da se uradi prijemna kancelarija za osobe sa invaliditetom u prizemlju zgrade.Predstavnici Ministarstva  za rad</w:t>
      </w:r>
      <w:r w:rsidRPr="00EC243C">
        <w:t xml:space="preserve">,zapošljavanje,boračka  </w:t>
      </w:r>
      <w:r w:rsidRPr="00EC243C">
        <w:rPr>
          <w:lang w:val="pl-PL"/>
        </w:rPr>
        <w:t>i socijaln</w:t>
      </w:r>
      <w:r w:rsidRPr="00EC243C">
        <w:t xml:space="preserve">a </w:t>
      </w:r>
      <w:r w:rsidRPr="00EC243C">
        <w:rPr>
          <w:lang w:val="pl-PL"/>
        </w:rPr>
        <w:t xml:space="preserve">pitanja su nas </w:t>
      </w:r>
      <w:r w:rsidRPr="00EC243C">
        <w:t>nekoliko puta</w:t>
      </w:r>
      <w:r w:rsidRPr="00EC243C">
        <w:rPr>
          <w:lang w:val="pl-PL"/>
        </w:rPr>
        <w:t xml:space="preserve"> kontaktirali,ali još uvek nismo dobili sredstava za realizaciju ovog projekta.</w:t>
      </w:r>
    </w:p>
    <w:p w:rsidR="00016176" w:rsidRPr="00EC243C" w:rsidRDefault="00016176" w:rsidP="00016176">
      <w:pPr>
        <w:ind w:firstLine="720"/>
        <w:jc w:val="both"/>
        <w:rPr>
          <w:lang w:val="pl-PL"/>
        </w:rPr>
      </w:pPr>
      <w:r w:rsidRPr="00EC243C">
        <w:rPr>
          <w:lang w:val="pl-PL"/>
        </w:rPr>
        <w:t>Od strane Ministarstva rad</w:t>
      </w:r>
      <w:r w:rsidRPr="00EC243C">
        <w:rPr>
          <w:lang w:val="sr-Cyrl-CS"/>
        </w:rPr>
        <w:t>a</w:t>
      </w:r>
      <w:r w:rsidRPr="00EC243C">
        <w:rPr>
          <w:lang w:val="pl-PL"/>
        </w:rPr>
        <w:t xml:space="preserve"> i socijaln</w:t>
      </w:r>
      <w:r w:rsidRPr="00EC243C">
        <w:rPr>
          <w:lang w:val="sr-Cyrl-CS"/>
        </w:rPr>
        <w:t>e</w:t>
      </w:r>
      <w:r w:rsidRPr="00EC243C">
        <w:rPr>
          <w:lang w:val="pl-PL"/>
        </w:rPr>
        <w:t xml:space="preserve"> politik</w:t>
      </w:r>
      <w:r w:rsidRPr="00EC243C">
        <w:rPr>
          <w:lang w:val="sr-Cyrl-CS"/>
        </w:rPr>
        <w:t>e</w:t>
      </w:r>
      <w:r w:rsidRPr="00EC243C">
        <w:rPr>
          <w:lang w:val="pl-PL"/>
        </w:rPr>
        <w:t xml:space="preserve"> dobili smo 2007.godine novo putničko vozilo  ,,Zastava 10,,  za potrebe službe, što nam mnogo znači u izvršavanju svih poslova iz oblasti socijalne i porodično-pravne zaptite.</w:t>
      </w:r>
    </w:p>
    <w:p w:rsidR="00016176" w:rsidRPr="00EC243C" w:rsidRDefault="00016176" w:rsidP="00016176">
      <w:pPr>
        <w:ind w:firstLine="720"/>
        <w:jc w:val="both"/>
      </w:pPr>
      <w:r w:rsidRPr="00EC243C">
        <w:rPr>
          <w:lang w:val="pl-PL"/>
        </w:rPr>
        <w:t>Pored toga Centar za socijalni rad je 2007.godine kupio na lizing i novo terensko vozilo ,,Lada-Niva,, .</w:t>
      </w:r>
    </w:p>
    <w:p w:rsidR="00016176" w:rsidRDefault="00016176" w:rsidP="00016176">
      <w:pPr>
        <w:ind w:firstLine="720"/>
        <w:jc w:val="both"/>
      </w:pPr>
      <w:r w:rsidRPr="00EC243C">
        <w:t xml:space="preserve">U toku 2013.godine smo dobili namenska sredstva od strane </w:t>
      </w:r>
      <w:r w:rsidRPr="00EC243C">
        <w:rPr>
          <w:lang w:val="pl-PL"/>
        </w:rPr>
        <w:t>Ministarstva  za rad</w:t>
      </w:r>
      <w:r w:rsidRPr="00EC243C">
        <w:t xml:space="preserve">,zapošljavanje,boračka  </w:t>
      </w:r>
      <w:r w:rsidRPr="00EC243C">
        <w:rPr>
          <w:lang w:val="pl-PL"/>
        </w:rPr>
        <w:t>i socijaln</w:t>
      </w:r>
      <w:r w:rsidRPr="00EC243C">
        <w:t>a</w:t>
      </w:r>
      <w:r w:rsidRPr="00EC243C">
        <w:rPr>
          <w:lang w:val="pl-PL"/>
        </w:rPr>
        <w:t xml:space="preserve"> pitanja</w:t>
      </w:r>
      <w:r w:rsidRPr="00EC243C">
        <w:rPr>
          <w:lang w:val="sr-Cyrl-CS"/>
        </w:rPr>
        <w:t xml:space="preserve"> za kupovinu putničkog vozila za potrebe Domskog odeljenja,tako da smo kupili novo putničko vozilo</w:t>
      </w:r>
      <w:r w:rsidRPr="00EC243C">
        <w:t xml:space="preserve"> marke ,,Ševrolet-aveo,,</w:t>
      </w:r>
      <w:r w:rsidRPr="00EC243C">
        <w:rPr>
          <w:lang w:val="sr-Cyrl-CS"/>
        </w:rPr>
        <w:t>.</w:t>
      </w:r>
      <w:r w:rsidRPr="00EC243C">
        <w:t>U dembru mesecu 2016.godine dobili smo sredstva za kupovinu novog putničkog vozila i kupili smo vozilo ,,Fiat –Tipo,,Takođe,posedujemo i 1 kombi marke,,Zastava,, za potrebe osoba sa invaliditetom pošto vozilo ima rampu.</w:t>
      </w:r>
    </w:p>
    <w:p w:rsidR="00016176" w:rsidRPr="00EC243C" w:rsidRDefault="00016176" w:rsidP="00016176">
      <w:pPr>
        <w:ind w:firstLine="720"/>
        <w:jc w:val="both"/>
      </w:pPr>
      <w:r>
        <w:t>U toku leta 2021.godine,uz brojne uštede,uspeli smo da kupimo dva polovna vozila marke ,,Škoda fabia,, za terenski rad Centra za socijalni rad i Službe ,,Pomoć u kući za odrasla i stara lica i osobe sa invaliditetom,,.</w:t>
      </w:r>
    </w:p>
    <w:p w:rsidR="00016176" w:rsidRPr="00EC243C" w:rsidRDefault="00016176" w:rsidP="00016176">
      <w:pPr>
        <w:tabs>
          <w:tab w:val="num" w:pos="0"/>
        </w:tabs>
        <w:ind w:firstLine="720"/>
        <w:jc w:val="both"/>
        <w:rPr>
          <w:lang w:val="pl-PL"/>
        </w:rPr>
      </w:pPr>
      <w:r w:rsidRPr="00EC243C">
        <w:t xml:space="preserve">Što se tiče računara </w:t>
      </w:r>
      <w:r w:rsidRPr="00EC243C">
        <w:rPr>
          <w:lang w:val="pl-PL"/>
        </w:rPr>
        <w:t xml:space="preserve">sada </w:t>
      </w:r>
      <w:r w:rsidRPr="00EC243C">
        <w:t xml:space="preserve">ih </w:t>
      </w:r>
      <w:r w:rsidRPr="00EC243C">
        <w:rPr>
          <w:lang w:val="pl-PL"/>
        </w:rPr>
        <w:t xml:space="preserve">imamo </w:t>
      </w:r>
      <w:r w:rsidRPr="00EC243C">
        <w:t>30 u Centru i10 u Domskom odeljenju</w:t>
      </w:r>
      <w:r>
        <w:rPr>
          <w:lang w:val="pl-PL"/>
        </w:rPr>
        <w:t>,a plan nam je da u toku 2022</w:t>
      </w:r>
      <w:r w:rsidRPr="00EC243C">
        <w:rPr>
          <w:lang w:val="pl-PL"/>
        </w:rPr>
        <w:t>.godine svi stručni radnici,kao i administrativni radnici imaju u svojim kancelarijama kompjuter sa instaliranim licenciranim  softverom,čime će se kvalitet pružanja usluga našim korisnicima podići na još veći nivo.</w:t>
      </w:r>
      <w:r>
        <w:t>Takođe smo planirali i</w:t>
      </w:r>
      <w:r w:rsidRPr="00EC243C">
        <w:t xml:space="preserve"> otvaranje internet kafea za korisnike u Gerontološkom centru.</w:t>
      </w:r>
      <w:r w:rsidRPr="00EC243C">
        <w:rPr>
          <w:lang w:val="pl-PL"/>
        </w:rPr>
        <w:t xml:space="preserve"> </w:t>
      </w:r>
    </w:p>
    <w:p w:rsidR="00016176" w:rsidRDefault="00016176" w:rsidP="00016176">
      <w:pPr>
        <w:ind w:firstLine="720"/>
        <w:jc w:val="both"/>
        <w:rPr>
          <w:noProof/>
        </w:rPr>
      </w:pPr>
      <w:r w:rsidRPr="00EC243C">
        <w:rPr>
          <w:noProof/>
          <w:lang w:val="sr-Cyrl-CS"/>
        </w:rPr>
        <w:t>Isto tako uz pomoć Ministarstva</w:t>
      </w:r>
      <w:r w:rsidRPr="00EC243C">
        <w:rPr>
          <w:noProof/>
        </w:rPr>
        <w:t>,a i iz sopstvenih izvora</w:t>
      </w:r>
      <w:r w:rsidRPr="00EC243C">
        <w:rPr>
          <w:noProof/>
          <w:lang w:val="sr-Cyrl-CS"/>
        </w:rPr>
        <w:t xml:space="preserve"> izvršeno je umrežavanje sa mrežnim mestima za 10 računara za potrebe razvoja informacionog sistema ,,Integral,,.U toku 2013.godine iz sopstvenih sredstava smo izvršili umrežavanje za još </w:t>
      </w:r>
      <w:r>
        <w:rPr>
          <w:noProof/>
          <w:lang w:val="sr-Cyrl-CS"/>
        </w:rPr>
        <w:t xml:space="preserve">15 mrežnih mesta,tako da imamo </w:t>
      </w:r>
      <w:r>
        <w:rPr>
          <w:noProof/>
        </w:rPr>
        <w:t>30</w:t>
      </w:r>
      <w:r w:rsidRPr="00EC243C">
        <w:rPr>
          <w:noProof/>
          <w:lang w:val="sr-Cyrl-CS"/>
        </w:rPr>
        <w:t xml:space="preserve"> računara u mreži.</w:t>
      </w:r>
    </w:p>
    <w:p w:rsidR="00016176" w:rsidRPr="00B7163F" w:rsidRDefault="00016176" w:rsidP="00016176">
      <w:pPr>
        <w:ind w:firstLine="720"/>
        <w:jc w:val="both"/>
        <w:rPr>
          <w:noProof/>
        </w:rPr>
      </w:pPr>
      <w:r>
        <w:rPr>
          <w:noProof/>
        </w:rPr>
        <w:lastRenderedPageBreak/>
        <w:t>U toku godine izvršene su pripreme za početak rada novog informacionog sistema koji je obezbedilo Ministarstvo za rad,zapošljavanje,boračka i socijalna pitanja.Izvršen je eksport podataka iz programa ,,Integral,, u novi informacioni sistem i planirano je početak rada u novoj godini.</w:t>
      </w:r>
    </w:p>
    <w:p w:rsidR="00016176" w:rsidRPr="00EC243C" w:rsidRDefault="00016176" w:rsidP="00016176">
      <w:pPr>
        <w:jc w:val="both"/>
        <w:rPr>
          <w:noProof/>
          <w:lang w:val="sr-Cyrl-CS"/>
        </w:rPr>
      </w:pPr>
      <w:r w:rsidRPr="00EC243C">
        <w:rPr>
          <w:noProof/>
        </w:rPr>
        <w:t>U toku godine i</w:t>
      </w:r>
      <w:r w:rsidRPr="00EC243C">
        <w:rPr>
          <w:noProof/>
          <w:lang w:val="sr-Cyrl-CS"/>
        </w:rPr>
        <w:t>zvršeno je periodično ispitivanje gromobrana i urađen Elaborat o ispitivanju gromobranskih instalacija na zgradi Centra za socijalni rad.</w:t>
      </w:r>
      <w:r w:rsidRPr="00EC243C">
        <w:rPr>
          <w:noProof/>
        </w:rPr>
        <w:t>Posedujemo i video nadzor.</w:t>
      </w:r>
      <w:r w:rsidRPr="00EC243C">
        <w:rPr>
          <w:noProof/>
          <w:lang w:val="sr-Cyrl-CS"/>
        </w:rPr>
        <w:t>Takođe,promenjena su ulazna vrata od PVC-a,jer su prethodna bila dotrajala i urađena je mehanička zaštita ulaza.Urađena je i prijemna kancelarija u prizemlju,što će u znatnoj meri olakšati pristup osobama sa invaliditetom.</w:t>
      </w:r>
    </w:p>
    <w:p w:rsidR="00016176" w:rsidRPr="00535279" w:rsidRDefault="00016176" w:rsidP="00016176">
      <w:pPr>
        <w:jc w:val="both"/>
        <w:rPr>
          <w:noProof/>
        </w:rPr>
      </w:pPr>
      <w:r w:rsidRPr="00EC243C">
        <w:rPr>
          <w:noProof/>
          <w:lang w:val="sr-Cyrl-CS"/>
        </w:rPr>
        <w:t xml:space="preserve">                </w:t>
      </w:r>
      <w:r w:rsidRPr="00EC243C">
        <w:rPr>
          <w:noProof/>
        </w:rPr>
        <w:t xml:space="preserve">Sredinom leta </w:t>
      </w:r>
      <w:r w:rsidRPr="00EC243C">
        <w:rPr>
          <w:noProof/>
          <w:lang w:val="sr-Cyrl-CS"/>
        </w:rPr>
        <w:t>201</w:t>
      </w:r>
      <w:r w:rsidRPr="00EC243C">
        <w:rPr>
          <w:noProof/>
        </w:rPr>
        <w:t>8</w:t>
      </w:r>
      <w:r w:rsidRPr="00EC243C">
        <w:rPr>
          <w:noProof/>
          <w:lang w:val="sr-Cyrl-CS"/>
        </w:rPr>
        <w:t xml:space="preserve">.godine izvršili smo krečenje poslovnih prostorija centra i farbanje </w:t>
      </w:r>
      <w:r w:rsidRPr="00EC243C">
        <w:rPr>
          <w:noProof/>
        </w:rPr>
        <w:t>radnih prostorija</w:t>
      </w:r>
      <w:r w:rsidRPr="00EC243C">
        <w:rPr>
          <w:noProof/>
          <w:lang w:val="sr-Cyrl-CS"/>
        </w:rPr>
        <w:t>,što je svakako doprinelo poboljšavanju uslova rada radnika.</w:t>
      </w:r>
      <w:r>
        <w:rPr>
          <w:noProof/>
        </w:rPr>
        <w:t xml:space="preserve"> U toku 2021.godine izvršili smo krečenje prostorija Centra za socijalni rad.</w:t>
      </w:r>
    </w:p>
    <w:p w:rsidR="00016176" w:rsidRDefault="00016176" w:rsidP="00016176"/>
    <w:tbl>
      <w:tblPr>
        <w:tblW w:w="0" w:type="auto"/>
        <w:tblCellMar>
          <w:top w:w="15" w:type="dxa"/>
          <w:left w:w="15" w:type="dxa"/>
          <w:bottom w:w="15" w:type="dxa"/>
          <w:right w:w="15" w:type="dxa"/>
        </w:tblCellMar>
        <w:tblLook w:val="04A0"/>
      </w:tblPr>
      <w:tblGrid>
        <w:gridCol w:w="1761"/>
        <w:gridCol w:w="1427"/>
        <w:gridCol w:w="1793"/>
        <w:gridCol w:w="1712"/>
        <w:gridCol w:w="1376"/>
        <w:gridCol w:w="1367"/>
      </w:tblGrid>
      <w:tr w:rsidR="00016176" w:rsidTr="00BB6D9E">
        <w:trPr>
          <w:tblHeader/>
        </w:trPr>
        <w:tc>
          <w:tcPr>
            <w:tcW w:w="0" w:type="auto"/>
            <w:gridSpan w:val="6"/>
            <w:vAlign w:val="center"/>
            <w:hideMark/>
          </w:tcPr>
          <w:p w:rsidR="00016176" w:rsidRDefault="00016176" w:rsidP="00BB6D9E">
            <w:pPr>
              <w:jc w:val="center"/>
              <w:rPr>
                <w:rFonts w:eastAsia="Times New Roman"/>
                <w:b/>
                <w:bCs/>
              </w:rPr>
            </w:pPr>
            <w:r>
              <w:rPr>
                <w:rStyle w:val="formcontrolautoheight"/>
                <w:rFonts w:eastAsia="Times New Roman"/>
                <w:b/>
                <w:bCs/>
              </w:rPr>
              <w:t xml:space="preserve">5. Struktura zaposlenih stručnih radnika na neodređeno vreme na dan 31.12. prema stručnom profilu i vrsti poslova </w:t>
            </w:r>
            <w:r>
              <w:rPr>
                <w:rStyle w:val="glyphicon"/>
                <w:rFonts w:eastAsia="Times New Roman"/>
                <w:b/>
                <w:bCs/>
              </w:rPr>
              <w:t xml:space="preserve">- </w:t>
            </w:r>
          </w:p>
        </w:tc>
      </w:tr>
      <w:tr w:rsidR="00016176" w:rsidTr="00BB6D9E">
        <w:tc>
          <w:tcPr>
            <w:tcW w:w="1781"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Stručni profil radnika </w:t>
            </w:r>
          </w:p>
        </w:tc>
        <w:tc>
          <w:tcPr>
            <w:tcW w:w="6298" w:type="dxa"/>
            <w:gridSpan w:val="4"/>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Vrsta poslova </w:t>
            </w:r>
          </w:p>
        </w:tc>
        <w:tc>
          <w:tcPr>
            <w:tcW w:w="1357"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Voditelj slučaja </w:t>
            </w:r>
            <w:r>
              <w:rPr>
                <w:rStyle w:val="badge"/>
                <w:rFonts w:eastAsia="Times New Roman"/>
                <w:b/>
                <w:bCs/>
              </w:rPr>
              <w:t>i</w:t>
            </w:r>
            <w:r>
              <w:rPr>
                <w:rFonts w:eastAsia="Times New Roman"/>
              </w:rPr>
              <w:t xml:space="preserve">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Supervizor </w:t>
            </w:r>
            <w:r>
              <w:rPr>
                <w:rStyle w:val="badge"/>
                <w:rFonts w:eastAsia="Times New Roman"/>
                <w:b/>
                <w:bCs/>
              </w:rPr>
              <w:t>i</w:t>
            </w:r>
            <w:r>
              <w:rPr>
                <w:rFonts w:eastAsia="Times New Roman"/>
              </w:rPr>
              <w:t xml:space="preserve">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Voditelj slučaja i supervizor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Drugi stručni radnici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Socijalni radnik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Psiholog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Pedagog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Specijalni pedagog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Andragog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Sociolog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Pravnik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Drugo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7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44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 </w:t>
            </w:r>
          </w:p>
        </w:tc>
        <w:tc>
          <w:tcPr>
            <w:tcW w:w="176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6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4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35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 </w:t>
            </w:r>
          </w:p>
        </w:tc>
      </w:tr>
    </w:tbl>
    <w:p w:rsidR="00016176" w:rsidRDefault="00016176" w:rsidP="00016176"/>
    <w:tbl>
      <w:tblPr>
        <w:tblW w:w="0" w:type="auto"/>
        <w:tblCellMar>
          <w:top w:w="15" w:type="dxa"/>
          <w:left w:w="15" w:type="dxa"/>
          <w:bottom w:w="15" w:type="dxa"/>
          <w:right w:w="15" w:type="dxa"/>
        </w:tblCellMar>
        <w:tblLook w:val="04A0"/>
      </w:tblPr>
      <w:tblGrid>
        <w:gridCol w:w="3807"/>
        <w:gridCol w:w="1012"/>
        <w:gridCol w:w="573"/>
        <w:gridCol w:w="2197"/>
        <w:gridCol w:w="1760"/>
        <w:gridCol w:w="87"/>
      </w:tblGrid>
      <w:tr w:rsidR="00016176" w:rsidTr="00BB6D9E">
        <w:trPr>
          <w:gridAfter w:val="2"/>
          <w:wAfter w:w="1871" w:type="dxa"/>
          <w:tblHeader/>
        </w:trPr>
        <w:tc>
          <w:tcPr>
            <w:tcW w:w="0" w:type="auto"/>
            <w:gridSpan w:val="4"/>
            <w:vAlign w:val="center"/>
            <w:hideMark/>
          </w:tcPr>
          <w:p w:rsidR="00016176" w:rsidRDefault="00016176" w:rsidP="00BB6D9E">
            <w:pPr>
              <w:jc w:val="center"/>
              <w:rPr>
                <w:rFonts w:eastAsia="Times New Roman"/>
                <w:b/>
                <w:bCs/>
              </w:rPr>
            </w:pPr>
            <w:r>
              <w:rPr>
                <w:rStyle w:val="formcontrolautoheight"/>
                <w:rFonts w:eastAsia="Times New Roman"/>
                <w:b/>
                <w:bCs/>
              </w:rPr>
              <w:t>6. Da li CSR ima godišnji plan stručnog usavršavanja zaposlenih radnik</w:t>
            </w:r>
            <w:r>
              <w:rPr>
                <w:rStyle w:val="glyphicon"/>
                <w:rFonts w:eastAsia="Times New Roman"/>
                <w:b/>
                <w:bCs/>
              </w:rPr>
              <w:t xml:space="preserve"> - </w:t>
            </w:r>
          </w:p>
        </w:tc>
      </w:tr>
      <w:tr w:rsidR="00016176" w:rsidTr="009B68FC">
        <w:trPr>
          <w:gridAfter w:val="2"/>
          <w:wAfter w:w="1871" w:type="dxa"/>
        </w:trPr>
        <w:tc>
          <w:tcPr>
            <w:tcW w:w="379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377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9B68FC">
        <w:trPr>
          <w:gridAfter w:val="2"/>
          <w:wAfter w:w="1871" w:type="dxa"/>
        </w:trPr>
        <w:tc>
          <w:tcPr>
            <w:tcW w:w="379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377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Da</w:t>
            </w:r>
          </w:p>
        </w:tc>
      </w:tr>
      <w:tr w:rsidR="00016176" w:rsidTr="00BB6D9E">
        <w:trPr>
          <w:tblHeader/>
        </w:trPr>
        <w:tc>
          <w:tcPr>
            <w:tcW w:w="0" w:type="auto"/>
            <w:gridSpan w:val="6"/>
            <w:vAlign w:val="center"/>
            <w:hideMark/>
          </w:tcPr>
          <w:p w:rsidR="00016176" w:rsidRDefault="00016176" w:rsidP="00BB6D9E">
            <w:pPr>
              <w:jc w:val="center"/>
              <w:rPr>
                <w:rFonts w:eastAsia="Times New Roman"/>
                <w:b/>
                <w:bCs/>
              </w:rPr>
            </w:pPr>
            <w:r>
              <w:rPr>
                <w:rStyle w:val="formcontrolautoheight"/>
                <w:rFonts w:eastAsia="Times New Roman"/>
                <w:b/>
                <w:bCs/>
              </w:rPr>
              <w:t xml:space="preserve">7. Broj stručnih radnika koji su pohađali programe stručnog usavršavanja u izveštajnom periodu </w:t>
            </w:r>
            <w:r>
              <w:rPr>
                <w:rStyle w:val="glyphicon"/>
                <w:rFonts w:eastAsia="Times New Roman"/>
                <w:b/>
                <w:bCs/>
              </w:rPr>
              <w:t xml:space="preserve">- </w:t>
            </w:r>
          </w:p>
        </w:tc>
      </w:tr>
      <w:tr w:rsidR="00016176" w:rsidTr="009B68FC">
        <w:tc>
          <w:tcPr>
            <w:tcW w:w="5375"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Vrsta programa obuke ili stručnog usavršavanja </w:t>
            </w:r>
          </w:p>
        </w:tc>
        <w:tc>
          <w:tcPr>
            <w:tcW w:w="4061"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radnika </w:t>
            </w:r>
          </w:p>
        </w:tc>
      </w:tr>
      <w:tr w:rsidR="00016176" w:rsidTr="009B68FC">
        <w:tc>
          <w:tcPr>
            <w:tcW w:w="5375"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Programi obuke koji su akreditovani u sistemu socijalne zaštite </w:t>
            </w:r>
          </w:p>
        </w:tc>
        <w:tc>
          <w:tcPr>
            <w:tcW w:w="4061"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 </w:t>
            </w:r>
          </w:p>
        </w:tc>
      </w:tr>
      <w:tr w:rsidR="00016176" w:rsidTr="009B68FC">
        <w:tc>
          <w:tcPr>
            <w:tcW w:w="5375"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Programi obuke koji nisu akreditovani u sistemu socijalne zaštite </w:t>
            </w:r>
          </w:p>
        </w:tc>
        <w:tc>
          <w:tcPr>
            <w:tcW w:w="4061"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 </w:t>
            </w:r>
          </w:p>
        </w:tc>
      </w:tr>
      <w:tr w:rsidR="00016176" w:rsidTr="009B68FC">
        <w:tc>
          <w:tcPr>
            <w:tcW w:w="5375"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Seminari, savetovanja, konferencije i drugo </w:t>
            </w:r>
          </w:p>
        </w:tc>
        <w:tc>
          <w:tcPr>
            <w:tcW w:w="4061"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r>
      <w:tr w:rsidR="00016176" w:rsidTr="009B68FC">
        <w:tc>
          <w:tcPr>
            <w:tcW w:w="5375"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Neki drugi programi ili usavršavanja (akademsko </w:t>
            </w:r>
            <w:r>
              <w:rPr>
                <w:rFonts w:eastAsia="Times New Roman"/>
                <w:b/>
                <w:bCs/>
              </w:rPr>
              <w:lastRenderedPageBreak/>
              <w:t xml:space="preserve">usavršavanje – specijalizacija, master i sl.) </w:t>
            </w:r>
          </w:p>
        </w:tc>
        <w:tc>
          <w:tcPr>
            <w:tcW w:w="4061"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lastRenderedPageBreak/>
              <w:t xml:space="preserve">0 </w:t>
            </w:r>
          </w:p>
        </w:tc>
      </w:tr>
      <w:tr w:rsidR="00016176" w:rsidTr="00BB6D9E">
        <w:trPr>
          <w:gridAfter w:val="1"/>
          <w:wAfter w:w="84" w:type="dxa"/>
          <w:tblHeader/>
        </w:trPr>
        <w:tc>
          <w:tcPr>
            <w:tcW w:w="0" w:type="auto"/>
            <w:gridSpan w:val="5"/>
            <w:vAlign w:val="center"/>
            <w:hideMark/>
          </w:tcPr>
          <w:p w:rsidR="00016176" w:rsidRDefault="00016176" w:rsidP="00BB6D9E">
            <w:pPr>
              <w:jc w:val="center"/>
              <w:rPr>
                <w:rFonts w:eastAsia="Times New Roman"/>
                <w:b/>
                <w:bCs/>
              </w:rPr>
            </w:pPr>
            <w:r>
              <w:rPr>
                <w:rStyle w:val="formcontrolautoheight"/>
                <w:rFonts w:eastAsia="Times New Roman"/>
                <w:b/>
                <w:bCs/>
              </w:rPr>
              <w:lastRenderedPageBreak/>
              <w:t xml:space="preserve">8. Broj stručnih radnika koji nisu pohađali osnovni program obuke za posao koji obavljaju </w:t>
            </w:r>
          </w:p>
        </w:tc>
      </w:tr>
      <w:tr w:rsidR="00016176" w:rsidTr="009B68FC">
        <w:trPr>
          <w:gridAfter w:val="1"/>
          <w:wAfter w:w="84" w:type="dxa"/>
        </w:trPr>
        <w:tc>
          <w:tcPr>
            <w:tcW w:w="480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4547"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9B68FC">
        <w:trPr>
          <w:gridAfter w:val="1"/>
          <w:wAfter w:w="84" w:type="dxa"/>
        </w:trPr>
        <w:tc>
          <w:tcPr>
            <w:tcW w:w="480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voditelja slučaja koji nisu završili program obuke za vođenje slučaja </w:t>
            </w:r>
          </w:p>
        </w:tc>
        <w:tc>
          <w:tcPr>
            <w:tcW w:w="4547"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r>
      <w:tr w:rsidR="00016176" w:rsidTr="009B68FC">
        <w:trPr>
          <w:gridAfter w:val="1"/>
          <w:wAfter w:w="84" w:type="dxa"/>
        </w:trPr>
        <w:tc>
          <w:tcPr>
            <w:tcW w:w="480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supervizora koji nisu završili obuku za supervizore </w:t>
            </w:r>
          </w:p>
        </w:tc>
        <w:tc>
          <w:tcPr>
            <w:tcW w:w="4547"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rPr>
          <w:gridAfter w:val="1"/>
          <w:wAfter w:w="84" w:type="dxa"/>
        </w:trPr>
        <w:tc>
          <w:tcPr>
            <w:tcW w:w="480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pravnika koji nisu završili obuku za pravnike </w:t>
            </w:r>
          </w:p>
        </w:tc>
        <w:tc>
          <w:tcPr>
            <w:tcW w:w="4547"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r>
    </w:tbl>
    <w:p w:rsidR="00016176" w:rsidRDefault="00016176" w:rsidP="00016176"/>
    <w:tbl>
      <w:tblPr>
        <w:tblW w:w="0" w:type="auto"/>
        <w:tblCellMar>
          <w:top w:w="15" w:type="dxa"/>
          <w:left w:w="15" w:type="dxa"/>
          <w:bottom w:w="15" w:type="dxa"/>
          <w:right w:w="15" w:type="dxa"/>
        </w:tblCellMar>
        <w:tblLook w:val="04A0"/>
      </w:tblPr>
      <w:tblGrid>
        <w:gridCol w:w="4374"/>
        <w:gridCol w:w="5062"/>
      </w:tblGrid>
      <w:tr w:rsidR="00016176" w:rsidTr="00BB6D9E">
        <w:trPr>
          <w:tblHeader/>
        </w:trPr>
        <w:tc>
          <w:tcPr>
            <w:tcW w:w="0" w:type="auto"/>
            <w:gridSpan w:val="2"/>
            <w:vAlign w:val="center"/>
            <w:hideMark/>
          </w:tcPr>
          <w:p w:rsidR="00016176" w:rsidRDefault="00016176" w:rsidP="00BB6D9E">
            <w:pPr>
              <w:jc w:val="center"/>
              <w:rPr>
                <w:rFonts w:eastAsia="Times New Roman"/>
                <w:b/>
                <w:bCs/>
              </w:rPr>
            </w:pPr>
            <w:r>
              <w:rPr>
                <w:rStyle w:val="formcontrolautoheight"/>
                <w:rFonts w:eastAsia="Times New Roman"/>
                <w:b/>
                <w:bCs/>
              </w:rPr>
              <w:t xml:space="preserve">9. Navedite akreditovane programe koji stručni radnici u CSR žele da pohađaju u narednom periodu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Pregovaranje i medijacija u socijalnoj zaštiti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Podrška hraniteljskim porodicama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3)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HRAST-Program podrške srodničkim hraniteljskim porodicama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4)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Program nenasilne komunikacije i posredovanje u sukobima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5)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Dogovor -Čuvari smeha-kako to dobro zvuči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6)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Čuvari smeha-Psihološke radionice za podsticanje razvoja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10)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bl>
    <w:p w:rsidR="00016176" w:rsidRDefault="00016176" w:rsidP="00016176"/>
    <w:p w:rsidR="00016176" w:rsidRDefault="00016176" w:rsidP="00016176"/>
    <w:tbl>
      <w:tblPr>
        <w:tblW w:w="0" w:type="auto"/>
        <w:tblCellMar>
          <w:top w:w="15" w:type="dxa"/>
          <w:left w:w="15" w:type="dxa"/>
          <w:bottom w:w="15" w:type="dxa"/>
          <w:right w:w="15" w:type="dxa"/>
        </w:tblCellMar>
        <w:tblLook w:val="04A0"/>
      </w:tblPr>
      <w:tblGrid>
        <w:gridCol w:w="3518"/>
        <w:gridCol w:w="5853"/>
      </w:tblGrid>
      <w:tr w:rsidR="00016176" w:rsidTr="00BB6D9E">
        <w:trPr>
          <w:tblHeader/>
        </w:trPr>
        <w:tc>
          <w:tcPr>
            <w:tcW w:w="9371" w:type="dxa"/>
            <w:gridSpan w:val="2"/>
            <w:vAlign w:val="center"/>
            <w:hideMark/>
          </w:tcPr>
          <w:p w:rsidR="00016176" w:rsidRDefault="00016176" w:rsidP="00BB6D9E">
            <w:pPr>
              <w:jc w:val="center"/>
              <w:rPr>
                <w:rFonts w:eastAsia="Times New Roman"/>
                <w:b/>
                <w:bCs/>
              </w:rPr>
            </w:pPr>
            <w:r>
              <w:rPr>
                <w:rStyle w:val="formcontrolautoheight"/>
                <w:rFonts w:eastAsia="Times New Roman"/>
                <w:b/>
                <w:bCs/>
              </w:rPr>
              <w:t xml:space="preserve">10. Primljeni podnesci i pokrenuti postupci u CSR u toku godine </w:t>
            </w:r>
            <w:r>
              <w:rPr>
                <w:rStyle w:val="glyphicon"/>
                <w:rFonts w:eastAsia="Times New Roman"/>
                <w:b/>
                <w:bCs/>
              </w:rPr>
              <w:t xml:space="preserve">-  </w:t>
            </w:r>
          </w:p>
        </w:tc>
      </w:tr>
      <w:tr w:rsidR="00016176" w:rsidTr="00BB6D9E">
        <w:tc>
          <w:tcPr>
            <w:tcW w:w="35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58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BB6D9E">
        <w:tc>
          <w:tcPr>
            <w:tcW w:w="35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podnesaka primljenih u CSR u toku narednu godine - Zakon o opštem upravnom postupku, čl. 58 - 62 </w:t>
            </w:r>
          </w:p>
        </w:tc>
        <w:tc>
          <w:tcPr>
            <w:tcW w:w="58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8,634 </w:t>
            </w:r>
          </w:p>
        </w:tc>
      </w:tr>
      <w:tr w:rsidR="00016176" w:rsidTr="00BB6D9E">
        <w:tc>
          <w:tcPr>
            <w:tcW w:w="35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pokrenutih postupaka - Zakon o opštem upravnom postupku, čl. 90 </w:t>
            </w:r>
          </w:p>
        </w:tc>
        <w:tc>
          <w:tcPr>
            <w:tcW w:w="58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35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rešenja za odbacivanje zahteva za pokretanje postupaka - Zakon o opštem upravnom postupku, čl. 92 </w:t>
            </w:r>
          </w:p>
        </w:tc>
        <w:tc>
          <w:tcPr>
            <w:tcW w:w="58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bl>
    <w:p w:rsidR="00016176" w:rsidRDefault="00016176" w:rsidP="00016176"/>
    <w:p w:rsidR="00016176" w:rsidRDefault="00016176" w:rsidP="00016176"/>
    <w:tbl>
      <w:tblPr>
        <w:tblW w:w="0" w:type="auto"/>
        <w:tblCellMar>
          <w:top w:w="15" w:type="dxa"/>
          <w:left w:w="15" w:type="dxa"/>
          <w:bottom w:w="15" w:type="dxa"/>
          <w:right w:w="15" w:type="dxa"/>
        </w:tblCellMar>
        <w:tblLook w:val="04A0"/>
      </w:tblPr>
      <w:tblGrid>
        <w:gridCol w:w="5389"/>
        <w:gridCol w:w="4047"/>
      </w:tblGrid>
      <w:tr w:rsidR="00016176" w:rsidTr="00BB6D9E">
        <w:trPr>
          <w:tblHeader/>
        </w:trPr>
        <w:tc>
          <w:tcPr>
            <w:tcW w:w="0" w:type="auto"/>
            <w:gridSpan w:val="2"/>
            <w:vAlign w:val="center"/>
            <w:hideMark/>
          </w:tcPr>
          <w:p w:rsidR="00016176" w:rsidRDefault="00016176" w:rsidP="00BB6D9E">
            <w:pPr>
              <w:jc w:val="center"/>
              <w:rPr>
                <w:rFonts w:eastAsia="Times New Roman"/>
                <w:b/>
                <w:bCs/>
              </w:rPr>
            </w:pPr>
            <w:r>
              <w:rPr>
                <w:rStyle w:val="formcontrolautoheight"/>
                <w:rFonts w:eastAsia="Times New Roman"/>
                <w:b/>
                <w:bCs/>
              </w:rPr>
              <w:t xml:space="preserve">11. Broj evidentiranih predmeta u toku godine prema vrsti predmeta - Uputstvo o kancelarijskom poslovanju organa državne uprave, r.br. 68 </w:t>
            </w:r>
            <w:r>
              <w:rPr>
                <w:rStyle w:val="glyphicon"/>
                <w:rFonts w:eastAsia="Times New Roman"/>
                <w:b/>
                <w:bCs/>
              </w:rPr>
              <w:t>-</w:t>
            </w:r>
          </w:p>
        </w:tc>
      </w:tr>
      <w:tr w:rsidR="00016176" w:rsidTr="009B68FC">
        <w:tc>
          <w:tcPr>
            <w:tcW w:w="52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41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9B68FC">
        <w:tc>
          <w:tcPr>
            <w:tcW w:w="52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predmeta evidentiranih kao C - crveni predmet </w:t>
            </w:r>
            <w:r>
              <w:rPr>
                <w:rStyle w:val="badge"/>
                <w:rFonts w:eastAsia="Times New Roman"/>
                <w:b/>
                <w:bCs/>
              </w:rPr>
              <w:t>i</w:t>
            </w:r>
            <w:r>
              <w:rPr>
                <w:rFonts w:eastAsia="Times New Roman"/>
              </w:rPr>
              <w:t xml:space="preserve"> </w:t>
            </w:r>
          </w:p>
        </w:tc>
        <w:tc>
          <w:tcPr>
            <w:tcW w:w="41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4,339 </w:t>
            </w:r>
          </w:p>
        </w:tc>
      </w:tr>
      <w:tr w:rsidR="00016176" w:rsidTr="009B68FC">
        <w:tc>
          <w:tcPr>
            <w:tcW w:w="52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predmeta evidentiranih kao Ž - žuti predmet </w:t>
            </w:r>
            <w:r>
              <w:rPr>
                <w:rStyle w:val="badge"/>
                <w:rFonts w:eastAsia="Times New Roman"/>
                <w:b/>
                <w:bCs/>
              </w:rPr>
              <w:t>i</w:t>
            </w:r>
            <w:r>
              <w:rPr>
                <w:rFonts w:eastAsia="Times New Roman"/>
              </w:rPr>
              <w:t xml:space="preserve"> </w:t>
            </w:r>
          </w:p>
        </w:tc>
        <w:tc>
          <w:tcPr>
            <w:tcW w:w="41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2,050 </w:t>
            </w:r>
          </w:p>
        </w:tc>
      </w:tr>
      <w:tr w:rsidR="00016176" w:rsidTr="009B68FC">
        <w:tc>
          <w:tcPr>
            <w:tcW w:w="52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predmeta evidentiranih kao O - beli predmet </w:t>
            </w:r>
            <w:r>
              <w:rPr>
                <w:rStyle w:val="badge"/>
                <w:rFonts w:eastAsia="Times New Roman"/>
                <w:b/>
                <w:bCs/>
              </w:rPr>
              <w:t>i</w:t>
            </w:r>
            <w:r>
              <w:rPr>
                <w:rFonts w:eastAsia="Times New Roman"/>
              </w:rPr>
              <w:t xml:space="preserve"> </w:t>
            </w:r>
          </w:p>
        </w:tc>
        <w:tc>
          <w:tcPr>
            <w:tcW w:w="41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2,254 </w:t>
            </w:r>
          </w:p>
        </w:tc>
      </w:tr>
    </w:tbl>
    <w:p w:rsidR="00016176" w:rsidRDefault="00016176" w:rsidP="00016176"/>
    <w:tbl>
      <w:tblPr>
        <w:tblW w:w="0" w:type="auto"/>
        <w:tblCellMar>
          <w:top w:w="15" w:type="dxa"/>
          <w:left w:w="15" w:type="dxa"/>
          <w:bottom w:w="15" w:type="dxa"/>
          <w:right w:w="15" w:type="dxa"/>
        </w:tblCellMar>
        <w:tblLook w:val="04A0"/>
      </w:tblPr>
      <w:tblGrid>
        <w:gridCol w:w="4702"/>
        <w:gridCol w:w="4734"/>
      </w:tblGrid>
      <w:tr w:rsidR="00016176" w:rsidTr="00BB6D9E">
        <w:trPr>
          <w:tblHeader/>
        </w:trPr>
        <w:tc>
          <w:tcPr>
            <w:tcW w:w="0" w:type="auto"/>
            <w:gridSpan w:val="2"/>
            <w:vAlign w:val="center"/>
            <w:hideMark/>
          </w:tcPr>
          <w:p w:rsidR="00016176" w:rsidRDefault="00016176" w:rsidP="00BB6D9E">
            <w:pPr>
              <w:jc w:val="center"/>
              <w:rPr>
                <w:rFonts w:eastAsia="Times New Roman"/>
                <w:b/>
                <w:bCs/>
              </w:rPr>
            </w:pPr>
            <w:r>
              <w:rPr>
                <w:rStyle w:val="formcontrolautoheight"/>
                <w:rFonts w:eastAsia="Times New Roman"/>
                <w:b/>
                <w:bCs/>
              </w:rPr>
              <w:t xml:space="preserve">12. Da li u vašem CSR postoji propisana procedura za postupanje po primedbama građana na rad stručnih radnika </w:t>
            </w:r>
            <w:r>
              <w:rPr>
                <w:rStyle w:val="glyphicon"/>
                <w:rFonts w:eastAsia="Times New Roman"/>
                <w:b/>
                <w:bCs/>
              </w:rPr>
              <w:t xml:space="preserve">-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Da </w:t>
            </w:r>
          </w:p>
        </w:tc>
      </w:tr>
    </w:tbl>
    <w:p w:rsidR="00016176" w:rsidRDefault="00016176" w:rsidP="00016176"/>
    <w:tbl>
      <w:tblPr>
        <w:tblW w:w="0" w:type="auto"/>
        <w:tblCellMar>
          <w:top w:w="15" w:type="dxa"/>
          <w:left w:w="15" w:type="dxa"/>
          <w:bottom w:w="15" w:type="dxa"/>
          <w:right w:w="15" w:type="dxa"/>
        </w:tblCellMar>
        <w:tblLook w:val="04A0"/>
      </w:tblPr>
      <w:tblGrid>
        <w:gridCol w:w="4051"/>
        <w:gridCol w:w="3753"/>
      </w:tblGrid>
      <w:tr w:rsidR="00016176" w:rsidTr="00BB6D9E">
        <w:trPr>
          <w:tblHeader/>
        </w:trPr>
        <w:tc>
          <w:tcPr>
            <w:tcW w:w="0" w:type="auto"/>
            <w:gridSpan w:val="2"/>
            <w:vAlign w:val="center"/>
            <w:hideMark/>
          </w:tcPr>
          <w:p w:rsidR="00016176" w:rsidRDefault="00016176" w:rsidP="00BB6D9E">
            <w:pPr>
              <w:jc w:val="center"/>
              <w:rPr>
                <w:rFonts w:eastAsia="Times New Roman"/>
                <w:b/>
                <w:bCs/>
              </w:rPr>
            </w:pPr>
            <w:r>
              <w:rPr>
                <w:rStyle w:val="formcontrolautoheight"/>
                <w:rFonts w:eastAsia="Times New Roman"/>
                <w:b/>
                <w:bCs/>
              </w:rPr>
              <w:t xml:space="preserve">13. Pristupačnost objekta CSR osobama sa invaliditetom </w:t>
            </w:r>
            <w:r>
              <w:rPr>
                <w:rStyle w:val="badge"/>
                <w:rFonts w:eastAsia="Times New Roman"/>
                <w:b/>
                <w:bCs/>
              </w:rPr>
              <w:t xml:space="preserve">i </w:t>
            </w:r>
            <w:r>
              <w:rPr>
                <w:rStyle w:val="glyphicon"/>
                <w:rFonts w:eastAsia="Times New Roman"/>
                <w:b/>
                <w:bCs/>
              </w:rPr>
              <w:t xml:space="preserve">- </w:t>
            </w:r>
          </w:p>
        </w:tc>
      </w:tr>
      <w:tr w:rsidR="00016176" w:rsidTr="00BB6D9E">
        <w:tc>
          <w:tcPr>
            <w:tcW w:w="40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37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r>
      <w:tr w:rsidR="00016176" w:rsidTr="00BB6D9E">
        <w:tc>
          <w:tcPr>
            <w:tcW w:w="40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Postojanje rampi (fiksna ili pokretna) </w:t>
            </w:r>
          </w:p>
        </w:tc>
        <w:tc>
          <w:tcPr>
            <w:tcW w:w="37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Ne </w:t>
            </w:r>
          </w:p>
        </w:tc>
      </w:tr>
      <w:tr w:rsidR="00016176" w:rsidTr="00BB6D9E">
        <w:tc>
          <w:tcPr>
            <w:tcW w:w="40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Rukohvati </w:t>
            </w:r>
          </w:p>
        </w:tc>
        <w:tc>
          <w:tcPr>
            <w:tcW w:w="37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Da </w:t>
            </w:r>
          </w:p>
        </w:tc>
      </w:tr>
      <w:tr w:rsidR="00016176" w:rsidTr="00BB6D9E">
        <w:tc>
          <w:tcPr>
            <w:tcW w:w="40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Pristupačno prizemlje </w:t>
            </w:r>
          </w:p>
        </w:tc>
        <w:tc>
          <w:tcPr>
            <w:tcW w:w="37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Da </w:t>
            </w:r>
          </w:p>
        </w:tc>
      </w:tr>
      <w:tr w:rsidR="00016176" w:rsidTr="00BB6D9E">
        <w:tc>
          <w:tcPr>
            <w:tcW w:w="40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Lift (ukoliko zgrada ima više spratova) </w:t>
            </w:r>
          </w:p>
        </w:tc>
        <w:tc>
          <w:tcPr>
            <w:tcW w:w="37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Ne </w:t>
            </w:r>
          </w:p>
        </w:tc>
      </w:tr>
      <w:tr w:rsidR="00016176" w:rsidTr="00BB6D9E">
        <w:tc>
          <w:tcPr>
            <w:tcW w:w="40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Pristupačni toaleti </w:t>
            </w:r>
          </w:p>
        </w:tc>
        <w:tc>
          <w:tcPr>
            <w:tcW w:w="375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Da </w:t>
            </w:r>
          </w:p>
        </w:tc>
      </w:tr>
    </w:tbl>
    <w:p w:rsidR="00016176" w:rsidRDefault="00016176" w:rsidP="00016176">
      <w:pPr>
        <w:autoSpaceDE w:val="0"/>
        <w:autoSpaceDN w:val="0"/>
        <w:adjustRightInd w:val="0"/>
        <w:rPr>
          <w:rFonts w:ascii="TimesNewRomanPS-BoldMT" w:eastAsiaTheme="minorHAnsi" w:hAnsi="TimesNewRomanPS-BoldMT" w:cs="TimesNewRomanPS-BoldMT"/>
          <w:b/>
          <w:bCs/>
        </w:rPr>
      </w:pPr>
    </w:p>
    <w:p w:rsidR="00016176" w:rsidRDefault="00016176" w:rsidP="00016176">
      <w:pPr>
        <w:autoSpaceDE w:val="0"/>
        <w:autoSpaceDN w:val="0"/>
        <w:adjustRightInd w:val="0"/>
        <w:rPr>
          <w:rFonts w:ascii="TimesNewRomanPS-BoldMT" w:eastAsiaTheme="minorHAnsi" w:hAnsi="TimesNewRomanPS-BoldMT" w:cs="TimesNewRomanPS-BoldMT"/>
          <w:b/>
          <w:bCs/>
        </w:rPr>
      </w:pPr>
      <w:r>
        <w:rPr>
          <w:rFonts w:ascii="TimesNewRomanPS-BoldMT" w:eastAsiaTheme="minorHAnsi" w:hAnsi="TimesNewRomanPS-BoldMT" w:cs="TimesNewRomanPS-BoldMT"/>
          <w:b/>
          <w:bCs/>
        </w:rPr>
        <w:t>Obuka i usavršavanje radnika</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Da bi stručni radnici i ostali zaposleni mogli na adekvatan način da odgovore, na zahteve I       Potrebe</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 xml:space="preserve"> korisnika, neophodno je i važno stalno, kontinurano i sveobuhvatno</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usavršavanje. Na taj način se stiču nova znanja, veštine i unapređuje stručni rad.</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Prema standardima Komore socijalne zaštite, početkom 2020. godine, završena je</w:t>
      </w:r>
    </w:p>
    <w:p w:rsidR="00016176" w:rsidRDefault="00016176" w:rsidP="00016176">
      <w:r>
        <w:rPr>
          <w:rFonts w:ascii="TimesNewRomanPSMT" w:eastAsiaTheme="minorHAnsi" w:hAnsi="TimesNewRomanPSMT" w:cs="TimesNewRomanPSMT"/>
        </w:rPr>
        <w:t>obnova licenci većine stručnih radnika, čije je trajanje šest godina.</w:t>
      </w:r>
    </w:p>
    <w:p w:rsidR="00016176" w:rsidRDefault="00016176" w:rsidP="00016176"/>
    <w:p w:rsidR="00016176" w:rsidRPr="00B20BFD" w:rsidRDefault="00016176" w:rsidP="00016176">
      <w:pPr>
        <w:pStyle w:val="BodyTextIndent"/>
        <w:tabs>
          <w:tab w:val="left" w:pos="-1800"/>
        </w:tabs>
        <w:ind w:left="0"/>
        <w:jc w:val="both"/>
      </w:pPr>
      <w:r w:rsidRPr="00B20BFD">
        <w:rPr>
          <w:lang w:val="sr-Cyrl-CS"/>
        </w:rPr>
        <w:t>U toku 20</w:t>
      </w:r>
      <w:r>
        <w:t>21</w:t>
      </w:r>
      <w:r w:rsidRPr="00B20BFD">
        <w:rPr>
          <w:lang w:val="sr-Cyrl-CS"/>
        </w:rPr>
        <w:t xml:space="preserve">.godine radnici </w:t>
      </w:r>
      <w:r w:rsidRPr="00B20BFD">
        <w:t>C</w:t>
      </w:r>
      <w:r w:rsidRPr="00B20BFD">
        <w:rPr>
          <w:lang w:val="sr-Cyrl-CS"/>
        </w:rPr>
        <w:t>entra za socijalni rad su</w:t>
      </w:r>
      <w:r w:rsidRPr="00B20BFD">
        <w:t>,zbog pandemije izazvane virusom COVID-19 nisu mogli da</w:t>
      </w:r>
      <w:r w:rsidRPr="00B20BFD">
        <w:rPr>
          <w:lang w:val="sr-Cyrl-CS"/>
        </w:rPr>
        <w:t xml:space="preserve"> pohađa</w:t>
      </w:r>
      <w:r w:rsidRPr="00B20BFD">
        <w:t>ju</w:t>
      </w:r>
      <w:r w:rsidRPr="00B20BFD">
        <w:rPr>
          <w:lang w:val="sr-Cyrl-CS"/>
        </w:rPr>
        <w:t xml:space="preserve"> seminare</w:t>
      </w:r>
      <w:r w:rsidRPr="00B20BFD">
        <w:t xml:space="preserve"> iz oblasti socijalne, porodično-pravne i starateljske zaštite.Učestvovali smo na tzv. online vebinarima,</w:t>
      </w:r>
      <w:r w:rsidRPr="00B20BFD">
        <w:rPr>
          <w:lang w:val="sr-Cyrl-CS"/>
        </w:rPr>
        <w:t xml:space="preserve"> koje je organizovalo Ministarstvo </w:t>
      </w:r>
      <w:r w:rsidRPr="00B20BFD">
        <w:rPr>
          <w:lang w:val="sr-Latn-CS"/>
        </w:rPr>
        <w:t xml:space="preserve">za </w:t>
      </w:r>
      <w:r w:rsidRPr="00B20BFD">
        <w:rPr>
          <w:lang w:val="sr-Cyrl-CS"/>
        </w:rPr>
        <w:t>rad</w:t>
      </w:r>
      <w:r w:rsidRPr="00B20BFD">
        <w:rPr>
          <w:lang w:val="sr-Latn-CS"/>
        </w:rPr>
        <w:t xml:space="preserve">,zapošljavanje,boračka </w:t>
      </w:r>
      <w:r w:rsidRPr="00B20BFD">
        <w:rPr>
          <w:lang w:val="sr-Cyrl-CS"/>
        </w:rPr>
        <w:t xml:space="preserve"> i socijaln</w:t>
      </w:r>
      <w:r w:rsidRPr="00B20BFD">
        <w:rPr>
          <w:lang w:val="sr-Latn-CS"/>
        </w:rPr>
        <w:t>a</w:t>
      </w:r>
      <w:r w:rsidRPr="00B20BFD">
        <w:rPr>
          <w:lang w:val="sr-Cyrl-CS"/>
        </w:rPr>
        <w:t xml:space="preserve"> p</w:t>
      </w:r>
      <w:r w:rsidRPr="00B20BFD">
        <w:rPr>
          <w:lang w:val="sr-Latn-CS"/>
        </w:rPr>
        <w:t xml:space="preserve">itanja,Komora socijalne zaštite,Republički zavod za socijalnu zaštitu,kao </w:t>
      </w:r>
      <w:r w:rsidRPr="00B20BFD">
        <w:rPr>
          <w:lang w:val="sr-Cyrl-CS"/>
        </w:rPr>
        <w:t xml:space="preserve"> i brojne vladine i nevladine organizacije .Takav pristup će se nastaviti i u toku planke 20</w:t>
      </w:r>
      <w:r w:rsidRPr="00B20BFD">
        <w:t>21</w:t>
      </w:r>
      <w:r w:rsidRPr="00B20BFD">
        <w:rPr>
          <w:lang w:val="sr-Cyrl-CS"/>
        </w:rPr>
        <w:t xml:space="preserve">.godine posebno ako se ima u vidu primena </w:t>
      </w:r>
      <w:r w:rsidRPr="00B20BFD">
        <w:rPr>
          <w:lang w:val="sr-Latn-CS"/>
        </w:rPr>
        <w:t>P</w:t>
      </w:r>
      <w:r w:rsidRPr="00B20BFD">
        <w:rPr>
          <w:lang w:val="sr-Cyrl-CS"/>
        </w:rPr>
        <w:t>ravilnika o licenciranju i pružaoca usluga i stručnih radnika.</w:t>
      </w:r>
      <w:r w:rsidRPr="00B20BFD">
        <w:t>Naravno,sve će biti prilagođeno aktuelnoj epidemiološkoj situaciji.</w:t>
      </w:r>
    </w:p>
    <w:p w:rsidR="00016176" w:rsidRPr="00B20BFD" w:rsidRDefault="00016176" w:rsidP="00016176">
      <w:pPr>
        <w:pStyle w:val="BodyTextIndent"/>
        <w:tabs>
          <w:tab w:val="left" w:pos="-1800"/>
        </w:tabs>
        <w:ind w:left="0"/>
        <w:jc w:val="both"/>
        <w:rPr>
          <w:lang w:val="pl-PL"/>
        </w:rPr>
      </w:pPr>
      <w:r w:rsidRPr="00B20BFD">
        <w:rPr>
          <w:lang w:val="sr-Cyrl-CS"/>
        </w:rPr>
        <w:t xml:space="preserve">              </w:t>
      </w:r>
      <w:r w:rsidRPr="00B20BFD">
        <w:rPr>
          <w:lang w:val="pl-PL"/>
        </w:rPr>
        <w:t xml:space="preserve"> U cilju obogaćivanja znanja i veština među zaposlenim radnicima postoji interesovanje za brojne akreditovane programe obuke:</w:t>
      </w:r>
    </w:p>
    <w:p w:rsidR="00016176" w:rsidRPr="00B20BFD" w:rsidRDefault="00016176" w:rsidP="00016176">
      <w:pPr>
        <w:jc w:val="both"/>
        <w:rPr>
          <w:lang w:val="pl-PL"/>
        </w:rPr>
      </w:pPr>
      <w:r w:rsidRPr="00B20BFD">
        <w:rPr>
          <w:lang w:val="pl-PL"/>
        </w:rPr>
        <w:t>- Pregovaranje i medijacija u socijalnoj zaštiti,</w:t>
      </w:r>
    </w:p>
    <w:p w:rsidR="00016176" w:rsidRPr="00B20BFD" w:rsidRDefault="00016176" w:rsidP="00016176">
      <w:pPr>
        <w:jc w:val="both"/>
        <w:rPr>
          <w:lang w:val="pl-PL"/>
        </w:rPr>
      </w:pPr>
      <w:r w:rsidRPr="00B20BFD">
        <w:rPr>
          <w:lang w:val="pl-PL"/>
        </w:rPr>
        <w:t>- Podrška hraniteljskim porodicama,</w:t>
      </w:r>
    </w:p>
    <w:p w:rsidR="00016176" w:rsidRPr="00B20BFD" w:rsidRDefault="00016176" w:rsidP="00016176">
      <w:pPr>
        <w:jc w:val="both"/>
        <w:rPr>
          <w:lang w:val="pl-PL"/>
        </w:rPr>
      </w:pPr>
      <w:r w:rsidRPr="00B20BFD">
        <w:rPr>
          <w:lang w:val="pl-PL"/>
        </w:rPr>
        <w:t>- (H)RAST – Program podrške srodničkim hraniteljskim porodicama,</w:t>
      </w:r>
    </w:p>
    <w:p w:rsidR="00016176" w:rsidRPr="00B20BFD" w:rsidRDefault="00016176" w:rsidP="00016176">
      <w:pPr>
        <w:jc w:val="both"/>
        <w:rPr>
          <w:lang w:val="pl-PL"/>
        </w:rPr>
      </w:pPr>
      <w:r w:rsidRPr="00B20BFD">
        <w:rPr>
          <w:lang w:val="pl-PL"/>
        </w:rPr>
        <w:t>- Program nenasilne komunikacije i posredovanje u sukobima,</w:t>
      </w:r>
    </w:p>
    <w:p w:rsidR="00016176" w:rsidRPr="00B20BFD" w:rsidRDefault="00016176" w:rsidP="00016176">
      <w:pPr>
        <w:jc w:val="both"/>
        <w:rPr>
          <w:lang w:val="pl-PL"/>
        </w:rPr>
      </w:pPr>
      <w:r w:rsidRPr="00B20BFD">
        <w:rPr>
          <w:lang w:val="pl-PL"/>
        </w:rPr>
        <w:lastRenderedPageBreak/>
        <w:t>- Čuvari osmeha – Psihološke radionice za podsticanje razvoja,</w:t>
      </w:r>
    </w:p>
    <w:p w:rsidR="00016176" w:rsidRPr="00B20BFD" w:rsidRDefault="00016176" w:rsidP="00016176">
      <w:pPr>
        <w:jc w:val="both"/>
        <w:rPr>
          <w:lang w:val="pl-PL"/>
        </w:rPr>
      </w:pPr>
      <w:r w:rsidRPr="00B20BFD">
        <w:rPr>
          <w:lang w:val="pl-PL"/>
        </w:rPr>
        <w:t>- Dogovor – kako to dobro zvuči</w:t>
      </w:r>
    </w:p>
    <w:p w:rsidR="00016176" w:rsidRPr="00B20BFD" w:rsidRDefault="00016176" w:rsidP="00016176">
      <w:pPr>
        <w:jc w:val="both"/>
        <w:rPr>
          <w:lang w:val="pl-PL"/>
        </w:rPr>
      </w:pPr>
      <w:r w:rsidRPr="00B20BFD">
        <w:rPr>
          <w:lang w:val="pl-PL"/>
        </w:rPr>
        <w:t>- Umem bolje – Program obuke stručnjaka iz sistema socijalne zaštiteza prevenciju poremećaja kod mladih,</w:t>
      </w:r>
    </w:p>
    <w:p w:rsidR="00016176" w:rsidRPr="00B20BFD" w:rsidRDefault="00016176" w:rsidP="00016176">
      <w:pPr>
        <w:jc w:val="both"/>
        <w:rPr>
          <w:lang w:val="pl-PL"/>
        </w:rPr>
      </w:pPr>
      <w:r w:rsidRPr="00B20BFD">
        <w:rPr>
          <w:lang w:val="pl-PL"/>
        </w:rPr>
        <w:t>- Zaštita dece i mladih u sukobu sa zakonom i u riziku,</w:t>
      </w:r>
    </w:p>
    <w:p w:rsidR="00016176" w:rsidRPr="00B20BFD" w:rsidRDefault="00016176" w:rsidP="00016176">
      <w:pPr>
        <w:jc w:val="both"/>
        <w:rPr>
          <w:lang w:val="pl-PL"/>
        </w:rPr>
      </w:pPr>
      <w:r w:rsidRPr="00B20BFD">
        <w:rPr>
          <w:lang w:val="pl-PL"/>
        </w:rPr>
        <w:t>- Obuka u veštinama medijacije- Posredovanje između žrtve/oštećenog i maloletnog prestupnika (učinilac krivičnog dela ili prekršaja),</w:t>
      </w:r>
    </w:p>
    <w:p w:rsidR="00016176" w:rsidRPr="00B20BFD" w:rsidRDefault="00016176" w:rsidP="00016176">
      <w:pPr>
        <w:jc w:val="both"/>
        <w:rPr>
          <w:lang w:val="pl-PL"/>
        </w:rPr>
      </w:pPr>
      <w:r w:rsidRPr="00B20BFD">
        <w:rPr>
          <w:lang w:val="pl-PL"/>
        </w:rPr>
        <w:t>- Klub za mlade po modelu GRiG – Osnivanje i vođenje grupe za (samo)podršku mladima u riziku,</w:t>
      </w:r>
    </w:p>
    <w:p w:rsidR="00016176" w:rsidRPr="00B20BFD" w:rsidRDefault="00016176" w:rsidP="00016176">
      <w:pPr>
        <w:jc w:val="both"/>
        <w:rPr>
          <w:lang w:val="pl-PL"/>
        </w:rPr>
      </w:pPr>
      <w:r w:rsidRPr="00B20BFD">
        <w:rPr>
          <w:lang w:val="pl-PL"/>
        </w:rPr>
        <w:t>- Participativno strateško planiranjeu funkciji održivog razvoja zajednice,organizacija i usluga u oblasti socijalne zaštite,</w:t>
      </w:r>
    </w:p>
    <w:p w:rsidR="00016176" w:rsidRPr="00B20BFD" w:rsidRDefault="00016176" w:rsidP="00016176">
      <w:pPr>
        <w:jc w:val="both"/>
        <w:rPr>
          <w:lang w:val="pl-PL"/>
        </w:rPr>
      </w:pPr>
      <w:r w:rsidRPr="00B20BFD">
        <w:rPr>
          <w:lang w:val="pl-PL"/>
        </w:rPr>
        <w:t>- Uspešno upravljanje projektima i ljudskim resursima,</w:t>
      </w:r>
    </w:p>
    <w:p w:rsidR="00016176" w:rsidRPr="00B20BFD" w:rsidRDefault="00016176" w:rsidP="00016176">
      <w:pPr>
        <w:jc w:val="both"/>
        <w:rPr>
          <w:lang w:val="pl-PL"/>
        </w:rPr>
      </w:pPr>
      <w:r w:rsidRPr="00B20BFD">
        <w:rPr>
          <w:lang w:val="pl-PL"/>
        </w:rPr>
        <w:t>- Podrška porodicama sa visokim psihosocijalnim rizikom kroz sistemsku porodičnu terapiju,</w:t>
      </w:r>
    </w:p>
    <w:p w:rsidR="00016176" w:rsidRPr="00B20BFD" w:rsidRDefault="00016176" w:rsidP="00016176">
      <w:pPr>
        <w:jc w:val="both"/>
        <w:rPr>
          <w:lang w:val="pl-PL"/>
        </w:rPr>
      </w:pPr>
      <w:r w:rsidRPr="00B20BFD">
        <w:rPr>
          <w:lang w:val="pl-PL"/>
        </w:rPr>
        <w:t>- Obuka pružalaca socijalnih usluga za rad sa žrtvama rodno zasnovanog nasilja,</w:t>
      </w:r>
    </w:p>
    <w:p w:rsidR="00016176" w:rsidRPr="00B20BFD" w:rsidRDefault="00016176" w:rsidP="00016176">
      <w:pPr>
        <w:jc w:val="both"/>
        <w:rPr>
          <w:lang w:val="pl-PL"/>
        </w:rPr>
      </w:pPr>
      <w:r w:rsidRPr="00B20BFD">
        <w:rPr>
          <w:lang w:val="pl-PL"/>
        </w:rPr>
        <w:t>- Prevencija nasilja nad starijim osobama,</w:t>
      </w:r>
    </w:p>
    <w:p w:rsidR="00016176" w:rsidRPr="00B20BFD" w:rsidRDefault="00016176" w:rsidP="00016176">
      <w:pPr>
        <w:jc w:val="both"/>
        <w:rPr>
          <w:lang w:val="pl-PL"/>
        </w:rPr>
      </w:pPr>
      <w:r w:rsidRPr="00B20BFD">
        <w:rPr>
          <w:lang w:val="pl-PL"/>
        </w:rPr>
        <w:t>- Psihosocijalna podrška u starosti,</w:t>
      </w:r>
    </w:p>
    <w:p w:rsidR="00016176" w:rsidRPr="00B20BFD" w:rsidRDefault="00016176" w:rsidP="00016176">
      <w:pPr>
        <w:jc w:val="both"/>
        <w:rPr>
          <w:lang w:val="pl-PL"/>
        </w:rPr>
      </w:pPr>
      <w:r w:rsidRPr="00B20BFD">
        <w:rPr>
          <w:lang w:val="pl-PL"/>
        </w:rPr>
        <w:t>- Rodno osetljiva socijalna zaštita</w:t>
      </w:r>
    </w:p>
    <w:p w:rsidR="00016176" w:rsidRPr="00B20BFD" w:rsidRDefault="00016176" w:rsidP="00016176">
      <w:pPr>
        <w:jc w:val="both"/>
        <w:rPr>
          <w:lang w:val="pl-PL"/>
        </w:rPr>
      </w:pPr>
      <w:r w:rsidRPr="00B20BFD">
        <w:rPr>
          <w:lang w:val="pl-PL"/>
        </w:rPr>
        <w:t xml:space="preserve">   Ukoliko Ministarstvo za rad,zapošljavanje,boračka  i socijalna pitanja obezbedi namenska novčana sredstva za realizaciju akreditovanih programa obuke,mi smo spremni da prihvatimo i izvršimo obuku za sve zaposlene radnike Centra za socijalni rad,jer sa sredstvima sa kojima raspolažemo, nismo u mogućnosti da uputimo radnike na odgovarajuće obuke.</w:t>
      </w:r>
    </w:p>
    <w:p w:rsidR="00016176" w:rsidRDefault="00016176" w:rsidP="00016176">
      <w:pPr>
        <w:rPr>
          <w:rFonts w:eastAsia="Times New Roman"/>
        </w:rPr>
      </w:pPr>
    </w:p>
    <w:tbl>
      <w:tblPr>
        <w:tblW w:w="0" w:type="auto"/>
        <w:tblCellMar>
          <w:top w:w="15" w:type="dxa"/>
          <w:left w:w="15" w:type="dxa"/>
          <w:bottom w:w="15" w:type="dxa"/>
          <w:right w:w="15" w:type="dxa"/>
        </w:tblCellMar>
        <w:tblLook w:val="04A0"/>
      </w:tblPr>
      <w:tblGrid>
        <w:gridCol w:w="1655"/>
        <w:gridCol w:w="1275"/>
        <w:gridCol w:w="1249"/>
        <w:gridCol w:w="1396"/>
        <w:gridCol w:w="1239"/>
        <w:gridCol w:w="1226"/>
        <w:gridCol w:w="1396"/>
      </w:tblGrid>
      <w:tr w:rsidR="00016176" w:rsidTr="00BB6D9E">
        <w:trPr>
          <w:tblHeader/>
        </w:trPr>
        <w:tc>
          <w:tcPr>
            <w:tcW w:w="0" w:type="auto"/>
            <w:gridSpan w:val="7"/>
            <w:vAlign w:val="center"/>
            <w:hideMark/>
          </w:tcPr>
          <w:p w:rsidR="00016176" w:rsidRDefault="00016176" w:rsidP="00BB6D9E">
            <w:pPr>
              <w:jc w:val="center"/>
              <w:rPr>
                <w:rFonts w:eastAsia="Times New Roman"/>
                <w:b/>
                <w:bCs/>
              </w:rPr>
            </w:pPr>
            <w:r>
              <w:rPr>
                <w:rStyle w:val="formcontrolautoheight"/>
                <w:rFonts w:eastAsia="Times New Roman"/>
                <w:b/>
                <w:bCs/>
              </w:rPr>
              <w:t xml:space="preserve">14. Ukupan broj korisnika u registru CSR na aktivnoj evidenciji u toku godine prema starosti i polu </w:t>
            </w:r>
            <w:r>
              <w:rPr>
                <w:rStyle w:val="glyphicon"/>
                <w:rFonts w:eastAsia="Times New Roman"/>
                <w:b/>
                <w:bCs/>
              </w:rPr>
              <w:t>-</w:t>
            </w:r>
          </w:p>
        </w:tc>
      </w:tr>
      <w:tr w:rsidR="00016176" w:rsidTr="00BB6D9E">
        <w:tc>
          <w:tcPr>
            <w:tcW w:w="1635"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Korisnici po uzrastu </w:t>
            </w:r>
          </w:p>
        </w:tc>
        <w:tc>
          <w:tcPr>
            <w:tcW w:w="2561"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korisnika na aktivnoj evidenciji u toku izveštajnog perioda (01.01. - 31.12.) </w:t>
            </w:r>
          </w:p>
        </w:tc>
        <w:tc>
          <w:tcPr>
            <w:tcW w:w="1371"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249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korisnika na aktivnoj evidenciji 31.12. </w:t>
            </w:r>
          </w:p>
        </w:tc>
        <w:tc>
          <w:tcPr>
            <w:tcW w:w="1371"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2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12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0" w:type="auto"/>
            <w:vMerge/>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125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12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163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(0-17) </w:t>
            </w:r>
            <w:r>
              <w:rPr>
                <w:rStyle w:val="badge"/>
                <w:rFonts w:eastAsia="Times New Roman"/>
                <w:b/>
                <w:bCs/>
              </w:rPr>
              <w:t>i</w:t>
            </w:r>
            <w:r>
              <w:rPr>
                <w:rFonts w:eastAsia="Times New Roman"/>
              </w:rPr>
              <w:t xml:space="preserve"> </w:t>
            </w:r>
          </w:p>
        </w:tc>
        <w:tc>
          <w:tcPr>
            <w:tcW w:w="12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2,594 </w:t>
            </w:r>
          </w:p>
        </w:tc>
        <w:tc>
          <w:tcPr>
            <w:tcW w:w="12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2,565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5,159 </w:t>
            </w:r>
          </w:p>
        </w:tc>
        <w:tc>
          <w:tcPr>
            <w:tcW w:w="125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2,584 </w:t>
            </w:r>
          </w:p>
        </w:tc>
        <w:tc>
          <w:tcPr>
            <w:tcW w:w="12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2,558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5,142 </w:t>
            </w:r>
          </w:p>
        </w:tc>
      </w:tr>
      <w:tr w:rsidR="00016176" w:rsidTr="00BB6D9E">
        <w:tc>
          <w:tcPr>
            <w:tcW w:w="163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(18-25) </w:t>
            </w:r>
            <w:r>
              <w:rPr>
                <w:rStyle w:val="badge"/>
                <w:rFonts w:eastAsia="Times New Roman"/>
                <w:b/>
                <w:bCs/>
              </w:rPr>
              <w:t>i</w:t>
            </w:r>
            <w:r>
              <w:rPr>
                <w:rFonts w:eastAsia="Times New Roman"/>
              </w:rPr>
              <w:t xml:space="preserve"> </w:t>
            </w:r>
          </w:p>
        </w:tc>
        <w:tc>
          <w:tcPr>
            <w:tcW w:w="12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841 </w:t>
            </w:r>
          </w:p>
        </w:tc>
        <w:tc>
          <w:tcPr>
            <w:tcW w:w="12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788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1,629 </w:t>
            </w:r>
          </w:p>
        </w:tc>
        <w:tc>
          <w:tcPr>
            <w:tcW w:w="125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839 </w:t>
            </w:r>
          </w:p>
        </w:tc>
        <w:tc>
          <w:tcPr>
            <w:tcW w:w="12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785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1,624 </w:t>
            </w:r>
          </w:p>
        </w:tc>
      </w:tr>
      <w:tr w:rsidR="00016176" w:rsidTr="00BB6D9E">
        <w:tc>
          <w:tcPr>
            <w:tcW w:w="163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(26-64) </w:t>
            </w:r>
            <w:r>
              <w:rPr>
                <w:rStyle w:val="badge"/>
                <w:rFonts w:eastAsia="Times New Roman"/>
                <w:b/>
                <w:bCs/>
              </w:rPr>
              <w:t>i</w:t>
            </w:r>
            <w:r>
              <w:rPr>
                <w:rFonts w:eastAsia="Times New Roman"/>
              </w:rPr>
              <w:t xml:space="preserve"> </w:t>
            </w:r>
          </w:p>
        </w:tc>
        <w:tc>
          <w:tcPr>
            <w:tcW w:w="12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3,052 </w:t>
            </w:r>
          </w:p>
        </w:tc>
        <w:tc>
          <w:tcPr>
            <w:tcW w:w="12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2,749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5,801 </w:t>
            </w:r>
          </w:p>
        </w:tc>
        <w:tc>
          <w:tcPr>
            <w:tcW w:w="125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3,018 </w:t>
            </w:r>
          </w:p>
        </w:tc>
        <w:tc>
          <w:tcPr>
            <w:tcW w:w="12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2,738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5,756 </w:t>
            </w:r>
          </w:p>
        </w:tc>
      </w:tr>
      <w:tr w:rsidR="00016176" w:rsidTr="00BB6D9E">
        <w:tc>
          <w:tcPr>
            <w:tcW w:w="163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(65 i više) </w:t>
            </w:r>
            <w:r>
              <w:rPr>
                <w:rStyle w:val="badge"/>
                <w:rFonts w:eastAsia="Times New Roman"/>
                <w:b/>
                <w:bCs/>
              </w:rPr>
              <w:t>i</w:t>
            </w:r>
            <w:r>
              <w:rPr>
                <w:rFonts w:eastAsia="Times New Roman"/>
              </w:rPr>
              <w:t xml:space="preserve"> </w:t>
            </w:r>
          </w:p>
        </w:tc>
        <w:tc>
          <w:tcPr>
            <w:tcW w:w="12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615 </w:t>
            </w:r>
          </w:p>
        </w:tc>
        <w:tc>
          <w:tcPr>
            <w:tcW w:w="12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602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1,217 </w:t>
            </w:r>
          </w:p>
        </w:tc>
        <w:tc>
          <w:tcPr>
            <w:tcW w:w="125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594 </w:t>
            </w:r>
          </w:p>
        </w:tc>
        <w:tc>
          <w:tcPr>
            <w:tcW w:w="12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589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1,183 </w:t>
            </w:r>
          </w:p>
        </w:tc>
      </w:tr>
      <w:tr w:rsidR="00016176" w:rsidTr="00BB6D9E">
        <w:tc>
          <w:tcPr>
            <w:tcW w:w="163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2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7,102 </w:t>
            </w:r>
          </w:p>
        </w:tc>
        <w:tc>
          <w:tcPr>
            <w:tcW w:w="12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6,704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13,806 </w:t>
            </w:r>
          </w:p>
        </w:tc>
        <w:tc>
          <w:tcPr>
            <w:tcW w:w="125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7,035 </w:t>
            </w:r>
          </w:p>
        </w:tc>
        <w:tc>
          <w:tcPr>
            <w:tcW w:w="12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6,670 </w:t>
            </w:r>
          </w:p>
        </w:tc>
        <w:tc>
          <w:tcPr>
            <w:tcW w:w="137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13,705 </w:t>
            </w:r>
          </w:p>
        </w:tc>
      </w:tr>
    </w:tbl>
    <w:p w:rsidR="00016176" w:rsidRDefault="00016176" w:rsidP="00016176"/>
    <w:tbl>
      <w:tblPr>
        <w:tblW w:w="0" w:type="auto"/>
        <w:tblCellMar>
          <w:top w:w="15" w:type="dxa"/>
          <w:left w:w="15" w:type="dxa"/>
          <w:bottom w:w="15" w:type="dxa"/>
          <w:right w:w="15" w:type="dxa"/>
        </w:tblCellMar>
        <w:tblLook w:val="04A0"/>
      </w:tblPr>
      <w:tblGrid>
        <w:gridCol w:w="1074"/>
        <w:gridCol w:w="797"/>
        <w:gridCol w:w="798"/>
        <w:gridCol w:w="798"/>
        <w:gridCol w:w="798"/>
        <w:gridCol w:w="1075"/>
        <w:gridCol w:w="1024"/>
        <w:gridCol w:w="1024"/>
        <w:gridCol w:w="1024"/>
        <w:gridCol w:w="1024"/>
      </w:tblGrid>
      <w:tr w:rsidR="00016176" w:rsidTr="00BB6D9E">
        <w:trPr>
          <w:tblHeader/>
        </w:trPr>
        <w:tc>
          <w:tcPr>
            <w:tcW w:w="0" w:type="auto"/>
            <w:gridSpan w:val="10"/>
            <w:vAlign w:val="center"/>
            <w:hideMark/>
          </w:tcPr>
          <w:p w:rsidR="00016176" w:rsidRDefault="00016176" w:rsidP="00BB6D9E">
            <w:pPr>
              <w:jc w:val="center"/>
              <w:rPr>
                <w:rFonts w:eastAsia="Times New Roman"/>
                <w:b/>
                <w:bCs/>
              </w:rPr>
            </w:pPr>
            <w:r>
              <w:rPr>
                <w:rStyle w:val="formcontrolautoheight"/>
                <w:rFonts w:eastAsia="Times New Roman"/>
                <w:b/>
                <w:bCs/>
              </w:rPr>
              <w:t xml:space="preserve">15. Korisnici na aktivnoj evidenciji CSR u toku godine prema prebivalištu korisnika, polu i starosti </w:t>
            </w:r>
            <w:r>
              <w:rPr>
                <w:rStyle w:val="glyphicon"/>
                <w:rFonts w:eastAsia="Times New Roman"/>
                <w:b/>
                <w:bCs/>
              </w:rPr>
              <w:t xml:space="preserve">-  </w:t>
            </w:r>
          </w:p>
        </w:tc>
      </w:tr>
      <w:tr w:rsidR="00016176" w:rsidTr="00BB6D9E">
        <w:tc>
          <w:tcPr>
            <w:tcW w:w="1046"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Starosne grupe </w:t>
            </w:r>
          </w:p>
        </w:tc>
        <w:tc>
          <w:tcPr>
            <w:tcW w:w="166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Gradsko </w:t>
            </w:r>
          </w:p>
        </w:tc>
        <w:tc>
          <w:tcPr>
            <w:tcW w:w="166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Ostalo </w:t>
            </w:r>
          </w:p>
        </w:tc>
        <w:tc>
          <w:tcPr>
            <w:tcW w:w="1046"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Gradsko </w:t>
            </w:r>
          </w:p>
        </w:tc>
        <w:tc>
          <w:tcPr>
            <w:tcW w:w="1006"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Ostalo </w:t>
            </w:r>
          </w:p>
        </w:tc>
        <w:tc>
          <w:tcPr>
            <w:tcW w:w="1006"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M </w:t>
            </w:r>
          </w:p>
        </w:tc>
        <w:tc>
          <w:tcPr>
            <w:tcW w:w="1006"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Ž </w:t>
            </w:r>
          </w:p>
        </w:tc>
        <w:tc>
          <w:tcPr>
            <w:tcW w:w="1006"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(0-17) </w:t>
            </w:r>
            <w:r>
              <w:rPr>
                <w:rStyle w:val="badge"/>
                <w:rFonts w:eastAsia="Times New Roman"/>
                <w:b/>
                <w:bCs/>
              </w:rPr>
              <w:t>i</w:t>
            </w:r>
            <w:r>
              <w:rPr>
                <w:rFonts w:eastAsia="Times New Roman"/>
              </w:rPr>
              <w:t xml:space="preserve">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1,310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1,276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1,284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1,289 </w:t>
            </w:r>
          </w:p>
        </w:tc>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2,586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2,573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2,594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2,565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5,159 </w:t>
            </w:r>
          </w:p>
        </w:tc>
      </w:tr>
      <w:tr w:rsidR="00016176" w:rsidTr="00BB6D9E">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lastRenderedPageBreak/>
              <w:t xml:space="preserve">Mladi (18-25) </w:t>
            </w:r>
            <w:r>
              <w:rPr>
                <w:rStyle w:val="badge"/>
                <w:rFonts w:eastAsia="Times New Roman"/>
                <w:b/>
                <w:bCs/>
              </w:rPr>
              <w:t>i</w:t>
            </w:r>
            <w:r>
              <w:rPr>
                <w:rFonts w:eastAsia="Times New Roman"/>
              </w:rPr>
              <w:t xml:space="preserve">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457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431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384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357 </w:t>
            </w:r>
          </w:p>
        </w:tc>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888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741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841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788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1,629 </w:t>
            </w:r>
          </w:p>
        </w:tc>
      </w:tr>
      <w:tr w:rsidR="00016176" w:rsidTr="00BB6D9E">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(26-64) </w:t>
            </w:r>
            <w:r>
              <w:rPr>
                <w:rStyle w:val="badge"/>
                <w:rFonts w:eastAsia="Times New Roman"/>
                <w:b/>
                <w:bCs/>
              </w:rPr>
              <w:t>i</w:t>
            </w:r>
            <w:r>
              <w:rPr>
                <w:rFonts w:eastAsia="Times New Roman"/>
              </w:rPr>
              <w:t xml:space="preserve">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1,622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1,419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1,430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1,330 </w:t>
            </w:r>
          </w:p>
        </w:tc>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3,041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2,760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3,052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2,749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5,801 </w:t>
            </w:r>
          </w:p>
        </w:tc>
      </w:tr>
      <w:tr w:rsidR="00016176" w:rsidTr="00BB6D9E">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(65 i više) </w:t>
            </w:r>
            <w:r>
              <w:rPr>
                <w:rStyle w:val="badge"/>
                <w:rFonts w:eastAsia="Times New Roman"/>
                <w:b/>
                <w:bCs/>
              </w:rPr>
              <w:t>i</w:t>
            </w:r>
            <w:r>
              <w:rPr>
                <w:rFonts w:eastAsia="Times New Roman"/>
              </w:rPr>
              <w:t xml:space="preserve">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309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299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306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303 </w:t>
            </w:r>
          </w:p>
        </w:tc>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608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609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615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602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1,217 </w:t>
            </w:r>
          </w:p>
        </w:tc>
      </w:tr>
      <w:tr w:rsidR="00016176" w:rsidTr="00BB6D9E">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3,698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3,425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3,404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3,279 </w:t>
            </w:r>
          </w:p>
        </w:tc>
        <w:tc>
          <w:tcPr>
            <w:tcW w:w="104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7,123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6,683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7,102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6,704 </w:t>
            </w:r>
          </w:p>
        </w:tc>
        <w:tc>
          <w:tcPr>
            <w:tcW w:w="100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13,806 </w:t>
            </w:r>
          </w:p>
        </w:tc>
      </w:tr>
    </w:tbl>
    <w:p w:rsidR="00016176" w:rsidRDefault="00016176" w:rsidP="00016176"/>
    <w:tbl>
      <w:tblPr>
        <w:tblW w:w="0" w:type="auto"/>
        <w:tblCellMar>
          <w:top w:w="15" w:type="dxa"/>
          <w:left w:w="15" w:type="dxa"/>
          <w:bottom w:w="15" w:type="dxa"/>
          <w:right w:w="15" w:type="dxa"/>
        </w:tblCellMar>
        <w:tblLook w:val="04A0"/>
      </w:tblPr>
      <w:tblGrid>
        <w:gridCol w:w="1200"/>
        <w:gridCol w:w="1200"/>
        <w:gridCol w:w="1828"/>
        <w:gridCol w:w="1348"/>
        <w:gridCol w:w="1200"/>
        <w:gridCol w:w="1200"/>
      </w:tblGrid>
      <w:tr w:rsidR="00016176" w:rsidTr="00BB6D9E">
        <w:trPr>
          <w:tblHeader/>
        </w:trPr>
        <w:tc>
          <w:tcPr>
            <w:tcW w:w="0" w:type="auto"/>
            <w:gridSpan w:val="6"/>
            <w:vAlign w:val="center"/>
            <w:hideMark/>
          </w:tcPr>
          <w:p w:rsidR="00016176" w:rsidRDefault="00016176" w:rsidP="00BB6D9E">
            <w:pPr>
              <w:jc w:val="center"/>
              <w:rPr>
                <w:rFonts w:eastAsia="Times New Roman"/>
                <w:b/>
                <w:bCs/>
              </w:rPr>
            </w:pPr>
            <w:r>
              <w:rPr>
                <w:rStyle w:val="formcontrolautoheight"/>
                <w:rFonts w:eastAsia="Times New Roman"/>
                <w:b/>
                <w:bCs/>
              </w:rPr>
              <w:t xml:space="preserve">16. Kretanje broja korisnika u CSR u toku godine </w:t>
            </w:r>
            <w:r>
              <w:rPr>
                <w:rStyle w:val="glyphicon"/>
                <w:rFonts w:eastAsia="Times New Roman"/>
                <w:b/>
                <w:bCs/>
              </w:rPr>
              <w:t xml:space="preserve">-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Preneti </w:t>
            </w:r>
          </w:p>
        </w:tc>
        <w:tc>
          <w:tcPr>
            <w:tcW w:w="182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Novoevidentirani </w:t>
            </w:r>
          </w:p>
        </w:tc>
        <w:tc>
          <w:tcPr>
            <w:tcW w:w="134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Reaktivirani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Stavljeni u pasivu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(0-17)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4,986 </w:t>
            </w:r>
          </w:p>
        </w:tc>
        <w:tc>
          <w:tcPr>
            <w:tcW w:w="182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136 </w:t>
            </w:r>
          </w:p>
        </w:tc>
        <w:tc>
          <w:tcPr>
            <w:tcW w:w="134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5,159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143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(18-25)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1,467 </w:t>
            </w:r>
          </w:p>
        </w:tc>
        <w:tc>
          <w:tcPr>
            <w:tcW w:w="182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101 </w:t>
            </w:r>
          </w:p>
        </w:tc>
        <w:tc>
          <w:tcPr>
            <w:tcW w:w="134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158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(26-64)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5,282 </w:t>
            </w:r>
          </w:p>
        </w:tc>
        <w:tc>
          <w:tcPr>
            <w:tcW w:w="182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350 </w:t>
            </w:r>
          </w:p>
        </w:tc>
        <w:tc>
          <w:tcPr>
            <w:tcW w:w="134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5,801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245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(65 i više)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1,016 </w:t>
            </w:r>
          </w:p>
        </w:tc>
        <w:tc>
          <w:tcPr>
            <w:tcW w:w="182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97 </w:t>
            </w:r>
          </w:p>
        </w:tc>
        <w:tc>
          <w:tcPr>
            <w:tcW w:w="134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104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1,217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63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12,751 </w:t>
            </w:r>
          </w:p>
        </w:tc>
        <w:tc>
          <w:tcPr>
            <w:tcW w:w="182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684 </w:t>
            </w:r>
          </w:p>
        </w:tc>
        <w:tc>
          <w:tcPr>
            <w:tcW w:w="134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371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13,806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609 </w:t>
            </w:r>
          </w:p>
        </w:tc>
      </w:tr>
    </w:tbl>
    <w:p w:rsidR="00016176" w:rsidRDefault="00016176" w:rsidP="00016176"/>
    <w:tbl>
      <w:tblPr>
        <w:tblW w:w="9072" w:type="dxa"/>
        <w:tblCellMar>
          <w:top w:w="15" w:type="dxa"/>
          <w:left w:w="15" w:type="dxa"/>
          <w:bottom w:w="15" w:type="dxa"/>
          <w:right w:w="15" w:type="dxa"/>
        </w:tblCellMar>
        <w:tblLook w:val="04A0"/>
      </w:tblPr>
      <w:tblGrid>
        <w:gridCol w:w="26"/>
        <w:gridCol w:w="1233"/>
        <w:gridCol w:w="1032"/>
        <w:gridCol w:w="246"/>
        <w:gridCol w:w="609"/>
        <w:gridCol w:w="966"/>
        <w:gridCol w:w="240"/>
        <w:gridCol w:w="874"/>
        <w:gridCol w:w="471"/>
        <w:gridCol w:w="371"/>
        <w:gridCol w:w="1152"/>
        <w:gridCol w:w="112"/>
        <w:gridCol w:w="705"/>
        <w:gridCol w:w="1035"/>
      </w:tblGrid>
      <w:tr w:rsidR="00016176" w:rsidTr="00BB6D9E">
        <w:trPr>
          <w:gridAfter w:val="2"/>
          <w:wAfter w:w="2156" w:type="dxa"/>
          <w:tblHeader/>
        </w:trPr>
        <w:tc>
          <w:tcPr>
            <w:tcW w:w="0" w:type="auto"/>
            <w:gridSpan w:val="12"/>
            <w:vAlign w:val="center"/>
            <w:hideMark/>
          </w:tcPr>
          <w:p w:rsidR="00016176" w:rsidRDefault="00016176" w:rsidP="00BB6D9E">
            <w:pPr>
              <w:jc w:val="center"/>
              <w:rPr>
                <w:rFonts w:eastAsia="Times New Roman"/>
                <w:b/>
                <w:bCs/>
              </w:rPr>
            </w:pPr>
            <w:r>
              <w:rPr>
                <w:rStyle w:val="formcontrolautoheight"/>
                <w:rFonts w:eastAsia="Times New Roman"/>
                <w:b/>
                <w:bCs/>
              </w:rPr>
              <w:t xml:space="preserve">17. Broj dece na aktivnoj evidenciji CSR u toku godine i na dan 31.12. prema uzrastu i polu </w:t>
            </w:r>
            <w:r>
              <w:rPr>
                <w:rStyle w:val="glyphicon"/>
                <w:rFonts w:eastAsia="Times New Roman"/>
                <w:b/>
                <w:bCs/>
              </w:rPr>
              <w:t xml:space="preserve">- </w:t>
            </w:r>
          </w:p>
        </w:tc>
      </w:tr>
      <w:tr w:rsidR="00016176" w:rsidTr="009B68FC">
        <w:trPr>
          <w:gridAfter w:val="2"/>
          <w:wAfter w:w="2156" w:type="dxa"/>
        </w:trPr>
        <w:tc>
          <w:tcPr>
            <w:tcW w:w="1206" w:type="dxa"/>
            <w:gridSpan w:val="2"/>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Uzrasne grupe </w:t>
            </w:r>
          </w:p>
        </w:tc>
        <w:tc>
          <w:tcPr>
            <w:tcW w:w="1773"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Ukupan broj dece u toku godine </w:t>
            </w:r>
          </w:p>
        </w:tc>
        <w:tc>
          <w:tcPr>
            <w:tcW w:w="1134" w:type="dxa"/>
            <w:gridSpan w:val="2"/>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638"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dece na dan 31.12. </w:t>
            </w:r>
          </w:p>
        </w:tc>
        <w:tc>
          <w:tcPr>
            <w:tcW w:w="1165" w:type="dxa"/>
            <w:gridSpan w:val="2"/>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B68FC">
        <w:trPr>
          <w:gridAfter w:val="2"/>
          <w:wAfter w:w="2156" w:type="dxa"/>
        </w:trPr>
        <w:tc>
          <w:tcPr>
            <w:tcW w:w="0" w:type="auto"/>
            <w:gridSpan w:val="2"/>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9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83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0" w:type="auto"/>
            <w:gridSpan w:val="2"/>
            <w:vMerge/>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80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0" w:type="auto"/>
            <w:gridSpan w:val="2"/>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9B68FC">
        <w:trPr>
          <w:gridAfter w:val="2"/>
          <w:wAfter w:w="2156" w:type="dxa"/>
        </w:trPr>
        <w:tc>
          <w:tcPr>
            <w:tcW w:w="120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0 - 2 </w:t>
            </w:r>
            <w:r>
              <w:rPr>
                <w:rStyle w:val="badge"/>
                <w:rFonts w:eastAsia="Times New Roman"/>
                <w:b/>
                <w:bCs/>
              </w:rPr>
              <w:t>i</w:t>
            </w:r>
            <w:r>
              <w:rPr>
                <w:rFonts w:eastAsia="Times New Roman"/>
              </w:rPr>
              <w:t xml:space="preserve"> </w:t>
            </w:r>
          </w:p>
        </w:tc>
        <w:tc>
          <w:tcPr>
            <w:tcW w:w="9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356 </w:t>
            </w:r>
          </w:p>
        </w:tc>
        <w:tc>
          <w:tcPr>
            <w:tcW w:w="83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352 </w:t>
            </w:r>
          </w:p>
        </w:tc>
        <w:tc>
          <w:tcPr>
            <w:tcW w:w="11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708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354 </w:t>
            </w:r>
          </w:p>
        </w:tc>
        <w:tc>
          <w:tcPr>
            <w:tcW w:w="80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350 </w:t>
            </w:r>
          </w:p>
        </w:tc>
        <w:tc>
          <w:tcPr>
            <w:tcW w:w="116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704 </w:t>
            </w:r>
          </w:p>
        </w:tc>
      </w:tr>
      <w:tr w:rsidR="00016176" w:rsidTr="009B68FC">
        <w:trPr>
          <w:gridAfter w:val="2"/>
          <w:wAfter w:w="2156" w:type="dxa"/>
        </w:trPr>
        <w:tc>
          <w:tcPr>
            <w:tcW w:w="120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3 - 5 </w:t>
            </w:r>
            <w:r>
              <w:rPr>
                <w:rStyle w:val="badge"/>
                <w:rFonts w:eastAsia="Times New Roman"/>
                <w:b/>
                <w:bCs/>
              </w:rPr>
              <w:t>i</w:t>
            </w:r>
            <w:r>
              <w:rPr>
                <w:rFonts w:eastAsia="Times New Roman"/>
              </w:rPr>
              <w:t xml:space="preserve"> </w:t>
            </w:r>
          </w:p>
        </w:tc>
        <w:tc>
          <w:tcPr>
            <w:tcW w:w="9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734 </w:t>
            </w:r>
          </w:p>
        </w:tc>
        <w:tc>
          <w:tcPr>
            <w:tcW w:w="83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725 </w:t>
            </w:r>
          </w:p>
        </w:tc>
        <w:tc>
          <w:tcPr>
            <w:tcW w:w="11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1,459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729 </w:t>
            </w:r>
          </w:p>
        </w:tc>
        <w:tc>
          <w:tcPr>
            <w:tcW w:w="80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723 </w:t>
            </w:r>
          </w:p>
        </w:tc>
        <w:tc>
          <w:tcPr>
            <w:tcW w:w="116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1,452 </w:t>
            </w:r>
          </w:p>
        </w:tc>
      </w:tr>
      <w:tr w:rsidR="00016176" w:rsidTr="009B68FC">
        <w:trPr>
          <w:gridAfter w:val="2"/>
          <w:wAfter w:w="2156" w:type="dxa"/>
        </w:trPr>
        <w:tc>
          <w:tcPr>
            <w:tcW w:w="120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6 - 14 </w:t>
            </w:r>
            <w:r>
              <w:rPr>
                <w:rStyle w:val="badge"/>
                <w:rFonts w:eastAsia="Times New Roman"/>
                <w:b/>
                <w:bCs/>
              </w:rPr>
              <w:t>i</w:t>
            </w:r>
            <w:r>
              <w:rPr>
                <w:rFonts w:eastAsia="Times New Roman"/>
              </w:rPr>
              <w:t xml:space="preserve"> </w:t>
            </w:r>
          </w:p>
        </w:tc>
        <w:tc>
          <w:tcPr>
            <w:tcW w:w="9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870 </w:t>
            </w:r>
          </w:p>
        </w:tc>
        <w:tc>
          <w:tcPr>
            <w:tcW w:w="83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864 </w:t>
            </w:r>
          </w:p>
        </w:tc>
        <w:tc>
          <w:tcPr>
            <w:tcW w:w="11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1,734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869 </w:t>
            </w:r>
          </w:p>
        </w:tc>
        <w:tc>
          <w:tcPr>
            <w:tcW w:w="80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862 </w:t>
            </w:r>
          </w:p>
        </w:tc>
        <w:tc>
          <w:tcPr>
            <w:tcW w:w="116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1,731 </w:t>
            </w:r>
          </w:p>
        </w:tc>
      </w:tr>
      <w:tr w:rsidR="00016176" w:rsidTr="009B68FC">
        <w:trPr>
          <w:gridAfter w:val="2"/>
          <w:wAfter w:w="2156" w:type="dxa"/>
        </w:trPr>
        <w:tc>
          <w:tcPr>
            <w:tcW w:w="120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15-17 </w:t>
            </w:r>
            <w:r>
              <w:rPr>
                <w:rStyle w:val="badge"/>
                <w:rFonts w:eastAsia="Times New Roman"/>
                <w:b/>
                <w:bCs/>
              </w:rPr>
              <w:t>i</w:t>
            </w:r>
            <w:r>
              <w:rPr>
                <w:rFonts w:eastAsia="Times New Roman"/>
              </w:rPr>
              <w:t xml:space="preserve"> </w:t>
            </w:r>
          </w:p>
        </w:tc>
        <w:tc>
          <w:tcPr>
            <w:tcW w:w="9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634 </w:t>
            </w:r>
          </w:p>
        </w:tc>
        <w:tc>
          <w:tcPr>
            <w:tcW w:w="83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624 </w:t>
            </w:r>
          </w:p>
        </w:tc>
        <w:tc>
          <w:tcPr>
            <w:tcW w:w="11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1,258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632 </w:t>
            </w:r>
          </w:p>
        </w:tc>
        <w:tc>
          <w:tcPr>
            <w:tcW w:w="80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623 </w:t>
            </w:r>
          </w:p>
        </w:tc>
        <w:tc>
          <w:tcPr>
            <w:tcW w:w="116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1,255 </w:t>
            </w:r>
          </w:p>
        </w:tc>
      </w:tr>
      <w:tr w:rsidR="00016176" w:rsidTr="009B68FC">
        <w:trPr>
          <w:gridAfter w:val="2"/>
          <w:wAfter w:w="2156" w:type="dxa"/>
        </w:trPr>
        <w:tc>
          <w:tcPr>
            <w:tcW w:w="120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9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2,594 </w:t>
            </w:r>
          </w:p>
        </w:tc>
        <w:tc>
          <w:tcPr>
            <w:tcW w:w="83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2,565 </w:t>
            </w:r>
          </w:p>
        </w:tc>
        <w:tc>
          <w:tcPr>
            <w:tcW w:w="113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5,159 </w:t>
            </w:r>
          </w:p>
        </w:tc>
        <w:tc>
          <w:tcPr>
            <w:tcW w:w="83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2,584 </w:t>
            </w:r>
          </w:p>
        </w:tc>
        <w:tc>
          <w:tcPr>
            <w:tcW w:w="80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2,558 </w:t>
            </w:r>
          </w:p>
        </w:tc>
        <w:tc>
          <w:tcPr>
            <w:tcW w:w="1165"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5,142 </w:t>
            </w:r>
          </w:p>
        </w:tc>
      </w:tr>
      <w:tr w:rsidR="00016176" w:rsidTr="00BB6D9E">
        <w:trPr>
          <w:gridBefore w:val="1"/>
          <w:wBefore w:w="19" w:type="dxa"/>
          <w:tblHeader/>
        </w:trPr>
        <w:tc>
          <w:tcPr>
            <w:tcW w:w="0" w:type="auto"/>
            <w:gridSpan w:val="13"/>
            <w:vAlign w:val="center"/>
            <w:hideMark/>
          </w:tcPr>
          <w:p w:rsidR="00016176" w:rsidRDefault="00016176" w:rsidP="00BB6D9E">
            <w:pPr>
              <w:jc w:val="center"/>
              <w:rPr>
                <w:rFonts w:eastAsia="Times New Roman"/>
                <w:b/>
                <w:bCs/>
              </w:rPr>
            </w:pPr>
            <w:r>
              <w:rPr>
                <w:rStyle w:val="formcontrolautoheight"/>
                <w:rFonts w:eastAsia="Times New Roman"/>
                <w:b/>
                <w:bCs/>
              </w:rPr>
              <w:t>18. Broj dece u CSR prema korisničkim grupama/postupcima i uzrastu u toku godine</w:t>
            </w:r>
            <w:r>
              <w:rPr>
                <w:rStyle w:val="glyphicon"/>
                <w:rFonts w:eastAsia="Times New Roman"/>
                <w:b/>
                <w:bCs/>
              </w:rPr>
              <w:t xml:space="preserve">l - </w:t>
            </w:r>
          </w:p>
        </w:tc>
      </w:tr>
      <w:tr w:rsidR="00016176" w:rsidTr="009B68FC">
        <w:trPr>
          <w:gridBefore w:val="1"/>
          <w:wBefore w:w="19" w:type="dxa"/>
        </w:trPr>
        <w:tc>
          <w:tcPr>
            <w:tcW w:w="2330" w:type="dxa"/>
            <w:gridSpan w:val="3"/>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Korisničke grupe </w:t>
            </w:r>
          </w:p>
        </w:tc>
        <w:tc>
          <w:tcPr>
            <w:tcW w:w="5518" w:type="dxa"/>
            <w:gridSpan w:val="9"/>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Uzrast </w:t>
            </w:r>
          </w:p>
        </w:tc>
        <w:tc>
          <w:tcPr>
            <w:tcW w:w="1205"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B68FC">
        <w:trPr>
          <w:gridBefore w:val="1"/>
          <w:wBefore w:w="19" w:type="dxa"/>
        </w:trPr>
        <w:tc>
          <w:tcPr>
            <w:tcW w:w="0" w:type="auto"/>
            <w:gridSpan w:val="3"/>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0-2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3-5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6-14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15-17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pod starateljstvom (sva </w:t>
            </w:r>
            <w:r>
              <w:rPr>
                <w:rFonts w:eastAsia="Times New Roman"/>
                <w:b/>
                <w:bCs/>
              </w:rPr>
              <w:lastRenderedPageBreak/>
              <w:t xml:space="preserve">deca pod starateljstvom: i u porodici i na smeštaju)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lastRenderedPageBreak/>
              <w:t xml:space="preserve">5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43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91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lastRenderedPageBreak/>
              <w:t xml:space="preserve">Deca žrtve nasilja i zanemarivanja </w:t>
            </w:r>
            <w:r>
              <w:rPr>
                <w:rStyle w:val="badge"/>
                <w:rFonts w:eastAsia="Times New Roman"/>
                <w:b/>
                <w:bCs/>
              </w:rPr>
              <w:t>i</w:t>
            </w:r>
            <w:r>
              <w:rPr>
                <w:rFonts w:eastAsia="Times New Roman"/>
              </w:rPr>
              <w:t xml:space="preserv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15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sa neadekvatnim roditeljskim staranjem </w:t>
            </w:r>
            <w:r>
              <w:rPr>
                <w:rStyle w:val="badge"/>
                <w:rFonts w:eastAsia="Times New Roman"/>
                <w:b/>
                <w:bCs/>
              </w:rPr>
              <w:t>i</w:t>
            </w:r>
            <w:r>
              <w:rPr>
                <w:rFonts w:eastAsia="Times New Roman"/>
              </w:rPr>
              <w:t xml:space="preserv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38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77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sa problemima u ponašanju i u sukobu sa zakonom </w:t>
            </w:r>
            <w:r>
              <w:rPr>
                <w:rStyle w:val="badge"/>
                <w:rFonts w:eastAsia="Times New Roman"/>
                <w:b/>
                <w:bCs/>
              </w:rPr>
              <w:t>i</w:t>
            </w:r>
            <w:r>
              <w:rPr>
                <w:rFonts w:eastAsia="Times New Roman"/>
              </w:rPr>
              <w:t xml:space="preserv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316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323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čiji se roditelji spore oko načina vršenja roditeljskog prava </w:t>
            </w:r>
            <w:r>
              <w:rPr>
                <w:rStyle w:val="badge"/>
                <w:rFonts w:eastAsia="Times New Roman"/>
                <w:b/>
                <w:bCs/>
              </w:rPr>
              <w:t>i</w:t>
            </w:r>
            <w:r>
              <w:rPr>
                <w:rFonts w:eastAsia="Times New Roman"/>
              </w:rPr>
              <w:t xml:space="preserv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43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49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127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111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330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čije su porodice korisnici NSP i drugih vidova materijalnih davanja </w:t>
            </w:r>
            <w:r>
              <w:rPr>
                <w:rStyle w:val="badge"/>
                <w:rFonts w:eastAsia="Times New Roman"/>
                <w:b/>
                <w:bCs/>
              </w:rPr>
              <w:t>i</w:t>
            </w:r>
            <w:r>
              <w:rPr>
                <w:rFonts w:eastAsia="Times New Roman"/>
              </w:rPr>
              <w:t xml:space="preserv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654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1,311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1,402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681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4,048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OSI </w:t>
            </w:r>
            <w:r>
              <w:rPr>
                <w:rStyle w:val="badge"/>
                <w:rFonts w:eastAsia="Times New Roman"/>
                <w:b/>
                <w:bCs/>
              </w:rPr>
              <w:t>i</w:t>
            </w:r>
            <w:r>
              <w:rPr>
                <w:rFonts w:eastAsia="Times New Roman"/>
              </w:rPr>
              <w:t xml:space="preserv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67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87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73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227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u postupcima određivanja ličnog imena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u postupcima raspolaganja imovinom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24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u postupcima: sagalasnost za maloletnički brak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žrtve trgovine ljudima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strani državljani bez pratnje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koja žive i rade na ulici (deca ulice)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povratnici/iz readmisije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20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Ostala deca </w:t>
            </w:r>
            <w:r>
              <w:rPr>
                <w:rStyle w:val="badge"/>
                <w:rFonts w:eastAsia="Times New Roman"/>
                <w:b/>
                <w:bCs/>
              </w:rPr>
              <w:t>i</w:t>
            </w:r>
            <w:r>
              <w:rPr>
                <w:rFonts w:eastAsia="Times New Roman"/>
              </w:rPr>
              <w:t xml:space="preserve">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rPr>
          <w:gridBefore w:val="1"/>
          <w:wBefore w:w="19" w:type="dxa"/>
        </w:trPr>
        <w:tc>
          <w:tcPr>
            <w:tcW w:w="2330"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50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708 </w:t>
            </w:r>
          </w:p>
        </w:tc>
        <w:tc>
          <w:tcPr>
            <w:tcW w:w="1504"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1,459 </w:t>
            </w:r>
          </w:p>
        </w:tc>
        <w:tc>
          <w:tcPr>
            <w:tcW w:w="148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1,734 </w:t>
            </w:r>
          </w:p>
        </w:tc>
        <w:tc>
          <w:tcPr>
            <w:tcW w:w="1032"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1,258 </w:t>
            </w:r>
          </w:p>
        </w:tc>
        <w:tc>
          <w:tcPr>
            <w:tcW w:w="120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5,159 </w:t>
            </w:r>
          </w:p>
        </w:tc>
      </w:tr>
    </w:tbl>
    <w:p w:rsidR="00016176" w:rsidRDefault="00016176" w:rsidP="00016176"/>
    <w:tbl>
      <w:tblPr>
        <w:tblW w:w="0" w:type="auto"/>
        <w:tblCellMar>
          <w:top w:w="15" w:type="dxa"/>
          <w:left w:w="15" w:type="dxa"/>
          <w:bottom w:w="15" w:type="dxa"/>
          <w:right w:w="15" w:type="dxa"/>
        </w:tblCellMar>
        <w:tblLook w:val="04A0"/>
      </w:tblPr>
      <w:tblGrid>
        <w:gridCol w:w="1224"/>
        <w:gridCol w:w="1334"/>
        <w:gridCol w:w="1224"/>
        <w:gridCol w:w="1224"/>
        <w:gridCol w:w="1224"/>
        <w:gridCol w:w="1224"/>
        <w:gridCol w:w="1224"/>
      </w:tblGrid>
      <w:tr w:rsidR="00016176" w:rsidTr="00BB6D9E">
        <w:trPr>
          <w:tblHeader/>
        </w:trPr>
        <w:tc>
          <w:tcPr>
            <w:tcW w:w="8678" w:type="dxa"/>
            <w:gridSpan w:val="7"/>
            <w:vAlign w:val="center"/>
            <w:hideMark/>
          </w:tcPr>
          <w:p w:rsidR="00016176" w:rsidRDefault="00016176" w:rsidP="00BB6D9E">
            <w:pPr>
              <w:jc w:val="center"/>
              <w:rPr>
                <w:rFonts w:eastAsia="Times New Roman"/>
                <w:b/>
                <w:bCs/>
              </w:rPr>
            </w:pPr>
            <w:r>
              <w:rPr>
                <w:rStyle w:val="formcontrolautoheight"/>
                <w:rFonts w:eastAsia="Times New Roman"/>
                <w:b/>
                <w:bCs/>
              </w:rPr>
              <w:lastRenderedPageBreak/>
              <w:t xml:space="preserve">19. Broj dece u CSR prema uzrastu i vrsti škole koju pohađaju na dan 31.12. </w:t>
            </w:r>
            <w:r>
              <w:rPr>
                <w:rStyle w:val="glyphicon"/>
                <w:rFonts w:eastAsia="Times New Roman"/>
                <w:b/>
                <w:bCs/>
              </w:rPr>
              <w:t xml:space="preserve">- </w:t>
            </w:r>
          </w:p>
        </w:tc>
      </w:tr>
      <w:tr w:rsidR="00016176" w:rsidTr="00BB6D9E">
        <w:tc>
          <w:tcPr>
            <w:tcW w:w="1224"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p>
        </w:tc>
        <w:tc>
          <w:tcPr>
            <w:tcW w:w="6230" w:type="dxa"/>
            <w:gridSpan w:val="5"/>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Vrsta škole </w:t>
            </w:r>
          </w:p>
        </w:tc>
        <w:tc>
          <w:tcPr>
            <w:tcW w:w="1224"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33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Predškolska nastava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Osnovna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Srednja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 pohađa školu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Nema podataka </w:t>
            </w:r>
          </w:p>
        </w:tc>
        <w:tc>
          <w:tcPr>
            <w:tcW w:w="1224" w:type="dxa"/>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6-14 </w:t>
            </w:r>
          </w:p>
        </w:tc>
        <w:tc>
          <w:tcPr>
            <w:tcW w:w="133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1,731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1,731 </w:t>
            </w:r>
          </w:p>
        </w:tc>
      </w:tr>
      <w:tr w:rsidR="00016176" w:rsidTr="00BB6D9E">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15-17 </w:t>
            </w:r>
          </w:p>
        </w:tc>
        <w:tc>
          <w:tcPr>
            <w:tcW w:w="133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1,255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1,255 </w:t>
            </w:r>
          </w:p>
        </w:tc>
      </w:tr>
      <w:tr w:rsidR="00016176" w:rsidTr="00BB6D9E">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33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2,986 </w:t>
            </w:r>
          </w:p>
        </w:tc>
        <w:tc>
          <w:tcPr>
            <w:tcW w:w="122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2,986 </w:t>
            </w:r>
          </w:p>
        </w:tc>
      </w:tr>
    </w:tbl>
    <w:p w:rsidR="00016176" w:rsidRDefault="00016176" w:rsidP="00016176"/>
    <w:tbl>
      <w:tblPr>
        <w:tblW w:w="0" w:type="auto"/>
        <w:tblCellMar>
          <w:top w:w="15" w:type="dxa"/>
          <w:left w:w="15" w:type="dxa"/>
          <w:bottom w:w="15" w:type="dxa"/>
          <w:right w:w="15" w:type="dxa"/>
        </w:tblCellMar>
        <w:tblLook w:val="04A0"/>
      </w:tblPr>
      <w:tblGrid>
        <w:gridCol w:w="2020"/>
        <w:gridCol w:w="1465"/>
        <w:gridCol w:w="1465"/>
        <w:gridCol w:w="1465"/>
        <w:gridCol w:w="1465"/>
        <w:gridCol w:w="1465"/>
      </w:tblGrid>
      <w:tr w:rsidR="00016176" w:rsidTr="00BB6D9E">
        <w:trPr>
          <w:tblHeader/>
        </w:trPr>
        <w:tc>
          <w:tcPr>
            <w:tcW w:w="0" w:type="auto"/>
            <w:gridSpan w:val="6"/>
            <w:vAlign w:val="center"/>
            <w:hideMark/>
          </w:tcPr>
          <w:p w:rsidR="00016176" w:rsidRDefault="00016176" w:rsidP="00BB6D9E">
            <w:pPr>
              <w:jc w:val="center"/>
              <w:rPr>
                <w:rFonts w:eastAsia="Times New Roman"/>
                <w:b/>
                <w:bCs/>
              </w:rPr>
            </w:pPr>
            <w:r>
              <w:rPr>
                <w:rStyle w:val="formcontrolautoheight"/>
                <w:rFonts w:eastAsia="Times New Roman"/>
                <w:b/>
                <w:bCs/>
              </w:rPr>
              <w:t xml:space="preserve">20. Broj punoletnih korisnika u CSR prema korisničkim grupama i starosti u toku godine </w:t>
            </w:r>
            <w:r>
              <w:rPr>
                <w:rStyle w:val="glyphicon"/>
                <w:rFonts w:eastAsia="Times New Roman"/>
                <w:b/>
                <w:bCs/>
              </w:rPr>
              <w:t>-</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Korisničke grupe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(18 - 25)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(26 - 64)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(65 - 79)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(80 i više)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Osobe pod starateljstvom - svi punoletni korisnici pod starateljstvom: i u porodici i na smeštaju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206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Žrtve nasilja, zanemarene osobe i u riziku od zanemarivanja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Osobe koje se spore oko vršenja roditeljskog prava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58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Osobe sa invaliditetom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458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202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733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Osoba sa društveno neprihvatljivim ponašanjem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Osobe koje imaju potrebe za smeštajem -domski ili porodični smeštaj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Materijalno ugrožene osobe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1,535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5,136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687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237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7,595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Strani državljani i lica bez državljanstva u </w:t>
            </w:r>
            <w:r>
              <w:rPr>
                <w:rFonts w:eastAsia="Times New Roman"/>
                <w:b/>
                <w:bCs/>
              </w:rPr>
              <w:lastRenderedPageBreak/>
              <w:t xml:space="preserve">potrebi za socijalnom zaštitom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lastRenderedPageBreak/>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lastRenderedPageBreak/>
              <w:t xml:space="preserve">Žrtve trgovine ljudima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Beskućnici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Ostali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5,801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959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8,647 </w:t>
            </w:r>
          </w:p>
        </w:tc>
      </w:tr>
    </w:tbl>
    <w:p w:rsidR="00016176" w:rsidRDefault="00016176" w:rsidP="00016176"/>
    <w:tbl>
      <w:tblPr>
        <w:tblW w:w="0" w:type="auto"/>
        <w:tblCellMar>
          <w:top w:w="15" w:type="dxa"/>
          <w:left w:w="15" w:type="dxa"/>
          <w:bottom w:w="15" w:type="dxa"/>
          <w:right w:w="15" w:type="dxa"/>
        </w:tblCellMar>
        <w:tblLook w:val="04A0"/>
      </w:tblPr>
      <w:tblGrid>
        <w:gridCol w:w="1878"/>
        <w:gridCol w:w="1930"/>
        <w:gridCol w:w="1869"/>
        <w:gridCol w:w="1885"/>
        <w:gridCol w:w="1874"/>
      </w:tblGrid>
      <w:tr w:rsidR="00016176" w:rsidTr="00BB6D9E">
        <w:trPr>
          <w:tblHeader/>
        </w:trPr>
        <w:tc>
          <w:tcPr>
            <w:tcW w:w="0" w:type="auto"/>
            <w:gridSpan w:val="5"/>
            <w:vAlign w:val="center"/>
            <w:hideMark/>
          </w:tcPr>
          <w:p w:rsidR="00016176" w:rsidRDefault="00016176" w:rsidP="00BB6D9E">
            <w:pPr>
              <w:jc w:val="center"/>
              <w:rPr>
                <w:rFonts w:eastAsia="Times New Roman"/>
                <w:b/>
                <w:bCs/>
              </w:rPr>
            </w:pPr>
            <w:r>
              <w:rPr>
                <w:rStyle w:val="formcontrolautoheight"/>
                <w:rFonts w:eastAsia="Times New Roman"/>
                <w:b/>
                <w:bCs/>
              </w:rPr>
              <w:t xml:space="preserve">21. Broj punoletnih korisnika na evidenciji CSR prema radnom statusu i starosti na dan 31.12. </w:t>
            </w:r>
            <w:r>
              <w:rPr>
                <w:rStyle w:val="glyphicon"/>
                <w:rFonts w:eastAsia="Times New Roman"/>
                <w:b/>
                <w:bCs/>
              </w:rPr>
              <w:t>-</w:t>
            </w:r>
          </w:p>
        </w:tc>
      </w:tr>
      <w:tr w:rsidR="00016176" w:rsidTr="009B68FC">
        <w:tc>
          <w:tcPr>
            <w:tcW w:w="1880"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Starost korisnika </w:t>
            </w:r>
          </w:p>
        </w:tc>
        <w:tc>
          <w:tcPr>
            <w:tcW w:w="7556" w:type="dxa"/>
            <w:gridSpan w:val="4"/>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Status zaposlenosti </w:t>
            </w:r>
          </w:p>
        </w:tc>
      </w:tr>
      <w:tr w:rsidR="00016176" w:rsidTr="009B68F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9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Nezaposlen </w:t>
            </w:r>
          </w:p>
        </w:tc>
        <w:tc>
          <w:tcPr>
            <w:tcW w:w="187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Zaposlen </w:t>
            </w:r>
          </w:p>
        </w:tc>
        <w:tc>
          <w:tcPr>
            <w:tcW w:w="188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Penzioner </w:t>
            </w:r>
          </w:p>
        </w:tc>
        <w:tc>
          <w:tcPr>
            <w:tcW w:w="18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Nema podataka </w:t>
            </w:r>
          </w:p>
        </w:tc>
      </w:tr>
      <w:tr w:rsidR="00016176" w:rsidTr="009B68FC">
        <w:tc>
          <w:tcPr>
            <w:tcW w:w="18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19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7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8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1,624 </w:t>
            </w:r>
          </w:p>
        </w:tc>
      </w:tr>
      <w:tr w:rsidR="00016176" w:rsidTr="009B68FC">
        <w:tc>
          <w:tcPr>
            <w:tcW w:w="18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19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7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8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5,756 </w:t>
            </w:r>
          </w:p>
        </w:tc>
      </w:tr>
      <w:tr w:rsidR="00016176" w:rsidTr="009B68FC">
        <w:tc>
          <w:tcPr>
            <w:tcW w:w="18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9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7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8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7,380 </w:t>
            </w:r>
          </w:p>
        </w:tc>
      </w:tr>
    </w:tbl>
    <w:p w:rsidR="00016176" w:rsidRDefault="00016176" w:rsidP="00016176"/>
    <w:tbl>
      <w:tblPr>
        <w:tblW w:w="0" w:type="auto"/>
        <w:tblCellMar>
          <w:top w:w="15" w:type="dxa"/>
          <w:left w:w="15" w:type="dxa"/>
          <w:bottom w:w="15" w:type="dxa"/>
          <w:right w:w="15" w:type="dxa"/>
        </w:tblCellMar>
        <w:tblLook w:val="04A0"/>
      </w:tblPr>
      <w:tblGrid>
        <w:gridCol w:w="1906"/>
        <w:gridCol w:w="1886"/>
        <w:gridCol w:w="1931"/>
        <w:gridCol w:w="1957"/>
        <w:gridCol w:w="1756"/>
      </w:tblGrid>
      <w:tr w:rsidR="00016176" w:rsidTr="00BB6D9E">
        <w:trPr>
          <w:gridAfter w:val="1"/>
          <w:wAfter w:w="1985" w:type="dxa"/>
          <w:tblHeader/>
        </w:trPr>
        <w:tc>
          <w:tcPr>
            <w:tcW w:w="0" w:type="auto"/>
            <w:gridSpan w:val="4"/>
            <w:vAlign w:val="center"/>
            <w:hideMark/>
          </w:tcPr>
          <w:p w:rsidR="00016176" w:rsidRDefault="00016176" w:rsidP="00BB6D9E">
            <w:pPr>
              <w:jc w:val="center"/>
              <w:rPr>
                <w:rFonts w:eastAsia="Times New Roman"/>
                <w:b/>
                <w:bCs/>
              </w:rPr>
            </w:pPr>
            <w:r>
              <w:rPr>
                <w:rStyle w:val="formcontrolautoheight"/>
                <w:rFonts w:eastAsia="Times New Roman"/>
                <w:b/>
                <w:bCs/>
              </w:rPr>
              <w:t xml:space="preserve">22. Broj starijih korisnika na evidenciji CSR prema radnom statusu u na dan 31.12. </w:t>
            </w:r>
            <w:r>
              <w:rPr>
                <w:rStyle w:val="glyphicon"/>
                <w:rFonts w:eastAsia="Times New Roman"/>
                <w:b/>
                <w:bCs/>
              </w:rPr>
              <w:t xml:space="preserve">- </w:t>
            </w:r>
          </w:p>
        </w:tc>
      </w:tr>
      <w:tr w:rsidR="00016176" w:rsidTr="009B68FC">
        <w:tc>
          <w:tcPr>
            <w:tcW w:w="185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Starost korisnika </w:t>
            </w:r>
          </w:p>
        </w:tc>
        <w:tc>
          <w:tcPr>
            <w:tcW w:w="18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Zaposlen </w:t>
            </w:r>
          </w:p>
        </w:tc>
        <w:tc>
          <w:tcPr>
            <w:tcW w:w="186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Penzioner </w:t>
            </w:r>
          </w:p>
        </w:tc>
        <w:tc>
          <w:tcPr>
            <w:tcW w:w="188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Nije ostvario/la pravo na penziju </w:t>
            </w:r>
          </w:p>
        </w:tc>
        <w:tc>
          <w:tcPr>
            <w:tcW w:w="198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Nema podataka </w:t>
            </w:r>
          </w:p>
        </w:tc>
      </w:tr>
      <w:tr w:rsidR="00016176" w:rsidTr="009B68FC">
        <w:tc>
          <w:tcPr>
            <w:tcW w:w="185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(65+) </w:t>
            </w:r>
          </w:p>
        </w:tc>
        <w:tc>
          <w:tcPr>
            <w:tcW w:w="18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6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8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98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1,183 </w:t>
            </w:r>
          </w:p>
        </w:tc>
      </w:tr>
    </w:tbl>
    <w:p w:rsidR="00016176" w:rsidRDefault="00016176" w:rsidP="00016176"/>
    <w:tbl>
      <w:tblPr>
        <w:tblW w:w="0" w:type="auto"/>
        <w:tblCellMar>
          <w:top w:w="15" w:type="dxa"/>
          <w:left w:w="15" w:type="dxa"/>
          <w:bottom w:w="15" w:type="dxa"/>
          <w:right w:w="15" w:type="dxa"/>
        </w:tblCellMar>
        <w:tblLook w:val="04A0"/>
      </w:tblPr>
      <w:tblGrid>
        <w:gridCol w:w="1344"/>
        <w:gridCol w:w="1344"/>
        <w:gridCol w:w="1344"/>
        <w:gridCol w:w="1344"/>
        <w:gridCol w:w="1344"/>
        <w:gridCol w:w="1344"/>
        <w:gridCol w:w="1344"/>
      </w:tblGrid>
      <w:tr w:rsidR="00016176" w:rsidTr="00BB6D9E">
        <w:trPr>
          <w:tblHeader/>
        </w:trPr>
        <w:tc>
          <w:tcPr>
            <w:tcW w:w="0" w:type="auto"/>
            <w:gridSpan w:val="7"/>
            <w:vAlign w:val="center"/>
            <w:hideMark/>
          </w:tcPr>
          <w:p w:rsidR="00016176" w:rsidRDefault="00016176" w:rsidP="00BB6D9E">
            <w:pPr>
              <w:jc w:val="center"/>
              <w:rPr>
                <w:rFonts w:eastAsia="Times New Roman"/>
                <w:b/>
                <w:bCs/>
              </w:rPr>
            </w:pPr>
            <w:r>
              <w:rPr>
                <w:rStyle w:val="formcontrolautoheight"/>
                <w:rFonts w:eastAsia="Times New Roman"/>
                <w:b/>
                <w:bCs/>
              </w:rPr>
              <w:t xml:space="preserve">23. Broj punoletnih korisnika na evidenciji CSR prema obrazovanju i starosti na dan 31.12. </w:t>
            </w:r>
          </w:p>
        </w:tc>
      </w:tr>
      <w:tr w:rsidR="00016176" w:rsidTr="009B68FC">
        <w:tc>
          <w:tcPr>
            <w:tcW w:w="1344"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Starost korisnika </w:t>
            </w:r>
          </w:p>
        </w:tc>
        <w:tc>
          <w:tcPr>
            <w:tcW w:w="6720" w:type="dxa"/>
            <w:gridSpan w:val="5"/>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Nivo obrazovanja </w:t>
            </w:r>
          </w:p>
        </w:tc>
        <w:tc>
          <w:tcPr>
            <w:tcW w:w="1344"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B68F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Bez završene osnovne škole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Završena osnovna škola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Završena srednja škola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Završena viša/visoka škola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Nema podataka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9B68F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54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639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908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23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1,624 </w:t>
            </w:r>
          </w:p>
        </w:tc>
      </w:tr>
      <w:tr w:rsidR="00016176" w:rsidTr="009B68F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2,018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2,866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847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25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5,756 </w:t>
            </w:r>
          </w:p>
        </w:tc>
      </w:tr>
      <w:tr w:rsidR="00016176" w:rsidTr="009B68F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614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559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1,183 </w:t>
            </w:r>
          </w:p>
        </w:tc>
      </w:tr>
      <w:tr w:rsidR="00016176" w:rsidTr="009B68F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2,686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4,064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1,765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48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34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8,563 </w:t>
            </w:r>
          </w:p>
        </w:tc>
      </w:tr>
    </w:tbl>
    <w:p w:rsidR="00016176" w:rsidRDefault="00016176" w:rsidP="00016176"/>
    <w:p w:rsidR="00016176" w:rsidRPr="00EC243C" w:rsidRDefault="00016176" w:rsidP="00016176">
      <w:pPr>
        <w:ind w:right="180" w:firstLine="720"/>
        <w:jc w:val="both"/>
        <w:rPr>
          <w:lang w:val="sr-Cyrl-CS"/>
        </w:rPr>
      </w:pPr>
      <w:r w:rsidRPr="00EC243C">
        <w:rPr>
          <w:lang w:val="pl-PL"/>
        </w:rPr>
        <w:t>Na evidenciji Centra za socijalni rad na kraju izveštajnog perioda nalazilo se 2</w:t>
      </w:r>
      <w:r>
        <w:t>64</w:t>
      </w:r>
      <w:r w:rsidRPr="00EC243C">
        <w:rPr>
          <w:lang w:val="pl-PL"/>
        </w:rPr>
        <w:t xml:space="preserve"> lica pod starateljstvom od čega </w:t>
      </w:r>
      <w:r>
        <w:t>174</w:t>
      </w:r>
      <w:r w:rsidRPr="00EC243C">
        <w:rPr>
          <w:lang w:val="sr-Cyrl-CS"/>
        </w:rPr>
        <w:t xml:space="preserve"> </w:t>
      </w:r>
      <w:r>
        <w:rPr>
          <w:lang w:val="pl-PL"/>
        </w:rPr>
        <w:t>odraslih i starih  lica i 91</w:t>
      </w:r>
      <w:r w:rsidRPr="00EC243C">
        <w:rPr>
          <w:lang w:val="pl-PL"/>
        </w:rPr>
        <w:t xml:space="preserve"> dece i omladine. Na smeštaju se nalazi  5</w:t>
      </w:r>
      <w:r>
        <w:t>9</w:t>
      </w:r>
      <w:r w:rsidRPr="00EC243C">
        <w:rPr>
          <w:lang w:val="pl-PL"/>
        </w:rPr>
        <w:t xml:space="preserve"> odraslih i starih lica, od čega  </w:t>
      </w:r>
      <w:r w:rsidRPr="00EC243C">
        <w:rPr>
          <w:lang w:val="sr-Cyrl-CS"/>
        </w:rPr>
        <w:t>4</w:t>
      </w:r>
      <w:r>
        <w:t>9</w:t>
      </w:r>
      <w:r w:rsidRPr="00EC243C">
        <w:rPr>
          <w:lang w:val="pl-PL"/>
        </w:rPr>
        <w:t xml:space="preserve"> na domskom smeštaju i </w:t>
      </w:r>
      <w:r w:rsidRPr="00EC243C">
        <w:rPr>
          <w:lang w:val="sr-Cyrl-CS"/>
        </w:rPr>
        <w:t>10</w:t>
      </w:r>
      <w:r w:rsidRPr="00EC243C">
        <w:rPr>
          <w:lang w:val="pl-PL"/>
        </w:rPr>
        <w:t xml:space="preserve"> lica na porodičnom smeštaju.</w:t>
      </w:r>
      <w:r>
        <w:rPr>
          <w:lang w:val="pl-PL"/>
        </w:rPr>
        <w:t xml:space="preserve"> Pored toga imamo 91</w:t>
      </w:r>
      <w:r w:rsidRPr="00EC243C">
        <w:rPr>
          <w:lang w:val="pl-PL"/>
        </w:rPr>
        <w:t xml:space="preserve"> dece bez roditeljskog staranja pod starateljstvom</w:t>
      </w:r>
      <w:r>
        <w:rPr>
          <w:lang w:val="pl-PL"/>
        </w:rPr>
        <w:t>.</w:t>
      </w:r>
    </w:p>
    <w:p w:rsidR="00016176" w:rsidRPr="00EC243C" w:rsidRDefault="00016176" w:rsidP="00016176">
      <w:pPr>
        <w:ind w:right="180" w:firstLine="720"/>
        <w:jc w:val="both"/>
      </w:pPr>
      <w:r w:rsidRPr="00EC243C">
        <w:rPr>
          <w:lang w:val="sr-Cyrl-CS"/>
        </w:rPr>
        <w:lastRenderedPageBreak/>
        <w:t>Posebnu pažnju u toku planske 20</w:t>
      </w:r>
      <w:r>
        <w:t>22</w:t>
      </w:r>
      <w:r w:rsidRPr="00EC243C">
        <w:rPr>
          <w:lang w:val="sr-Cyrl-CS"/>
        </w:rPr>
        <w:t>.godine posvetiti ovim kategorijama korisnika u cilju što bolje i potpunije zaštite.</w:t>
      </w:r>
    </w:p>
    <w:tbl>
      <w:tblPr>
        <w:tblW w:w="0" w:type="auto"/>
        <w:tblCellMar>
          <w:top w:w="15" w:type="dxa"/>
          <w:left w:w="15" w:type="dxa"/>
          <w:bottom w:w="15" w:type="dxa"/>
          <w:right w:w="15" w:type="dxa"/>
        </w:tblCellMar>
        <w:tblLook w:val="04A0"/>
      </w:tblPr>
      <w:tblGrid>
        <w:gridCol w:w="2118"/>
        <w:gridCol w:w="2118"/>
        <w:gridCol w:w="2118"/>
        <w:gridCol w:w="3017"/>
      </w:tblGrid>
      <w:tr w:rsidR="00016176" w:rsidTr="00BB6D9E">
        <w:trPr>
          <w:tblHeader/>
        </w:trPr>
        <w:tc>
          <w:tcPr>
            <w:tcW w:w="9371" w:type="dxa"/>
            <w:gridSpan w:val="4"/>
            <w:vAlign w:val="center"/>
            <w:hideMark/>
          </w:tcPr>
          <w:p w:rsidR="00016176" w:rsidRDefault="00016176" w:rsidP="00BB6D9E">
            <w:pPr>
              <w:jc w:val="center"/>
              <w:rPr>
                <w:rFonts w:eastAsia="Times New Roman"/>
                <w:b/>
                <w:bCs/>
              </w:rPr>
            </w:pPr>
            <w:r>
              <w:rPr>
                <w:rStyle w:val="formcontrolautoheight"/>
                <w:rFonts w:eastAsia="Times New Roman"/>
                <w:b/>
                <w:bCs/>
              </w:rPr>
              <w:t xml:space="preserve">24. Osobe sa invaliditetom na evidenciji CSR u toku godine, prema starosti i polu </w:t>
            </w:r>
            <w:r>
              <w:rPr>
                <w:rStyle w:val="glyphicon"/>
                <w:rFonts w:eastAsia="Times New Roman"/>
                <w:b/>
                <w:bCs/>
              </w:rPr>
              <w:t>-</w:t>
            </w:r>
          </w:p>
        </w:tc>
      </w:tr>
      <w:tr w:rsidR="00016176" w:rsidTr="00BB6D9E">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Starost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Muški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Ženski </w:t>
            </w:r>
          </w:p>
        </w:tc>
        <w:tc>
          <w:tcPr>
            <w:tcW w:w="301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113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114 </w:t>
            </w:r>
          </w:p>
        </w:tc>
        <w:tc>
          <w:tcPr>
            <w:tcW w:w="301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227 </w:t>
            </w:r>
          </w:p>
        </w:tc>
      </w:tr>
      <w:tr w:rsidR="00016176" w:rsidTr="00BB6D9E">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41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21 </w:t>
            </w:r>
          </w:p>
        </w:tc>
        <w:tc>
          <w:tcPr>
            <w:tcW w:w="301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62 </w:t>
            </w:r>
          </w:p>
        </w:tc>
      </w:tr>
      <w:tr w:rsidR="00016176" w:rsidTr="00BB6D9E">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228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230 </w:t>
            </w:r>
          </w:p>
        </w:tc>
        <w:tc>
          <w:tcPr>
            <w:tcW w:w="301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458 </w:t>
            </w:r>
          </w:p>
        </w:tc>
      </w:tr>
      <w:tr w:rsidR="00016176" w:rsidTr="00BB6D9E">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109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104 </w:t>
            </w:r>
          </w:p>
        </w:tc>
        <w:tc>
          <w:tcPr>
            <w:tcW w:w="301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213 </w:t>
            </w:r>
          </w:p>
        </w:tc>
      </w:tr>
      <w:tr w:rsidR="00016176" w:rsidTr="00BB6D9E">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491 </w:t>
            </w:r>
          </w:p>
        </w:tc>
        <w:tc>
          <w:tcPr>
            <w:tcW w:w="211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469 </w:t>
            </w:r>
          </w:p>
        </w:tc>
        <w:tc>
          <w:tcPr>
            <w:tcW w:w="3017"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960 </w:t>
            </w:r>
          </w:p>
        </w:tc>
      </w:tr>
    </w:tbl>
    <w:p w:rsidR="00016176" w:rsidRDefault="00016176" w:rsidP="00016176"/>
    <w:tbl>
      <w:tblPr>
        <w:tblW w:w="0" w:type="auto"/>
        <w:tblCellMar>
          <w:top w:w="15" w:type="dxa"/>
          <w:left w:w="15" w:type="dxa"/>
          <w:bottom w:w="15" w:type="dxa"/>
          <w:right w:w="15" w:type="dxa"/>
        </w:tblCellMar>
        <w:tblLook w:val="04A0"/>
      </w:tblPr>
      <w:tblGrid>
        <w:gridCol w:w="1670"/>
        <w:gridCol w:w="1457"/>
        <w:gridCol w:w="1456"/>
        <w:gridCol w:w="1456"/>
        <w:gridCol w:w="1456"/>
        <w:gridCol w:w="1456"/>
      </w:tblGrid>
      <w:tr w:rsidR="00016176" w:rsidTr="00BB6D9E">
        <w:trPr>
          <w:tblHeader/>
        </w:trPr>
        <w:tc>
          <w:tcPr>
            <w:tcW w:w="0" w:type="auto"/>
            <w:gridSpan w:val="6"/>
            <w:vAlign w:val="center"/>
            <w:hideMark/>
          </w:tcPr>
          <w:p w:rsidR="00016176" w:rsidRDefault="00016176" w:rsidP="00BB6D9E">
            <w:pPr>
              <w:jc w:val="center"/>
              <w:rPr>
                <w:rFonts w:eastAsia="Times New Roman"/>
                <w:b/>
                <w:bCs/>
              </w:rPr>
            </w:pPr>
            <w:r>
              <w:rPr>
                <w:rStyle w:val="formcontrolautoheight"/>
                <w:rFonts w:eastAsia="Times New Roman"/>
                <w:b/>
                <w:bCs/>
              </w:rPr>
              <w:t xml:space="preserve">25. Broj osoba sa invaliditetom u CSR u toku godine prema vrsti invaliditeta i starosti </w:t>
            </w:r>
            <w:r>
              <w:rPr>
                <w:rStyle w:val="glyphicon"/>
                <w:rFonts w:eastAsia="Times New Roman"/>
                <w:b/>
                <w:bCs/>
              </w:rPr>
              <w:t>-</w:t>
            </w:r>
          </w:p>
        </w:tc>
      </w:tr>
      <w:tr w:rsidR="00016176" w:rsidTr="00BB6D9E">
        <w:tc>
          <w:tcPr>
            <w:tcW w:w="1200"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Vrsta invaliditeta </w:t>
            </w:r>
          </w:p>
        </w:tc>
        <w:tc>
          <w:tcPr>
            <w:tcW w:w="1200" w:type="dxa"/>
            <w:gridSpan w:val="4"/>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Starosna struktura </w:t>
            </w:r>
          </w:p>
        </w:tc>
        <w:tc>
          <w:tcPr>
            <w:tcW w:w="1200"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Telesni invaliditet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56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244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394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Intelektualni invaliditet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56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Senzorni invaliditet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15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43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106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Pervazivni razvojni poremećaji, ....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16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Višestruki invaliditet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99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Mentalna oboljenja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119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74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289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227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458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213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960 </w:t>
            </w:r>
          </w:p>
        </w:tc>
      </w:tr>
    </w:tbl>
    <w:p w:rsidR="00016176" w:rsidRDefault="00016176" w:rsidP="00016176"/>
    <w:tbl>
      <w:tblPr>
        <w:tblW w:w="0" w:type="auto"/>
        <w:tblCellMar>
          <w:top w:w="15" w:type="dxa"/>
          <w:left w:w="15" w:type="dxa"/>
          <w:bottom w:w="15" w:type="dxa"/>
          <w:right w:w="15" w:type="dxa"/>
        </w:tblCellMar>
        <w:tblLook w:val="04A0"/>
      </w:tblPr>
      <w:tblGrid>
        <w:gridCol w:w="2718"/>
        <w:gridCol w:w="1535"/>
        <w:gridCol w:w="1654"/>
        <w:gridCol w:w="1831"/>
        <w:gridCol w:w="1698"/>
      </w:tblGrid>
      <w:tr w:rsidR="00016176" w:rsidTr="00BB6D9E">
        <w:trPr>
          <w:tblHeader/>
        </w:trPr>
        <w:tc>
          <w:tcPr>
            <w:tcW w:w="0" w:type="auto"/>
            <w:gridSpan w:val="5"/>
            <w:vAlign w:val="center"/>
            <w:hideMark/>
          </w:tcPr>
          <w:p w:rsidR="00016176" w:rsidRDefault="00016176" w:rsidP="00BB6D9E">
            <w:pPr>
              <w:jc w:val="center"/>
              <w:rPr>
                <w:rFonts w:eastAsia="Times New Roman"/>
                <w:b/>
                <w:bCs/>
              </w:rPr>
            </w:pPr>
            <w:r>
              <w:rPr>
                <w:rStyle w:val="formcontrolautoheight"/>
                <w:rFonts w:eastAsia="Times New Roman"/>
                <w:b/>
                <w:bCs/>
              </w:rPr>
              <w:t xml:space="preserve">26. Broj osoba sa invaliditetom na evidenciji CSR koji su na dan 31.12. koristili usluge smeštaja u ustanovama socijalne zaštite ili u porodičnom smeštaju, prema vrsti smeštaja i uzrastu </w:t>
            </w:r>
            <w:r>
              <w:rPr>
                <w:rStyle w:val="glyphicon"/>
                <w:rFonts w:eastAsia="Times New Roman"/>
                <w:b/>
                <w:bCs/>
              </w:rPr>
              <w:t xml:space="preserve">- </w:t>
            </w:r>
          </w:p>
        </w:tc>
      </w:tr>
      <w:tr w:rsidR="00016176" w:rsidTr="009B68FC">
        <w:tc>
          <w:tcPr>
            <w:tcW w:w="2499"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Vrsta smeštaja </w:t>
            </w:r>
          </w:p>
        </w:tc>
        <w:tc>
          <w:tcPr>
            <w:tcW w:w="6937" w:type="dxa"/>
            <w:gridSpan w:val="4"/>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Starosna struktura </w:t>
            </w:r>
          </w:p>
        </w:tc>
      </w:tr>
      <w:tr w:rsidR="00016176" w:rsidTr="009B68F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6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w:t>
            </w:r>
          </w:p>
        </w:tc>
        <w:tc>
          <w:tcPr>
            <w:tcW w:w="171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182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174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r>
      <w:tr w:rsidR="00016176" w:rsidTr="009B68FC">
        <w:tc>
          <w:tcPr>
            <w:tcW w:w="24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u prihvatilištu /prihvatnoj stanici </w:t>
            </w:r>
          </w:p>
        </w:tc>
        <w:tc>
          <w:tcPr>
            <w:tcW w:w="16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171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2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4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4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u srodničkoj starateljskoj porodici </w:t>
            </w:r>
          </w:p>
        </w:tc>
        <w:tc>
          <w:tcPr>
            <w:tcW w:w="16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 </w:t>
            </w:r>
          </w:p>
        </w:tc>
        <w:tc>
          <w:tcPr>
            <w:tcW w:w="171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2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 </w:t>
            </w:r>
          </w:p>
        </w:tc>
        <w:tc>
          <w:tcPr>
            <w:tcW w:w="174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 </w:t>
            </w:r>
          </w:p>
        </w:tc>
      </w:tr>
      <w:tr w:rsidR="00016176" w:rsidTr="009B68FC">
        <w:tc>
          <w:tcPr>
            <w:tcW w:w="24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u hraniteljskoj (srodničkoj i drugoj </w:t>
            </w:r>
            <w:r>
              <w:rPr>
                <w:rFonts w:eastAsia="Times New Roman"/>
                <w:b/>
                <w:bCs/>
              </w:rPr>
              <w:lastRenderedPageBreak/>
              <w:t xml:space="preserve">hraniteljskoj) porodici </w:t>
            </w:r>
          </w:p>
        </w:tc>
        <w:tc>
          <w:tcPr>
            <w:tcW w:w="16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lastRenderedPageBreak/>
              <w:t xml:space="preserve">6 </w:t>
            </w:r>
          </w:p>
        </w:tc>
        <w:tc>
          <w:tcPr>
            <w:tcW w:w="171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82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4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4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lastRenderedPageBreak/>
              <w:t xml:space="preserve">Smeštaj u ustanovi socijalne zaštite </w:t>
            </w:r>
          </w:p>
        </w:tc>
        <w:tc>
          <w:tcPr>
            <w:tcW w:w="16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 </w:t>
            </w:r>
          </w:p>
        </w:tc>
        <w:tc>
          <w:tcPr>
            <w:tcW w:w="171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82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46 </w:t>
            </w:r>
          </w:p>
        </w:tc>
        <w:tc>
          <w:tcPr>
            <w:tcW w:w="174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48 </w:t>
            </w:r>
          </w:p>
        </w:tc>
      </w:tr>
      <w:tr w:rsidR="00016176" w:rsidTr="009B68FC">
        <w:tc>
          <w:tcPr>
            <w:tcW w:w="249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6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26 </w:t>
            </w:r>
          </w:p>
        </w:tc>
        <w:tc>
          <w:tcPr>
            <w:tcW w:w="171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82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50 </w:t>
            </w:r>
          </w:p>
        </w:tc>
        <w:tc>
          <w:tcPr>
            <w:tcW w:w="174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54 </w:t>
            </w:r>
          </w:p>
        </w:tc>
      </w:tr>
    </w:tbl>
    <w:p w:rsidR="00016176" w:rsidRDefault="00016176" w:rsidP="00016176"/>
    <w:tbl>
      <w:tblPr>
        <w:tblW w:w="0" w:type="auto"/>
        <w:tblCellMar>
          <w:top w:w="15" w:type="dxa"/>
          <w:left w:w="15" w:type="dxa"/>
          <w:bottom w:w="15" w:type="dxa"/>
          <w:right w:w="15" w:type="dxa"/>
        </w:tblCellMar>
        <w:tblLook w:val="04A0"/>
      </w:tblPr>
      <w:tblGrid>
        <w:gridCol w:w="2241"/>
        <w:gridCol w:w="1253"/>
        <w:gridCol w:w="1372"/>
        <w:gridCol w:w="1548"/>
        <w:gridCol w:w="1415"/>
        <w:gridCol w:w="1607"/>
      </w:tblGrid>
      <w:tr w:rsidR="00016176" w:rsidTr="00BB6D9E">
        <w:trPr>
          <w:tblHeader/>
        </w:trPr>
        <w:tc>
          <w:tcPr>
            <w:tcW w:w="0" w:type="auto"/>
            <w:gridSpan w:val="6"/>
            <w:vAlign w:val="center"/>
            <w:hideMark/>
          </w:tcPr>
          <w:p w:rsidR="00016176" w:rsidRDefault="00016176" w:rsidP="00BB6D9E">
            <w:pPr>
              <w:jc w:val="center"/>
              <w:rPr>
                <w:rFonts w:eastAsia="Times New Roman"/>
                <w:b/>
                <w:bCs/>
              </w:rPr>
            </w:pPr>
            <w:r>
              <w:rPr>
                <w:rStyle w:val="formcontrolautoheight"/>
                <w:rFonts w:eastAsia="Times New Roman"/>
                <w:b/>
                <w:bCs/>
              </w:rPr>
              <w:t xml:space="preserve">27. Broj osoba sa invaliditetom na evidenciji CSR, koji su u toku godine smešteni u ustanovu socijalne zaštite (novi korisnici) ili u porodični smeštaj prema vrsti smeštaja i uzrastu </w:t>
            </w:r>
            <w:r>
              <w:rPr>
                <w:rStyle w:val="glyphicon"/>
                <w:rFonts w:eastAsia="Times New Roman"/>
                <w:b/>
                <w:bCs/>
              </w:rPr>
              <w:t xml:space="preserve">- </w:t>
            </w:r>
          </w:p>
        </w:tc>
      </w:tr>
      <w:tr w:rsidR="00016176" w:rsidTr="009B68FC">
        <w:tc>
          <w:tcPr>
            <w:tcW w:w="205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Vrsta smeštaja </w:t>
            </w:r>
          </w:p>
        </w:tc>
        <w:tc>
          <w:tcPr>
            <w:tcW w:w="5805" w:type="dxa"/>
            <w:gridSpan w:val="4"/>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Starosna struktura </w:t>
            </w:r>
          </w:p>
        </w:tc>
        <w:tc>
          <w:tcPr>
            <w:tcW w:w="1579"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B68F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3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w:t>
            </w:r>
          </w:p>
        </w:tc>
        <w:tc>
          <w:tcPr>
            <w:tcW w:w="143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15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146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9B68FC">
        <w:tc>
          <w:tcPr>
            <w:tcW w:w="205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u prihvatilištu /prihvatnoj stanici </w:t>
            </w:r>
          </w:p>
        </w:tc>
        <w:tc>
          <w:tcPr>
            <w:tcW w:w="13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3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6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05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u srodničkoj porodici </w:t>
            </w:r>
          </w:p>
        </w:tc>
        <w:tc>
          <w:tcPr>
            <w:tcW w:w="13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3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6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05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u hraniteljskoj porodici </w:t>
            </w:r>
          </w:p>
        </w:tc>
        <w:tc>
          <w:tcPr>
            <w:tcW w:w="13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3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6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05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u ustanovi socijalne zaštite </w:t>
            </w:r>
          </w:p>
        </w:tc>
        <w:tc>
          <w:tcPr>
            <w:tcW w:w="13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3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 </w:t>
            </w:r>
          </w:p>
        </w:tc>
        <w:tc>
          <w:tcPr>
            <w:tcW w:w="146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 </w:t>
            </w:r>
          </w:p>
        </w:tc>
        <w:tc>
          <w:tcPr>
            <w:tcW w:w="15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26 </w:t>
            </w:r>
          </w:p>
        </w:tc>
      </w:tr>
      <w:tr w:rsidR="00016176" w:rsidTr="009B68FC">
        <w:tc>
          <w:tcPr>
            <w:tcW w:w="205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36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43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54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 </w:t>
            </w:r>
          </w:p>
        </w:tc>
        <w:tc>
          <w:tcPr>
            <w:tcW w:w="146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14 </w:t>
            </w:r>
          </w:p>
        </w:tc>
        <w:tc>
          <w:tcPr>
            <w:tcW w:w="157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26 </w:t>
            </w:r>
          </w:p>
        </w:tc>
      </w:tr>
    </w:tbl>
    <w:p w:rsidR="00016176" w:rsidRDefault="00016176" w:rsidP="00016176"/>
    <w:p w:rsidR="00016176" w:rsidRPr="00EC243C" w:rsidRDefault="00016176" w:rsidP="00016176">
      <w:pPr>
        <w:ind w:right="180"/>
        <w:jc w:val="both"/>
        <w:rPr>
          <w:noProof/>
          <w:lang w:val="sr-Cyrl-CS"/>
        </w:rPr>
      </w:pPr>
      <w:r>
        <w:t xml:space="preserve">            </w:t>
      </w:r>
      <w:r w:rsidRPr="00EC243C">
        <w:t>U našem društvu,sve je veći broj ljudi sa fizičkim i psihičkim smetnjama.Uzroci takvog stanja su brojni,a posledice su uglavnom trajne i nepovratne,tako da društvena zajednica ne može na njih adekvatno da reaguje.Zato je uloga i zadatak stručne službe Centra za socijalni rad od velikog značaja,kao jedan od osnovnih vidova društvene intervencije,među kojima oblast socijalne i porodično-pravne zaštite,svakako,zauzima značajno mesto.Podaci iz navedenih tabela ukazuju na tendenciju porasta broja ove kategorije korisnika</w:t>
      </w:r>
      <w:r w:rsidRPr="00EC243C">
        <w:rPr>
          <w:lang w:val="sr-Cyrl-CS"/>
        </w:rPr>
        <w:t>.</w:t>
      </w:r>
    </w:p>
    <w:p w:rsidR="00016176" w:rsidRPr="00EC243C" w:rsidRDefault="00016176" w:rsidP="00016176">
      <w:pPr>
        <w:tabs>
          <w:tab w:val="left" w:pos="2660"/>
        </w:tabs>
        <w:jc w:val="both"/>
        <w:rPr>
          <w:noProof/>
        </w:rPr>
      </w:pPr>
      <w:r w:rsidRPr="00EC243C">
        <w:rPr>
          <w:b/>
          <w:sz w:val="28"/>
          <w:szCs w:val="28"/>
        </w:rPr>
        <w:t xml:space="preserve">         </w:t>
      </w:r>
      <w:r w:rsidRPr="00EC243C">
        <w:t>Kategorija dece i omladine ometene u razvoju nije brojčano izražena ali je rad sa ovim korisnicima veoma složen i odgovoran. Zakonom o socijalnoj zaštiti i obezbeđivanju socijalne sigurnosti građana detetom ometenim u psihofizičkom razvoju smatra sa: 1) slepo dete, 2) gluvo dete, 3) dete sa teškim telesnim smetnjama u razvoju ( paraliza, cerebralna paraliza, distrofija, paraplegija, kvadriplegija, multipla skleroza i ostale urođene i stečene telesne smetnje);  4) dete sa smetnjama u mentalnom razvoju (stepena lake, umerene, teže i teške mentalne ometenosti);  5) dete obolelo od autizma, 6) dete višestruko ometeno u razvoju.</w:t>
      </w:r>
    </w:p>
    <w:p w:rsidR="00016176" w:rsidRPr="00EC243C" w:rsidRDefault="00016176" w:rsidP="00016176">
      <w:pPr>
        <w:ind w:right="180"/>
        <w:jc w:val="both"/>
        <w:rPr>
          <w:noProof/>
        </w:rPr>
      </w:pPr>
      <w:r w:rsidRPr="00EC243C">
        <w:tab/>
        <w:t>Socijalna  i  porodično-pravna zaštita ove kategorije dece predstavlja veoma složen, ozbiljan i delikatan posao, a sastoji se u evidentiranju ove dece, razvrstavanju, pružanju materijalne pomoći., tuđe nege, zdravstvenom tretmanu, obezbeđivanju rehabilitacije, smeštaju tih lica u neku od ustanova socijalne zaštite, uključivanju u rad specijalnih škola, osposobljavanju za određene radne i životne aktivnosti u granicama preostalih mogu</w:t>
      </w:r>
      <w:r w:rsidRPr="00EC243C">
        <w:rPr>
          <w:lang w:val="sr-Cyrl-CS"/>
        </w:rPr>
        <w:t>ć</w:t>
      </w:r>
      <w:r w:rsidRPr="00EC243C">
        <w:t>nosti, itd.</w:t>
      </w:r>
      <w:r w:rsidRPr="00EC243C">
        <w:rPr>
          <w:noProof/>
          <w:lang w:val="sr-Cyrl-CS"/>
        </w:rPr>
        <w:t xml:space="preserve">              </w:t>
      </w:r>
    </w:p>
    <w:p w:rsidR="00016176" w:rsidRDefault="00016176" w:rsidP="00016176">
      <w:pPr>
        <w:pStyle w:val="ListParagraph"/>
        <w:ind w:left="0" w:firstLine="720"/>
        <w:rPr>
          <w:rFonts w:ascii="Times New Roman" w:hAnsi="Times New Roman" w:cs="Times New Roman"/>
          <w:sz w:val="24"/>
          <w:szCs w:val="24"/>
          <w:lang w:val="pl-PL"/>
        </w:rPr>
      </w:pPr>
      <w:r w:rsidRPr="00EC243C">
        <w:rPr>
          <w:rFonts w:ascii="Times New Roman" w:hAnsi="Times New Roman" w:cs="Times New Roman"/>
          <w:sz w:val="24"/>
          <w:szCs w:val="24"/>
          <w:lang w:val="sr-Latn-CS"/>
        </w:rPr>
        <w:lastRenderedPageBreak/>
        <w:t xml:space="preserve">      Socijalna i porodično pravna zaštita ostarelih lica predstavlja veoma složen i odgovoran zadatak koji se postavlja pred društvenu zajednicu.Zato je znatan deo aktivnosti stručne službe Centra za socijalni rad bio usmeren u pružanju pomoći ostarelim licima. </w:t>
      </w:r>
      <w:r w:rsidRPr="00EC243C">
        <w:rPr>
          <w:rFonts w:ascii="Times New Roman" w:hAnsi="Times New Roman" w:cs="Times New Roman"/>
          <w:sz w:val="24"/>
          <w:szCs w:val="24"/>
          <w:lang w:val="pl-PL"/>
        </w:rPr>
        <w:t xml:space="preserve">I prema ovoj kategoriji korisnika Centar je preduzimaoodgovarajuće mere u cilju pomoći ovoj populaciji stanovništva.Saradnja sa domovima  i gerontološkim </w:t>
      </w:r>
      <w:r w:rsidRPr="00EC243C">
        <w:rPr>
          <w:rFonts w:ascii="Times New Roman" w:hAnsi="Times New Roman" w:cs="Times New Roman"/>
          <w:sz w:val="24"/>
          <w:szCs w:val="24"/>
          <w:lang w:val="sr-Cyrl-CS"/>
        </w:rPr>
        <w:t>ce</w:t>
      </w:r>
      <w:r w:rsidRPr="00EC243C">
        <w:rPr>
          <w:rFonts w:ascii="Times New Roman" w:hAnsi="Times New Roman" w:cs="Times New Roman"/>
          <w:sz w:val="24"/>
          <w:szCs w:val="24"/>
          <w:lang w:val="pl-PL"/>
        </w:rPr>
        <w:t>ntrima je permanentno dobra.</w:t>
      </w:r>
    </w:p>
    <w:tbl>
      <w:tblPr>
        <w:tblW w:w="0" w:type="auto"/>
        <w:tblCellMar>
          <w:top w:w="15" w:type="dxa"/>
          <w:left w:w="15" w:type="dxa"/>
          <w:bottom w:w="15" w:type="dxa"/>
          <w:right w:w="15" w:type="dxa"/>
        </w:tblCellMar>
        <w:tblLook w:val="04A0"/>
      </w:tblPr>
      <w:tblGrid>
        <w:gridCol w:w="2372"/>
        <w:gridCol w:w="2342"/>
        <w:gridCol w:w="2349"/>
        <w:gridCol w:w="2373"/>
      </w:tblGrid>
      <w:tr w:rsidR="00016176" w:rsidTr="00BB6D9E">
        <w:trPr>
          <w:tblHeader/>
        </w:trPr>
        <w:tc>
          <w:tcPr>
            <w:tcW w:w="0" w:type="auto"/>
            <w:gridSpan w:val="4"/>
            <w:vAlign w:val="center"/>
            <w:hideMark/>
          </w:tcPr>
          <w:p w:rsidR="00016176" w:rsidRDefault="00016176" w:rsidP="00BB6D9E">
            <w:pPr>
              <w:jc w:val="center"/>
              <w:rPr>
                <w:rFonts w:eastAsia="Times New Roman"/>
                <w:b/>
                <w:bCs/>
              </w:rPr>
            </w:pPr>
            <w:r>
              <w:rPr>
                <w:rStyle w:val="formcontrolautoheight"/>
                <w:rFonts w:eastAsia="Times New Roman"/>
                <w:b/>
                <w:bCs/>
              </w:rPr>
              <w:t xml:space="preserve">28. Broj povratnika - readmisija na evidenciji CSR u toku godine, prema starosti i polu </w:t>
            </w:r>
            <w:r>
              <w:rPr>
                <w:rStyle w:val="glyphicon"/>
                <w:rFonts w:eastAsia="Times New Roman"/>
                <w:b/>
                <w:bCs/>
              </w:rPr>
              <w:t xml:space="preserve">- </w:t>
            </w:r>
          </w:p>
        </w:tc>
      </w:tr>
      <w:tr w:rsidR="00016176" w:rsidTr="00BB6D9E">
        <w:tc>
          <w:tcPr>
            <w:tcW w:w="23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Starost </w:t>
            </w:r>
          </w:p>
        </w:tc>
        <w:tc>
          <w:tcPr>
            <w:tcW w:w="23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Muški </w:t>
            </w:r>
          </w:p>
        </w:tc>
        <w:tc>
          <w:tcPr>
            <w:tcW w:w="234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Ženski </w:t>
            </w:r>
          </w:p>
        </w:tc>
        <w:tc>
          <w:tcPr>
            <w:tcW w:w="23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23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w:t>
            </w:r>
          </w:p>
        </w:tc>
        <w:tc>
          <w:tcPr>
            <w:tcW w:w="23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12 </w:t>
            </w:r>
          </w:p>
        </w:tc>
        <w:tc>
          <w:tcPr>
            <w:tcW w:w="234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8 </w:t>
            </w:r>
          </w:p>
        </w:tc>
        <w:tc>
          <w:tcPr>
            <w:tcW w:w="23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20 </w:t>
            </w:r>
          </w:p>
        </w:tc>
      </w:tr>
      <w:tr w:rsidR="00016176" w:rsidTr="00BB6D9E">
        <w:tc>
          <w:tcPr>
            <w:tcW w:w="23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23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6 </w:t>
            </w:r>
          </w:p>
        </w:tc>
        <w:tc>
          <w:tcPr>
            <w:tcW w:w="234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 </w:t>
            </w:r>
          </w:p>
        </w:tc>
        <w:tc>
          <w:tcPr>
            <w:tcW w:w="23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13 </w:t>
            </w:r>
          </w:p>
        </w:tc>
      </w:tr>
      <w:tr w:rsidR="00016176" w:rsidTr="00BB6D9E">
        <w:tc>
          <w:tcPr>
            <w:tcW w:w="23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23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24 </w:t>
            </w:r>
          </w:p>
        </w:tc>
        <w:tc>
          <w:tcPr>
            <w:tcW w:w="234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20 </w:t>
            </w:r>
          </w:p>
        </w:tc>
        <w:tc>
          <w:tcPr>
            <w:tcW w:w="23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44 </w:t>
            </w:r>
          </w:p>
        </w:tc>
      </w:tr>
      <w:tr w:rsidR="00016176" w:rsidTr="00BB6D9E">
        <w:tc>
          <w:tcPr>
            <w:tcW w:w="23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23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4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237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234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42 </w:t>
            </w:r>
          </w:p>
        </w:tc>
        <w:tc>
          <w:tcPr>
            <w:tcW w:w="2349"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35 </w:t>
            </w:r>
          </w:p>
        </w:tc>
        <w:tc>
          <w:tcPr>
            <w:tcW w:w="237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77 </w:t>
            </w:r>
          </w:p>
        </w:tc>
      </w:tr>
    </w:tbl>
    <w:p w:rsidR="00016176" w:rsidRDefault="00016176" w:rsidP="00016176"/>
    <w:tbl>
      <w:tblPr>
        <w:tblW w:w="0" w:type="auto"/>
        <w:tblCellMar>
          <w:top w:w="15" w:type="dxa"/>
          <w:left w:w="15" w:type="dxa"/>
          <w:bottom w:w="15" w:type="dxa"/>
          <w:right w:w="15" w:type="dxa"/>
        </w:tblCellMar>
        <w:tblLook w:val="04A0"/>
      </w:tblPr>
      <w:tblGrid>
        <w:gridCol w:w="2374"/>
        <w:gridCol w:w="2341"/>
        <w:gridCol w:w="2349"/>
        <w:gridCol w:w="2372"/>
      </w:tblGrid>
      <w:tr w:rsidR="00016176" w:rsidTr="00BB6D9E">
        <w:trPr>
          <w:tblHeader/>
        </w:trPr>
        <w:tc>
          <w:tcPr>
            <w:tcW w:w="0" w:type="auto"/>
            <w:gridSpan w:val="4"/>
            <w:vAlign w:val="center"/>
            <w:hideMark/>
          </w:tcPr>
          <w:p w:rsidR="00016176" w:rsidRDefault="00016176" w:rsidP="00BB6D9E">
            <w:pPr>
              <w:jc w:val="center"/>
              <w:rPr>
                <w:rFonts w:eastAsia="Times New Roman"/>
                <w:b/>
                <w:bCs/>
              </w:rPr>
            </w:pPr>
            <w:r>
              <w:rPr>
                <w:rStyle w:val="formcontrolautoheight"/>
                <w:rFonts w:eastAsia="Times New Roman"/>
                <w:b/>
                <w:bCs/>
              </w:rPr>
              <w:t xml:space="preserve">29. Broj pripadnika romske nacionalnosti na evidenciji CSR u toku godine, prema starosti i polu </w:t>
            </w:r>
            <w:r>
              <w:rPr>
                <w:rStyle w:val="glyphicon"/>
                <w:rFonts w:eastAsia="Times New Roman"/>
                <w:b/>
                <w:bCs/>
              </w:rPr>
              <w:t xml:space="preserve">- </w:t>
            </w:r>
          </w:p>
        </w:tc>
      </w:tr>
      <w:tr w:rsidR="00016176" w:rsidTr="009B68F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Starost </w:t>
            </w:r>
          </w:p>
        </w:tc>
        <w:tc>
          <w:tcPr>
            <w:tcW w:w="23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Muški </w:t>
            </w:r>
          </w:p>
        </w:tc>
        <w:tc>
          <w:tcPr>
            <w:tcW w:w="235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Ženski </w:t>
            </w:r>
          </w:p>
        </w:t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B68F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w:t>
            </w:r>
          </w:p>
        </w:tc>
        <w:tc>
          <w:tcPr>
            <w:tcW w:w="23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5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23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5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23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5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23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5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235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5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bl>
    <w:p w:rsidR="00016176" w:rsidRDefault="00016176" w:rsidP="00016176"/>
    <w:tbl>
      <w:tblPr>
        <w:tblW w:w="0" w:type="auto"/>
        <w:tblCellMar>
          <w:top w:w="15" w:type="dxa"/>
          <w:left w:w="15" w:type="dxa"/>
          <w:bottom w:w="15" w:type="dxa"/>
          <w:right w:w="15" w:type="dxa"/>
        </w:tblCellMar>
        <w:tblLook w:val="04A0"/>
      </w:tblPr>
      <w:tblGrid>
        <w:gridCol w:w="2785"/>
        <w:gridCol w:w="72"/>
        <w:gridCol w:w="2082"/>
        <w:gridCol w:w="56"/>
        <w:gridCol w:w="2140"/>
        <w:gridCol w:w="29"/>
        <w:gridCol w:w="2272"/>
      </w:tblGrid>
      <w:tr w:rsidR="00016176" w:rsidTr="00BB6D9E">
        <w:trPr>
          <w:tblHeader/>
        </w:trPr>
        <w:tc>
          <w:tcPr>
            <w:tcW w:w="0" w:type="auto"/>
            <w:gridSpan w:val="7"/>
            <w:vAlign w:val="center"/>
            <w:hideMark/>
          </w:tcPr>
          <w:p w:rsidR="00016176" w:rsidRDefault="00016176" w:rsidP="00BB6D9E">
            <w:pPr>
              <w:jc w:val="center"/>
              <w:rPr>
                <w:rFonts w:eastAsia="Times New Roman"/>
                <w:b/>
                <w:bCs/>
              </w:rPr>
            </w:pPr>
            <w:r>
              <w:rPr>
                <w:rStyle w:val="formcontrolautoheight"/>
                <w:rFonts w:eastAsia="Times New Roman"/>
                <w:b/>
                <w:bCs/>
              </w:rPr>
              <w:t xml:space="preserve">30. Broj stranih državljana/lica bez državljanstva u potrebi za socijalnom zaštitom evidentiranih u toku godine u CSR, prema starosti i polu </w:t>
            </w:r>
            <w:r>
              <w:rPr>
                <w:rStyle w:val="glyphicon"/>
                <w:rFonts w:eastAsia="Times New Roman"/>
                <w:b/>
                <w:bCs/>
              </w:rPr>
              <w:t xml:space="preserve">- </w:t>
            </w:r>
          </w:p>
        </w:tc>
      </w:tr>
      <w:tr w:rsidR="00016176" w:rsidTr="009B68FC">
        <w:tc>
          <w:tcPr>
            <w:tcW w:w="26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Starost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Muški </w:t>
            </w:r>
          </w:p>
        </w:tc>
        <w:tc>
          <w:tcPr>
            <w:tcW w:w="224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Ženski </w:t>
            </w:r>
          </w:p>
        </w:tc>
        <w:tc>
          <w:tcPr>
            <w:tcW w:w="231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B68FC">
        <w:tc>
          <w:tcPr>
            <w:tcW w:w="26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Deca (Maloletnici bez pratnje)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4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1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6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4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1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6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4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1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6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4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1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65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4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31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rPr>
          <w:tblHeader/>
        </w:trPr>
        <w:tc>
          <w:tcPr>
            <w:tcW w:w="0" w:type="auto"/>
            <w:gridSpan w:val="7"/>
            <w:vAlign w:val="center"/>
            <w:hideMark/>
          </w:tcPr>
          <w:p w:rsidR="00016176" w:rsidRDefault="00016176" w:rsidP="00BB6D9E">
            <w:pPr>
              <w:jc w:val="center"/>
              <w:rPr>
                <w:rFonts w:eastAsia="Times New Roman"/>
                <w:b/>
                <w:bCs/>
              </w:rPr>
            </w:pPr>
            <w:r>
              <w:rPr>
                <w:rStyle w:val="formcontrolautoheight"/>
                <w:rFonts w:eastAsia="Times New Roman"/>
                <w:b/>
                <w:bCs/>
              </w:rPr>
              <w:t xml:space="preserve">31. Broj dece (maloletnika bez pratnje) evidentirane u CSR u toku godine, prema vrsti usluge koju su ostvarili u CSR i polu </w:t>
            </w:r>
            <w:r>
              <w:rPr>
                <w:rStyle w:val="glyphicon"/>
                <w:rFonts w:eastAsia="Times New Roman"/>
                <w:b/>
                <w:bCs/>
              </w:rPr>
              <w:t xml:space="preserve">- </w:t>
            </w:r>
          </w:p>
        </w:tc>
      </w:tr>
      <w:tr w:rsidR="00016176" w:rsidTr="009B68FC">
        <w:tc>
          <w:tcPr>
            <w:tcW w:w="271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Usluge i mere </w:t>
            </w:r>
          </w:p>
        </w:tc>
        <w:tc>
          <w:tcPr>
            <w:tcW w:w="2213"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Muški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Ženski </w:t>
            </w:r>
          </w:p>
        </w:tc>
        <w:tc>
          <w:tcPr>
            <w:tcW w:w="22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B68FC">
        <w:tc>
          <w:tcPr>
            <w:tcW w:w="271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dece smeštene u porodični smeštaj </w:t>
            </w:r>
          </w:p>
        </w:tc>
        <w:tc>
          <w:tcPr>
            <w:tcW w:w="2213"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71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dece smeštene u domove za smeštaj </w:t>
            </w:r>
          </w:p>
        </w:tc>
        <w:tc>
          <w:tcPr>
            <w:tcW w:w="2213"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71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lastRenderedPageBreak/>
              <w:t xml:space="preserve">Broj dece smeštene u prihvatilišta za maloletnike bez pratnje </w:t>
            </w:r>
          </w:p>
        </w:tc>
        <w:tc>
          <w:tcPr>
            <w:tcW w:w="2213"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71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dece smeštene u prihvatilišta (ostala) </w:t>
            </w:r>
          </w:p>
        </w:tc>
        <w:tc>
          <w:tcPr>
            <w:tcW w:w="2213"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71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Privremeno starateljstvo </w:t>
            </w:r>
          </w:p>
        </w:tc>
        <w:tc>
          <w:tcPr>
            <w:tcW w:w="2213"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9B68FC">
        <w:tc>
          <w:tcPr>
            <w:tcW w:w="2717"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Jednokratna novčana pomoć </w:t>
            </w:r>
          </w:p>
        </w:tc>
        <w:tc>
          <w:tcPr>
            <w:tcW w:w="2213"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28"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278"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bl>
    <w:p w:rsidR="00016176" w:rsidRDefault="00016176" w:rsidP="00016176"/>
    <w:tbl>
      <w:tblPr>
        <w:tblW w:w="0" w:type="auto"/>
        <w:tblCellMar>
          <w:top w:w="15" w:type="dxa"/>
          <w:left w:w="15" w:type="dxa"/>
          <w:bottom w:w="15" w:type="dxa"/>
          <w:right w:w="15" w:type="dxa"/>
        </w:tblCellMar>
        <w:tblLook w:val="04A0"/>
      </w:tblPr>
      <w:tblGrid>
        <w:gridCol w:w="2656"/>
        <w:gridCol w:w="1598"/>
        <w:gridCol w:w="1748"/>
        <w:gridCol w:w="1636"/>
        <w:gridCol w:w="1798"/>
      </w:tblGrid>
      <w:tr w:rsidR="00016176" w:rsidTr="00BB6D9E">
        <w:trPr>
          <w:tblHeader/>
        </w:trPr>
        <w:tc>
          <w:tcPr>
            <w:tcW w:w="0" w:type="auto"/>
            <w:gridSpan w:val="5"/>
            <w:vAlign w:val="center"/>
            <w:hideMark/>
          </w:tcPr>
          <w:p w:rsidR="00016176" w:rsidRDefault="00016176" w:rsidP="00BB6D9E">
            <w:pPr>
              <w:jc w:val="center"/>
              <w:rPr>
                <w:rFonts w:eastAsia="Times New Roman"/>
                <w:b/>
                <w:bCs/>
              </w:rPr>
            </w:pPr>
            <w:r>
              <w:rPr>
                <w:rStyle w:val="formcontrolautoheight"/>
                <w:rFonts w:eastAsia="Times New Roman"/>
                <w:b/>
                <w:bCs/>
              </w:rPr>
              <w:t xml:space="preserve">32. Punoletni strani državljani/lica bez državljanstva evidentirani u CSR u toku godine prema vrsti usluge iz sistema SZ koju su primali i starosti </w:t>
            </w:r>
            <w:r>
              <w:rPr>
                <w:rStyle w:val="glyphicon"/>
                <w:rFonts w:eastAsia="Times New Roman"/>
                <w:b/>
                <w:bCs/>
              </w:rPr>
              <w:t>-</w:t>
            </w:r>
          </w:p>
        </w:tc>
      </w:tr>
      <w:tr w:rsidR="00016176" w:rsidTr="00BB6D9E">
        <w:tc>
          <w:tcPr>
            <w:tcW w:w="2493"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Usluge i mere </w:t>
            </w:r>
          </w:p>
        </w:tc>
        <w:tc>
          <w:tcPr>
            <w:tcW w:w="5148" w:type="dxa"/>
            <w:gridSpan w:val="3"/>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Starosna struktura </w:t>
            </w:r>
          </w:p>
        </w:tc>
        <w:tc>
          <w:tcPr>
            <w:tcW w:w="1795"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6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Mladi </w:t>
            </w:r>
          </w:p>
        </w:tc>
        <w:tc>
          <w:tcPr>
            <w:tcW w:w="17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Odrasli </w:t>
            </w:r>
          </w:p>
        </w:tc>
        <w:tc>
          <w:tcPr>
            <w:tcW w:w="170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Stariji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249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punoletnih stranih državljana smeštenih u porodični smeštaj </w:t>
            </w:r>
          </w:p>
        </w:tc>
        <w:tc>
          <w:tcPr>
            <w:tcW w:w="16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0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249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punoletnih stranih državljana smeštenih u domski smeštaj </w:t>
            </w:r>
          </w:p>
        </w:tc>
        <w:tc>
          <w:tcPr>
            <w:tcW w:w="16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0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249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punoletnih smeštenih u prihvatilišta </w:t>
            </w:r>
          </w:p>
        </w:tc>
        <w:tc>
          <w:tcPr>
            <w:tcW w:w="16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0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249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punoletnih sa privremenim starateljstvom </w:t>
            </w:r>
          </w:p>
        </w:tc>
        <w:tc>
          <w:tcPr>
            <w:tcW w:w="16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0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2493"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punoletnih koji su primili jednokratnu novčanu pomoć </w:t>
            </w:r>
          </w:p>
        </w:tc>
        <w:tc>
          <w:tcPr>
            <w:tcW w:w="16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66"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0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79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bl>
    <w:p w:rsidR="00016176" w:rsidRDefault="00016176" w:rsidP="00016176"/>
    <w:tbl>
      <w:tblPr>
        <w:tblW w:w="0" w:type="auto"/>
        <w:tblCellMar>
          <w:top w:w="15" w:type="dxa"/>
          <w:left w:w="15" w:type="dxa"/>
          <w:bottom w:w="15" w:type="dxa"/>
          <w:right w:w="15" w:type="dxa"/>
        </w:tblCellMar>
        <w:tblLook w:val="04A0"/>
      </w:tblPr>
      <w:tblGrid>
        <w:gridCol w:w="4479"/>
        <w:gridCol w:w="4892"/>
      </w:tblGrid>
      <w:tr w:rsidR="00016176" w:rsidTr="00BB6D9E">
        <w:trPr>
          <w:tblHeader/>
        </w:trPr>
        <w:tc>
          <w:tcPr>
            <w:tcW w:w="9371" w:type="dxa"/>
            <w:gridSpan w:val="2"/>
            <w:vAlign w:val="center"/>
            <w:hideMark/>
          </w:tcPr>
          <w:p w:rsidR="00016176" w:rsidRDefault="00016176" w:rsidP="00BB6D9E">
            <w:pPr>
              <w:jc w:val="center"/>
              <w:rPr>
                <w:rFonts w:eastAsia="Times New Roman"/>
                <w:b/>
                <w:bCs/>
              </w:rPr>
            </w:pPr>
            <w:r>
              <w:rPr>
                <w:rStyle w:val="formcontrolautoheight"/>
                <w:rFonts w:eastAsia="Times New Roman"/>
                <w:b/>
                <w:bCs/>
              </w:rPr>
              <w:t xml:space="preserve">33. Broj podnetih predloga za lišavanje poslovne sposobnosti u toku trenutne godine </w:t>
            </w:r>
            <w:r>
              <w:rPr>
                <w:rStyle w:val="glyphicon"/>
                <w:rFonts w:eastAsia="Times New Roman"/>
                <w:b/>
                <w:bCs/>
              </w:rPr>
              <w:t>-</w:t>
            </w:r>
          </w:p>
        </w:tc>
      </w:tr>
      <w:tr w:rsidR="00016176" w:rsidTr="00BB6D9E">
        <w:tc>
          <w:tcPr>
            <w:tcW w:w="4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p>
        </w:tc>
        <w:tc>
          <w:tcPr>
            <w:tcW w:w="4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p>
        </w:tc>
      </w:tr>
      <w:tr w:rsidR="00016176" w:rsidTr="00BB6D9E">
        <w:tc>
          <w:tcPr>
            <w:tcW w:w="4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Broj predloga za lišavanje poslovne sposobnosti od strane CSR </w:t>
            </w:r>
          </w:p>
        </w:tc>
        <w:tc>
          <w:tcPr>
            <w:tcW w:w="4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6 </w:t>
            </w:r>
          </w:p>
        </w:tc>
      </w:tr>
      <w:tr w:rsidR="00016176" w:rsidTr="00BB6D9E">
        <w:tc>
          <w:tcPr>
            <w:tcW w:w="4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Broj predloga za vraćanje poslovne sposobnosti od strane CSR </w:t>
            </w:r>
          </w:p>
        </w:tc>
        <w:tc>
          <w:tcPr>
            <w:tcW w:w="4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bl>
    <w:p w:rsidR="00016176" w:rsidRDefault="00016176" w:rsidP="00016176"/>
    <w:p w:rsidR="00016176" w:rsidRPr="00EC243C" w:rsidRDefault="00016176" w:rsidP="00016176">
      <w:pPr>
        <w:rPr>
          <w:noProof/>
          <w:lang w:val="sr-Cyrl-CS"/>
        </w:rPr>
      </w:pPr>
      <w:r w:rsidRPr="00EC243C">
        <w:t xml:space="preserve">                 Zaključno sa</w:t>
      </w:r>
      <w:r>
        <w:t xml:space="preserve"> 31.12.2021</w:t>
      </w:r>
      <w:r w:rsidRPr="00EC243C">
        <w:t>. godine na evidenciji Cen</w:t>
      </w:r>
      <w:r>
        <w:t>tra za socijalni rad nalazilo</w:t>
      </w:r>
      <w:r w:rsidRPr="00EC243C">
        <w:t xml:space="preserve"> se</w:t>
      </w:r>
      <w:r>
        <w:t xml:space="preserve"> 3.153 porodica</w:t>
      </w:r>
      <w:r w:rsidRPr="00EC243C">
        <w:t xml:space="preserve">, koje su korisnici </w:t>
      </w:r>
      <w:r w:rsidRPr="00EC243C">
        <w:rPr>
          <w:lang w:val="sr-Cyrl-CS"/>
        </w:rPr>
        <w:t>socijalne novčane pomoći</w:t>
      </w:r>
      <w:r w:rsidRPr="00EC243C">
        <w:t xml:space="preserve">,sa </w:t>
      </w:r>
      <w:r w:rsidRPr="00EC243C">
        <w:rPr>
          <w:lang w:val="sr-Cyrl-CS"/>
        </w:rPr>
        <w:t xml:space="preserve">oko </w:t>
      </w:r>
      <w:r>
        <w:t>13.000</w:t>
      </w:r>
      <w:r w:rsidRPr="00EC243C">
        <w:rPr>
          <w:lang w:val="sr-Cyrl-CS"/>
        </w:rPr>
        <w:t xml:space="preserve"> </w:t>
      </w:r>
      <w:r w:rsidRPr="00EC243C">
        <w:t xml:space="preserve">članova porodičnog domaćinstva, što je </w:t>
      </w:r>
      <w:r w:rsidR="0004685D">
        <w:t>nešto više</w:t>
      </w:r>
      <w:r w:rsidRPr="00EC243C">
        <w:t xml:space="preserve"> u odnosu na isti period prošle godine,kada smo imali </w:t>
      </w:r>
      <w:r>
        <w:t>3.128</w:t>
      </w:r>
      <w:r w:rsidRPr="00EC243C">
        <w:rPr>
          <w:lang w:val="sr-Cyrl-CS"/>
        </w:rPr>
        <w:t xml:space="preserve"> </w:t>
      </w:r>
      <w:r w:rsidRPr="00EC243C">
        <w:t xml:space="preserve">porodice. </w:t>
      </w:r>
      <w:r>
        <w:rPr>
          <w:lang w:val="pl-PL"/>
        </w:rPr>
        <w:t>Isto tako tendencija je da će</w:t>
      </w:r>
      <w:r w:rsidRPr="00EC243C">
        <w:rPr>
          <w:lang w:val="pl-PL"/>
        </w:rPr>
        <w:t xml:space="preserve"> u narednom periodu doći do povećanja broja korisnika </w:t>
      </w:r>
      <w:r w:rsidRPr="00EC243C">
        <w:rPr>
          <w:lang w:val="sr-Cyrl-CS"/>
        </w:rPr>
        <w:lastRenderedPageBreak/>
        <w:t>novčane socijalne pomoći</w:t>
      </w:r>
      <w:r w:rsidRPr="00EC243C">
        <w:rPr>
          <w:lang w:val="pl-PL"/>
        </w:rPr>
        <w:t>. Korisnika dodatka za pomoć i negu drugog lica na kraju izveštajnog per</w:t>
      </w:r>
      <w:r>
        <w:rPr>
          <w:lang w:val="pl-PL"/>
        </w:rPr>
        <w:t>ioda je bilo 950</w:t>
      </w:r>
      <w:r w:rsidRPr="00EC243C">
        <w:t>.</w:t>
      </w:r>
      <w:r w:rsidRPr="00EC243C">
        <w:rPr>
          <w:lang w:val="pl-PL"/>
        </w:rPr>
        <w:t xml:space="preserve"> </w:t>
      </w:r>
    </w:p>
    <w:p w:rsidR="00016176" w:rsidRPr="00EC243C" w:rsidRDefault="00016176" w:rsidP="00016176">
      <w:pPr>
        <w:ind w:firstLine="708"/>
        <w:jc w:val="both"/>
        <w:rPr>
          <w:noProof/>
        </w:rPr>
      </w:pPr>
      <w:r>
        <w:rPr>
          <w:noProof/>
        </w:rPr>
        <w:t>U toku 2021</w:t>
      </w:r>
      <w:r w:rsidRPr="00EC243C">
        <w:rPr>
          <w:noProof/>
        </w:rPr>
        <w:t>.godine redovno su vršene isplate svih oblika novčanih davanja od strane Ministarstva za rad,zapošljavanje,boračka i socijalna pitanja.</w:t>
      </w:r>
    </w:p>
    <w:p w:rsidR="00016176" w:rsidRPr="00EC243C" w:rsidRDefault="00016176" w:rsidP="00016176">
      <w:pPr>
        <w:ind w:right="180"/>
        <w:jc w:val="both"/>
      </w:pPr>
      <w:r w:rsidRPr="00EC243C">
        <w:rPr>
          <w:bCs/>
          <w:lang w:val="sr-Cyrl-CS"/>
        </w:rPr>
        <w:t xml:space="preserve">             </w:t>
      </w:r>
      <w:r w:rsidRPr="00EC243C">
        <w:t>Ovi oblici spadaju  u proširene oblike socijalne zaštite ,a pored ovih tu spadaju i opremanje korisnika za smeštaj u dom, kao i pružanje materijalne pomoći licima koja su se našla u stanju socijalne potrebe.</w:t>
      </w:r>
    </w:p>
    <w:p w:rsidR="00016176" w:rsidRPr="00EC243C" w:rsidRDefault="00016176" w:rsidP="00016176">
      <w:pPr>
        <w:ind w:right="180" w:firstLine="720"/>
        <w:jc w:val="both"/>
        <w:rPr>
          <w:lang w:val="sr-Cyrl-CS"/>
        </w:rPr>
      </w:pPr>
      <w:r w:rsidRPr="00EC243C">
        <w:t>Zbog prisutnosti društvene krize tendencije povećanja broja korisnika novčane socijalne pomoći prisutne su u zadnjim me</w:t>
      </w:r>
      <w:r>
        <w:t>secima 2021</w:t>
      </w:r>
      <w:r w:rsidRPr="00EC243C">
        <w:t xml:space="preserve">. </w:t>
      </w:r>
      <w:r w:rsidRPr="00EC243C">
        <w:rPr>
          <w:lang w:val="sr-Cyrl-CS"/>
        </w:rPr>
        <w:t>g</w:t>
      </w:r>
      <w:r w:rsidRPr="00EC243C">
        <w:t>odine</w:t>
      </w:r>
      <w:r w:rsidRPr="00EC243C">
        <w:rPr>
          <w:lang w:val="sr-Cyrl-CS"/>
        </w:rPr>
        <w:t>,a naše su procene da će i u toku 20</w:t>
      </w:r>
      <w:r>
        <w:t>22</w:t>
      </w:r>
      <w:r w:rsidRPr="00EC243C">
        <w:rPr>
          <w:lang w:val="sr-Cyrl-CS"/>
        </w:rPr>
        <w:t>.godine doći do povećanja broja korisnika NSP.</w:t>
      </w:r>
    </w:p>
    <w:p w:rsidR="00016176" w:rsidRPr="00EC243C" w:rsidRDefault="00016176" w:rsidP="00016176">
      <w:pPr>
        <w:ind w:right="180" w:firstLine="720"/>
        <w:jc w:val="both"/>
        <w:rPr>
          <w:lang w:val="pl-PL"/>
        </w:rPr>
      </w:pPr>
      <w:r w:rsidRPr="00EC243C">
        <w:rPr>
          <w:lang w:val="pl-PL"/>
        </w:rPr>
        <w:t xml:space="preserve">Što se tiče strukture nosilaca prava  </w:t>
      </w:r>
      <w:r w:rsidRPr="00EC243C">
        <w:rPr>
          <w:lang w:val="sr-Cyrl-CS"/>
        </w:rPr>
        <w:t>novčane socijalne pomoći</w:t>
      </w:r>
      <w:r w:rsidRPr="00EC243C">
        <w:rPr>
          <w:lang w:val="pl-PL"/>
        </w:rPr>
        <w:t xml:space="preserve"> najzastupljenija su nezaposlena lica, a zatim slede nesposobni za rad, dok je broj ostalih kategorija neznatan. </w:t>
      </w:r>
    </w:p>
    <w:p w:rsidR="00016176" w:rsidRPr="00EC243C" w:rsidRDefault="00016176" w:rsidP="00016176">
      <w:pPr>
        <w:ind w:right="180" w:firstLine="720"/>
        <w:jc w:val="both"/>
        <w:rPr>
          <w:lang w:val="pl-PL"/>
        </w:rPr>
      </w:pPr>
      <w:r w:rsidRPr="00EC243C">
        <w:rPr>
          <w:lang w:val="pl-PL"/>
        </w:rPr>
        <w:t xml:space="preserve">Najveći problem predstavlja materijalna i stambena neobezbeđenost  pojedinaca i porodica.Sve češće se susrećemo sa višečlanim porodicama,gde su oba ili jedan roditelj sposobni za rad,nalaze se na evidenciji nezaposlenih lica,ali nisu u mogućnosti da nađu posao i obezbede osnovna sredstva za egzistenciju. </w:t>
      </w:r>
    </w:p>
    <w:p w:rsidR="00016176" w:rsidRPr="00EC243C" w:rsidRDefault="00016176" w:rsidP="00016176">
      <w:pPr>
        <w:ind w:right="180" w:firstLine="720"/>
        <w:jc w:val="both"/>
        <w:rPr>
          <w:lang w:val="pl-PL"/>
        </w:rPr>
      </w:pPr>
      <w:r w:rsidRPr="00EC243C">
        <w:rPr>
          <w:lang w:val="pl-PL"/>
        </w:rPr>
        <w:t>Takođe,veliki problem predstavlja nerešeno stambeno pitanje porodica,pa se dešava da u jednoj kući ili stanu,žive dve ili tri porodice koje imaju jednu sobu ili u istom stanu žive zbog nemogućnosti da plaćaju kiriju.</w:t>
      </w:r>
    </w:p>
    <w:p w:rsidR="00016176" w:rsidRPr="00EC243C" w:rsidRDefault="00016176" w:rsidP="00016176">
      <w:pPr>
        <w:ind w:right="180"/>
        <w:jc w:val="both"/>
        <w:rPr>
          <w:lang w:val="pl-PL"/>
        </w:rPr>
      </w:pPr>
      <w:r w:rsidRPr="00EC243C">
        <w:rPr>
          <w:lang w:val="pl-PL"/>
        </w:rPr>
        <w:t xml:space="preserve">             Svi zahtevi se prvo obrađuju od strane trijažera i socijalnih radnika tako da su stranke blagovremeno informisane o svojim pravima Ovo iz razloga zato što trijažer i socijalni radnici objasne korisnicima da li imaju pravo na </w:t>
      </w:r>
      <w:r w:rsidRPr="00EC243C">
        <w:rPr>
          <w:lang w:val="sr-Cyrl-CS"/>
        </w:rPr>
        <w:t>NSP</w:t>
      </w:r>
      <w:r w:rsidRPr="00EC243C">
        <w:rPr>
          <w:lang w:val="pl-PL"/>
        </w:rPr>
        <w:t xml:space="preserve"> ili ne.Oni koji traže da im se pismeno objasni zašto nemaju to pravo podnose zahtev i zato je tako malo odbijenih zahteva. </w:t>
      </w:r>
    </w:p>
    <w:p w:rsidR="00016176" w:rsidRPr="00EC243C" w:rsidRDefault="00016176" w:rsidP="00016176">
      <w:pPr>
        <w:ind w:right="180" w:firstLine="720"/>
        <w:jc w:val="both"/>
        <w:rPr>
          <w:lang w:val="pl-PL"/>
        </w:rPr>
      </w:pPr>
      <w:r w:rsidRPr="00EC243C">
        <w:rPr>
          <w:lang w:val="pl-PL"/>
        </w:rPr>
        <w:t xml:space="preserve">Ovaj izveštaj na kratak i deskriptivan način obuhvata zaštitu odraslih i ostarelih lica skrećući posebno pažnju na najučestaliju problematiku,a to je materijalna neobezbeđenost porodice,a posebno materijalna neoobezbeđenost staračkih domaćinstava.Takođe treba istaći da socijalnim radom i socijalnom zaštitom nisu obuhvaćena sva lica u našoj opštini koje tretira ovaj tim,jer nije ni moguće sva lica i obuhvatiti.  </w:t>
      </w:r>
    </w:p>
    <w:p w:rsidR="00016176" w:rsidRDefault="00016176" w:rsidP="00016176">
      <w:pPr>
        <w:ind w:right="180"/>
        <w:jc w:val="both"/>
        <w:rPr>
          <w:lang w:val="pl-PL"/>
        </w:rPr>
      </w:pPr>
      <w:r w:rsidRPr="00EC243C">
        <w:rPr>
          <w:lang w:val="pl-PL"/>
        </w:rPr>
        <w:t xml:space="preserve">          Isto tako želeli bi da istaknemo da je Centar za soc</w:t>
      </w:r>
      <w:r>
        <w:rPr>
          <w:lang w:val="pl-PL"/>
        </w:rPr>
        <w:t>ijalni rad značajnu pažnju u 2021</w:t>
      </w:r>
      <w:r w:rsidRPr="00EC243C">
        <w:rPr>
          <w:lang w:val="pl-PL"/>
        </w:rPr>
        <w:t xml:space="preserve">.godini posvetio radu sa marginalnim društvenim grupama : Romima,izbeglim i </w:t>
      </w:r>
      <w:r>
        <w:rPr>
          <w:lang w:val="pl-PL"/>
        </w:rPr>
        <w:t>r</w:t>
      </w:r>
      <w:r w:rsidRPr="00EC243C">
        <w:rPr>
          <w:lang w:val="pl-PL"/>
        </w:rPr>
        <w:t>aseljenim licima,osobama sa invaliditetom,deci i ženama žrtvama nasilja itd.To se naročito ogledalo u</w:t>
      </w:r>
    </w:p>
    <w:p w:rsidR="00016176" w:rsidRPr="00EC243C" w:rsidRDefault="00016176" w:rsidP="00016176">
      <w:pPr>
        <w:ind w:right="180"/>
        <w:jc w:val="both"/>
        <w:rPr>
          <w:lang w:val="pl-PL"/>
        </w:rPr>
      </w:pPr>
      <w:r w:rsidRPr="00EC243C">
        <w:rPr>
          <w:lang w:val="pl-PL"/>
        </w:rPr>
        <w:t xml:space="preserve"> pružanju pomoći kod ostvarivanje prava na materijalno obezbeđenje porodice,kod ostvarivanja prava na tuđu negu,davanju jednokratnih novčanih pomoći,pomoći u naturi,obezbeđivanju životnih namirnica,sredstava za higijenu,kupovinu lekova,ogreva,itd. </w:t>
      </w:r>
    </w:p>
    <w:p w:rsidR="00016176" w:rsidRPr="00EC243C" w:rsidRDefault="00016176" w:rsidP="00016176">
      <w:pPr>
        <w:tabs>
          <w:tab w:val="left" w:pos="2660"/>
        </w:tabs>
        <w:jc w:val="both"/>
        <w:rPr>
          <w:noProof/>
        </w:rPr>
      </w:pPr>
      <w:r w:rsidRPr="00EC243C">
        <w:rPr>
          <w:noProof/>
          <w:lang w:val="sr-Cyrl-CS"/>
        </w:rPr>
        <w:t xml:space="preserve">          </w:t>
      </w:r>
      <w:r w:rsidRPr="00EC243C">
        <w:rPr>
          <w:noProof/>
        </w:rPr>
        <w:t xml:space="preserve">Pomoć u naturi obezbedilo je nekoliko </w:t>
      </w:r>
      <w:r w:rsidRPr="00EC243C">
        <w:rPr>
          <w:noProof/>
          <w:lang w:val="sr-Cyrl-CS"/>
        </w:rPr>
        <w:t>donatora</w:t>
      </w:r>
      <w:r w:rsidRPr="00EC243C">
        <w:rPr>
          <w:noProof/>
        </w:rPr>
        <w:t xml:space="preserve">  uz posredovanje Centra za socijalni rad,a sastojala se u davanju životnih namirnica i sredstava za higijenu za stare osobe korisnike usluge pomoć u kući pri Centru za socijalni rad.</w:t>
      </w:r>
      <w:r>
        <w:rPr>
          <w:noProof/>
        </w:rPr>
        <w:t xml:space="preserve">U toku godine,a uslovima pandemije izazvanevirusom COVID-19 je dodelio pomoć </w:t>
      </w:r>
      <w:r w:rsidRPr="00EC243C">
        <w:rPr>
          <w:noProof/>
        </w:rPr>
        <w:t xml:space="preserve"> pakete sa životnim namirnicama za preko 1.000 korisnika Centra za socijalni rad. </w:t>
      </w:r>
    </w:p>
    <w:p w:rsidR="00016176" w:rsidRDefault="00016176" w:rsidP="00016176">
      <w:pPr>
        <w:tabs>
          <w:tab w:val="left" w:pos="2660"/>
        </w:tabs>
        <w:jc w:val="both"/>
        <w:rPr>
          <w:noProof/>
        </w:rPr>
      </w:pPr>
      <w:r w:rsidRPr="00EC243C">
        <w:rPr>
          <w:noProof/>
        </w:rPr>
        <w:t xml:space="preserve">          Pri opštinskoj organizaciji Crvenog krsta postoji kuhinja u kojoj se sprema obrok i hrani se 17</w:t>
      </w:r>
      <w:r w:rsidRPr="00EC243C">
        <w:rPr>
          <w:noProof/>
          <w:lang w:val="sr-Cyrl-CS"/>
        </w:rPr>
        <w:t>0</w:t>
      </w:r>
      <w:r w:rsidRPr="00EC243C">
        <w:rPr>
          <w:noProof/>
        </w:rPr>
        <w:t>0 porodica.Sredstva za funkcionisanje kuhinje obezbeđuje Crveni krst Srbije preko Vlade Republike Srbije,Norveški Crveni krst i Grad Novi Pazar.Za  800 staračkih i samačkih domaćinstava paketi sa životnim namirnicama se dostavljaju kući.</w:t>
      </w:r>
    </w:p>
    <w:p w:rsidR="00016176" w:rsidRDefault="00016176" w:rsidP="00016176"/>
    <w:tbl>
      <w:tblPr>
        <w:tblW w:w="9072" w:type="dxa"/>
        <w:tblInd w:w="-71"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122"/>
        <w:gridCol w:w="686"/>
        <w:gridCol w:w="863"/>
        <w:gridCol w:w="459"/>
        <w:gridCol w:w="388"/>
        <w:gridCol w:w="384"/>
        <w:gridCol w:w="1170"/>
      </w:tblGrid>
      <w:tr w:rsidR="00016176" w:rsidRPr="00B12906" w:rsidTr="00BB6D9E">
        <w:trPr>
          <w:tblHeader/>
        </w:trPr>
        <w:tc>
          <w:tcPr>
            <w:tcW w:w="0" w:type="auto"/>
            <w:gridSpan w:val="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lastRenderedPageBreak/>
              <w:t xml:space="preserve">34. </w:t>
            </w:r>
            <w:r>
              <w:rPr>
                <w:rFonts w:eastAsia="Times New Roman"/>
                <w:b/>
                <w:bCs/>
              </w:rPr>
              <w:t>Broj</w:t>
            </w:r>
            <w:r w:rsidRPr="00B12906">
              <w:rPr>
                <w:rFonts w:eastAsia="Times New Roman"/>
                <w:b/>
                <w:bCs/>
              </w:rPr>
              <w:t xml:space="preserve"> </w:t>
            </w:r>
            <w:r>
              <w:rPr>
                <w:rFonts w:eastAsia="Times New Roman"/>
                <w:b/>
                <w:bCs/>
              </w:rPr>
              <w:t>pravosnažnih</w:t>
            </w:r>
            <w:r w:rsidRPr="00B12906">
              <w:rPr>
                <w:rFonts w:eastAsia="Times New Roman"/>
                <w:b/>
                <w:bCs/>
              </w:rPr>
              <w:t xml:space="preserve"> </w:t>
            </w:r>
            <w:r>
              <w:rPr>
                <w:rFonts w:eastAsia="Times New Roman"/>
                <w:b/>
                <w:bCs/>
              </w:rPr>
              <w:t>sudskih</w:t>
            </w:r>
            <w:r w:rsidRPr="00B12906">
              <w:rPr>
                <w:rFonts w:eastAsia="Times New Roman"/>
                <w:b/>
                <w:bCs/>
              </w:rPr>
              <w:t xml:space="preserve"> </w:t>
            </w:r>
            <w:r>
              <w:rPr>
                <w:rFonts w:eastAsia="Times New Roman"/>
                <w:b/>
                <w:bCs/>
              </w:rPr>
              <w:t>odluka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lišavanju</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korisnika</w:t>
            </w:r>
            <w:r>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lišavanja</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Potpuno</w:t>
            </w:r>
            <w:r w:rsidRPr="00B12906">
              <w:rPr>
                <w:rFonts w:eastAsia="Times New Roman"/>
                <w:b/>
                <w:bCs/>
              </w:rPr>
              <w:t xml:space="preserve"> </w:t>
            </w:r>
            <w:r>
              <w:rPr>
                <w:rFonts w:eastAsia="Times New Roman"/>
                <w:b/>
                <w:bCs/>
              </w:rPr>
              <w:t>lišavanje</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Delimično</w:t>
            </w:r>
            <w:r w:rsidRPr="00B12906">
              <w:rPr>
                <w:rFonts w:eastAsia="Times New Roman"/>
                <w:b/>
                <w:bCs/>
              </w:rPr>
              <w:t xml:space="preserve"> </w:t>
            </w:r>
            <w:r>
              <w:rPr>
                <w:rFonts w:eastAsia="Times New Roman"/>
                <w:b/>
                <w:bCs/>
              </w:rPr>
              <w:t>lišavanje</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9180" w:type="dxa"/>
            <w:tcBorders>
              <w:top w:val="nil"/>
              <w:left w:val="nil"/>
              <w:bottom w:val="nil"/>
              <w:right w:val="nil"/>
            </w:tcBorders>
            <w:vAlign w:val="center"/>
            <w:hideMark/>
          </w:tcPr>
          <w:p w:rsidR="00016176" w:rsidRPr="00B12906" w:rsidRDefault="00016176" w:rsidP="00BB6D9E">
            <w:pPr>
              <w:rPr>
                <w:rFonts w:eastAsia="Times New Roman"/>
              </w:rPr>
            </w:pPr>
          </w:p>
        </w:tc>
        <w:tc>
          <w:tcPr>
            <w:tcW w:w="750" w:type="dxa"/>
            <w:tcBorders>
              <w:top w:val="nil"/>
              <w:left w:val="nil"/>
              <w:bottom w:val="nil"/>
              <w:right w:val="nil"/>
            </w:tcBorders>
            <w:vAlign w:val="center"/>
            <w:hideMark/>
          </w:tcPr>
          <w:p w:rsidR="00016176" w:rsidRPr="00B12906" w:rsidRDefault="00016176" w:rsidP="00BB6D9E">
            <w:pPr>
              <w:rPr>
                <w:rFonts w:eastAsia="Times New Roman"/>
              </w:rPr>
            </w:pPr>
          </w:p>
        </w:tc>
        <w:tc>
          <w:tcPr>
            <w:tcW w:w="945" w:type="dxa"/>
            <w:tcBorders>
              <w:top w:val="nil"/>
              <w:left w:val="nil"/>
              <w:bottom w:val="nil"/>
              <w:right w:val="nil"/>
            </w:tcBorders>
            <w:vAlign w:val="center"/>
            <w:hideMark/>
          </w:tcPr>
          <w:p w:rsidR="00016176" w:rsidRPr="00B12906" w:rsidRDefault="00016176" w:rsidP="00BB6D9E">
            <w:pPr>
              <w:rPr>
                <w:rFonts w:eastAsia="Times New Roman"/>
              </w:rPr>
            </w:pPr>
          </w:p>
        </w:tc>
        <w:tc>
          <w:tcPr>
            <w:tcW w:w="510" w:type="dxa"/>
            <w:tcBorders>
              <w:top w:val="nil"/>
              <w:left w:val="nil"/>
              <w:bottom w:val="nil"/>
              <w:right w:val="nil"/>
            </w:tcBorders>
            <w:vAlign w:val="center"/>
            <w:hideMark/>
          </w:tcPr>
          <w:p w:rsidR="00016176" w:rsidRPr="00B12906" w:rsidRDefault="00016176" w:rsidP="00BB6D9E">
            <w:pPr>
              <w:rPr>
                <w:rFonts w:eastAsia="Times New Roman"/>
              </w:rPr>
            </w:pPr>
          </w:p>
        </w:tc>
        <w:tc>
          <w:tcPr>
            <w:tcW w:w="525" w:type="dxa"/>
            <w:tcBorders>
              <w:top w:val="nil"/>
              <w:left w:val="nil"/>
              <w:bottom w:val="nil"/>
              <w:right w:val="nil"/>
            </w:tcBorders>
            <w:vAlign w:val="center"/>
            <w:hideMark/>
          </w:tcPr>
          <w:p w:rsidR="00016176" w:rsidRPr="00B12906" w:rsidRDefault="00016176" w:rsidP="00BB6D9E">
            <w:pPr>
              <w:rPr>
                <w:rFonts w:eastAsia="Times New Roman"/>
              </w:rPr>
            </w:pPr>
          </w:p>
        </w:tc>
        <w:tc>
          <w:tcPr>
            <w:tcW w:w="510" w:type="dxa"/>
            <w:tcBorders>
              <w:top w:val="nil"/>
              <w:left w:val="nil"/>
              <w:bottom w:val="nil"/>
              <w:right w:val="nil"/>
            </w:tcBorders>
            <w:vAlign w:val="center"/>
            <w:hideMark/>
          </w:tcPr>
          <w:p w:rsidR="00016176" w:rsidRPr="00B12906" w:rsidRDefault="00016176" w:rsidP="00BB6D9E">
            <w:pPr>
              <w:rPr>
                <w:rFonts w:eastAsia="Times New Roman"/>
              </w:rPr>
            </w:pPr>
          </w:p>
        </w:tc>
        <w:tc>
          <w:tcPr>
            <w:tcW w:w="1785"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932"/>
        <w:gridCol w:w="888"/>
        <w:gridCol w:w="1115"/>
        <w:gridCol w:w="944"/>
        <w:gridCol w:w="1193"/>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35 </w:t>
            </w:r>
            <w:r>
              <w:rPr>
                <w:rFonts w:eastAsia="Times New Roman"/>
                <w:b/>
                <w:bCs/>
              </w:rPr>
              <w:t>Broj</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lišenih</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lišavanja</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Potpuno</w:t>
            </w:r>
            <w:r w:rsidRPr="00B12906">
              <w:rPr>
                <w:rFonts w:eastAsia="Times New Roman"/>
                <w:b/>
                <w:bCs/>
              </w:rPr>
              <w:t xml:space="preserve"> </w:t>
            </w:r>
            <w:r>
              <w:rPr>
                <w:rFonts w:eastAsia="Times New Roman"/>
                <w:b/>
                <w:bCs/>
              </w:rPr>
              <w:t>lišeni</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Delimično</w:t>
            </w:r>
            <w:r w:rsidRPr="00B12906">
              <w:rPr>
                <w:rFonts w:eastAsia="Times New Roman"/>
                <w:b/>
                <w:bCs/>
              </w:rPr>
              <w:t xml:space="preserve"> </w:t>
            </w:r>
            <w:r>
              <w:rPr>
                <w:rFonts w:eastAsia="Times New Roman"/>
                <w:b/>
                <w:bCs/>
              </w:rPr>
              <w:t>lišeni</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36. </w:t>
            </w:r>
            <w:r>
              <w:rPr>
                <w:rFonts w:eastAsia="Times New Roman"/>
                <w:b/>
                <w:bCs/>
              </w:rPr>
              <w:t>Broj</w:t>
            </w:r>
            <w:r w:rsidRPr="00B12906">
              <w:rPr>
                <w:rFonts w:eastAsia="Times New Roman"/>
                <w:b/>
                <w:bCs/>
              </w:rPr>
              <w:t xml:space="preserve"> </w:t>
            </w:r>
            <w:r>
              <w:rPr>
                <w:rFonts w:eastAsia="Times New Roman"/>
                <w:b/>
                <w:bCs/>
              </w:rPr>
              <w:t>postupaka</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lišenju</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r w:rsidRPr="00B12906">
              <w:rPr>
                <w:rFonts w:eastAsia="Times New Roman"/>
                <w:b/>
                <w:bCs/>
              </w:rPr>
              <w:t xml:space="preserve"> </w:t>
            </w:r>
            <w:r>
              <w:rPr>
                <w:rFonts w:eastAsia="Times New Roman"/>
                <w:b/>
                <w:bCs/>
              </w:rPr>
              <w:t>pred</w:t>
            </w:r>
            <w:r w:rsidRPr="00B12906">
              <w:rPr>
                <w:rFonts w:eastAsia="Times New Roman"/>
                <w:b/>
                <w:bCs/>
              </w:rPr>
              <w:t xml:space="preserve"> </w:t>
            </w:r>
            <w:r>
              <w:rPr>
                <w:rFonts w:eastAsia="Times New Roman"/>
                <w:b/>
                <w:bCs/>
              </w:rPr>
              <w:t>sudom</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sidRPr="00B12906">
              <w:rPr>
                <w:rFonts w:eastAsia="Times New Roman"/>
                <w:b/>
                <w:bCs/>
                <w:color w:val="FFFFFF"/>
                <w:sz w:val="15"/>
              </w:rPr>
              <w:t>i</w:t>
            </w:r>
            <w:r>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700"/>
        <w:gridCol w:w="1203"/>
        <w:gridCol w:w="255"/>
        <w:gridCol w:w="75"/>
        <w:gridCol w:w="839"/>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37. </w:t>
            </w: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suda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produženju</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punoletne</w:t>
            </w:r>
            <w:r w:rsidRPr="00B12906">
              <w:rPr>
                <w:rFonts w:eastAsia="Times New Roman"/>
                <w:b/>
                <w:bCs/>
              </w:rPr>
              <w:t xml:space="preserve"> </w:t>
            </w:r>
            <w:r>
              <w:rPr>
                <w:rFonts w:eastAsia="Times New Roman"/>
                <w:b/>
                <w:bCs/>
              </w:rPr>
              <w:t>korisnike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Produženje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2017. </w:t>
            </w:r>
            <w:r>
              <w:rPr>
                <w:rFonts w:eastAsia="Times New Roman"/>
                <w:b/>
                <w:bCs/>
              </w:rPr>
              <w:t>godine</w:t>
            </w:r>
            <w:r w:rsidRPr="00B12906">
              <w:rPr>
                <w:rFonts w:eastAsia="Times New Roman"/>
                <w:b/>
                <w:bCs/>
              </w:rPr>
              <w:t xml:space="preserve"> </w:t>
            </w:r>
            <w:r>
              <w:rPr>
                <w:rFonts w:eastAsia="Times New Roman"/>
                <w:b/>
                <w:bCs/>
              </w:rPr>
              <w:t>doneto</w:t>
            </w:r>
            <w:r w:rsidRPr="00B12906">
              <w:rPr>
                <w:rFonts w:eastAsia="Times New Roman"/>
                <w:b/>
                <w:bCs/>
              </w:rPr>
              <w:t xml:space="preserve"> </w:t>
            </w:r>
            <w:r>
              <w:rPr>
                <w:rFonts w:eastAsia="Times New Roman"/>
                <w:b/>
                <w:bCs/>
              </w:rPr>
              <w:t>rešenje</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produženju</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korisnici</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Ukupan</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31.12.2017.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produženo</w:t>
            </w:r>
            <w:r w:rsidRPr="00B12906">
              <w:rPr>
                <w:rFonts w:eastAsia="Times New Roman"/>
                <w:b/>
                <w:bCs/>
              </w:rPr>
              <w:t xml:space="preserve"> </w:t>
            </w:r>
            <w:r>
              <w:rPr>
                <w:rFonts w:eastAsia="Times New Roman"/>
                <w:b/>
                <w:bCs/>
              </w:rPr>
              <w:t>roditeljsko</w:t>
            </w:r>
            <w:r w:rsidRPr="00B12906">
              <w:rPr>
                <w:rFonts w:eastAsia="Times New Roman"/>
                <w:b/>
                <w:bCs/>
              </w:rPr>
              <w:t xml:space="preserve"> </w:t>
            </w:r>
            <w:r>
              <w:rPr>
                <w:rFonts w:eastAsia="Times New Roman"/>
                <w:b/>
                <w:bCs/>
              </w:rPr>
              <w:t>pravo</w:t>
            </w:r>
            <w:r w:rsidRPr="00B12906">
              <w:rPr>
                <w:rFonts w:eastAsia="Times New Roman"/>
                <w:b/>
                <w:bCs/>
              </w:rPr>
              <w:t xml:space="preserve"> - </w:t>
            </w:r>
            <w:r>
              <w:rPr>
                <w:rFonts w:eastAsia="Times New Roman"/>
                <w:b/>
                <w:bCs/>
              </w:rPr>
              <w:t>preneti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korisnici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38. </w:t>
            </w:r>
            <w:r>
              <w:rPr>
                <w:rFonts w:eastAsia="Times New Roman"/>
                <w:b/>
                <w:bCs/>
              </w:rPr>
              <w:t>Ukupan</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stalnom</w:t>
            </w:r>
            <w:r w:rsidRPr="00B12906">
              <w:rPr>
                <w:rFonts w:eastAsia="Times New Roman"/>
                <w:b/>
                <w:bCs/>
              </w:rPr>
              <w:t xml:space="preserve"> </w:t>
            </w:r>
            <w:r>
              <w:rPr>
                <w:rFonts w:eastAsia="Times New Roman"/>
                <w:b/>
                <w:bCs/>
              </w:rPr>
              <w:t>starateljstvu</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starateljskih</w:t>
            </w:r>
            <w:r w:rsidRPr="00B12906">
              <w:rPr>
                <w:rFonts w:eastAsia="Times New Roman"/>
                <w:b/>
                <w:bCs/>
              </w:rPr>
              <w:t xml:space="preserve"> </w:t>
            </w:r>
            <w:r>
              <w:rPr>
                <w:rFonts w:eastAsia="Times New Roman"/>
                <w:b/>
                <w:bCs/>
              </w:rPr>
              <w:t>knjiga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Starost</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rešenjem</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stalnom</w:t>
            </w:r>
            <w:r w:rsidRPr="00B12906">
              <w:rPr>
                <w:rFonts w:eastAsia="Times New Roman"/>
                <w:b/>
                <w:bCs/>
              </w:rPr>
              <w:t xml:space="preserve"> </w:t>
            </w:r>
            <w:r>
              <w:rPr>
                <w:rFonts w:eastAsia="Times New Roman"/>
                <w:b/>
                <w:bCs/>
              </w:rPr>
              <w:t>starateljstvu</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lastRenderedPageBreak/>
              <w:t>korisnika</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lastRenderedPageBreak/>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Stariji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81</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176</w:t>
            </w:r>
          </w:p>
        </w:tc>
      </w:tr>
      <w:tr w:rsidR="00016176" w:rsidRPr="00B12906" w:rsidTr="00BB6D9E">
        <w:tc>
          <w:tcPr>
            <w:tcW w:w="11295" w:type="dxa"/>
            <w:tcBorders>
              <w:top w:val="nil"/>
              <w:left w:val="nil"/>
              <w:bottom w:val="nil"/>
              <w:right w:val="nil"/>
            </w:tcBorders>
            <w:vAlign w:val="center"/>
            <w:hideMark/>
          </w:tcPr>
          <w:p w:rsidR="00016176" w:rsidRPr="00B12906" w:rsidRDefault="00016176" w:rsidP="00BB6D9E">
            <w:pPr>
              <w:rPr>
                <w:rFonts w:eastAsia="Times New Roman"/>
              </w:rPr>
            </w:pPr>
          </w:p>
        </w:tc>
        <w:tc>
          <w:tcPr>
            <w:tcW w:w="1605"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120" w:type="dxa"/>
            <w:tcBorders>
              <w:top w:val="nil"/>
              <w:left w:val="nil"/>
              <w:bottom w:val="nil"/>
              <w:right w:val="nil"/>
            </w:tcBorders>
            <w:vAlign w:val="center"/>
            <w:hideMark/>
          </w:tcPr>
          <w:p w:rsidR="00016176" w:rsidRPr="00B12906" w:rsidRDefault="00016176" w:rsidP="00BB6D9E">
            <w:pPr>
              <w:rPr>
                <w:rFonts w:eastAsia="Times New Roman"/>
              </w:rPr>
            </w:pPr>
          </w:p>
        </w:tc>
        <w:tc>
          <w:tcPr>
            <w:tcW w:w="84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692"/>
        <w:gridCol w:w="698"/>
        <w:gridCol w:w="698"/>
        <w:gridCol w:w="984"/>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39. </w:t>
            </w: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stavljanju</w:t>
            </w:r>
            <w:r w:rsidRPr="00B12906">
              <w:rPr>
                <w:rFonts w:eastAsia="Times New Roman"/>
                <w:b/>
                <w:bCs/>
              </w:rPr>
              <w:t xml:space="preserve"> </w:t>
            </w:r>
            <w:r>
              <w:rPr>
                <w:rFonts w:eastAsia="Times New Roman"/>
                <w:b/>
                <w:bCs/>
              </w:rPr>
              <w:t>pod</w:t>
            </w:r>
            <w:r w:rsidRPr="00B12906">
              <w:rPr>
                <w:rFonts w:eastAsia="Times New Roman"/>
                <w:b/>
                <w:bCs/>
              </w:rPr>
              <w:t xml:space="preserve"> </w:t>
            </w:r>
            <w:r>
              <w:rPr>
                <w:rFonts w:eastAsia="Times New Roman"/>
                <w:b/>
                <w:bCs/>
              </w:rPr>
              <w:t>stalno</w:t>
            </w:r>
            <w:r w:rsidRPr="00B12906">
              <w:rPr>
                <w:rFonts w:eastAsia="Times New Roman"/>
                <w:b/>
                <w:bCs/>
              </w:rPr>
              <w:t xml:space="preserve"> </w:t>
            </w:r>
            <w:r>
              <w:rPr>
                <w:rFonts w:eastAsia="Times New Roman"/>
                <w:b/>
                <w:bCs/>
              </w:rPr>
              <w:t>starateljstvo</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korisnici</w:t>
            </w:r>
            <w:r w:rsidRPr="00B12906">
              <w:rPr>
                <w:rFonts w:eastAsia="Times New Roman"/>
                <w:b/>
                <w:bCs/>
              </w:rPr>
              <w:t>)</w:t>
            </w:r>
            <w:r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Starost</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rešenjem</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stalnom</w:t>
            </w:r>
            <w:r w:rsidRPr="00B12906">
              <w:rPr>
                <w:rFonts w:eastAsia="Times New Roman"/>
                <w:b/>
                <w:bCs/>
              </w:rPr>
              <w:t xml:space="preserve"> </w:t>
            </w:r>
            <w:r>
              <w:rPr>
                <w:rFonts w:eastAsia="Times New Roman"/>
                <w:b/>
                <w:bCs/>
              </w:rPr>
              <w:t>starateljstvu</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Stariji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40. </w:t>
            </w:r>
            <w:r>
              <w:rPr>
                <w:rFonts w:eastAsia="Times New Roman"/>
                <w:b/>
                <w:bCs/>
              </w:rPr>
              <w:t>Vrsta</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pod</w:t>
            </w:r>
            <w:r w:rsidRPr="00B12906">
              <w:rPr>
                <w:rFonts w:eastAsia="Times New Roman"/>
                <w:b/>
                <w:bCs/>
              </w:rPr>
              <w:t xml:space="preserve"> </w:t>
            </w:r>
            <w:r>
              <w:rPr>
                <w:rFonts w:eastAsia="Times New Roman"/>
                <w:b/>
                <w:bCs/>
              </w:rPr>
              <w:t>stalnim</w:t>
            </w:r>
            <w:r w:rsidRPr="00B12906">
              <w:rPr>
                <w:rFonts w:eastAsia="Times New Roman"/>
                <w:b/>
                <w:bCs/>
              </w:rPr>
              <w:t xml:space="preserve"> </w:t>
            </w:r>
            <w:r>
              <w:rPr>
                <w:rFonts w:eastAsia="Times New Roman"/>
                <w:b/>
                <w:bCs/>
              </w:rPr>
              <w:t>starateljstvom</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starateljskoj</w:t>
            </w:r>
            <w:r w:rsidRPr="00B12906">
              <w:rPr>
                <w:rFonts w:eastAsia="Times New Roman"/>
                <w:b/>
                <w:bCs/>
              </w:rPr>
              <w:t xml:space="preserve"> </w:t>
            </w:r>
            <w:r>
              <w:rPr>
                <w:rFonts w:eastAsia="Times New Roman"/>
                <w:b/>
                <w:bCs/>
              </w:rPr>
              <w:t>knjizi</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w:t>
            </w:r>
            <w:r>
              <w:rPr>
                <w:rFonts w:eastAsia="Times New Roman"/>
                <w:b/>
                <w:bCs/>
              </w:rPr>
              <w:t>preneti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korisnici</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rešenju</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starateljstvu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Srodnička</w:t>
            </w:r>
            <w:r w:rsidRPr="00B12906">
              <w:rPr>
                <w:rFonts w:eastAsia="Times New Roman"/>
                <w:b/>
                <w:bCs/>
              </w:rPr>
              <w:t xml:space="preserve"> </w:t>
            </w:r>
            <w:r>
              <w:rPr>
                <w:rFonts w:eastAsia="Times New Roman"/>
                <w:b/>
                <w:bCs/>
              </w:rPr>
              <w:t>porodica</w:t>
            </w:r>
            <w:r w:rsidRPr="00B12906">
              <w:rPr>
                <w:rFonts w:eastAsia="Times New Roman"/>
                <w:b/>
                <w:bCs/>
              </w:rPr>
              <w:t xml:space="preserve"> - </w:t>
            </w:r>
            <w:r>
              <w:rPr>
                <w:rFonts w:eastAsia="Times New Roman"/>
                <w:b/>
                <w:bCs/>
              </w:rPr>
              <w:t>smeštaj</w:t>
            </w:r>
            <w:r w:rsidRPr="00B12906">
              <w:rPr>
                <w:rFonts w:eastAsia="Times New Roman"/>
                <w:b/>
                <w:bCs/>
              </w:rPr>
              <w:t xml:space="preserve"> </w:t>
            </w:r>
            <w:r>
              <w:rPr>
                <w:rFonts w:eastAsia="Times New Roman"/>
                <w:b/>
                <w:bCs/>
              </w:rPr>
              <w:t>kod</w:t>
            </w:r>
            <w:r w:rsidRPr="00B12906">
              <w:rPr>
                <w:rFonts w:eastAsia="Times New Roman"/>
                <w:b/>
                <w:bCs/>
              </w:rPr>
              <w:t xml:space="preserve"> </w:t>
            </w:r>
            <w:r>
              <w:rPr>
                <w:rFonts w:eastAsia="Times New Roman"/>
                <w:b/>
                <w:bCs/>
              </w:rPr>
              <w:t>staratelja</w:t>
            </w:r>
            <w:r w:rsidRPr="00B12906">
              <w:rPr>
                <w:rFonts w:eastAsia="Times New Roman"/>
                <w:b/>
                <w:bCs/>
              </w:rPr>
              <w:t xml:space="preserve"> </w:t>
            </w:r>
            <w:r>
              <w:rPr>
                <w:rFonts w:eastAsia="Times New Roman"/>
                <w:b/>
                <w:bCs/>
              </w:rPr>
              <w:t>srodnika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srodnika</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nadoknade</w:t>
            </w:r>
            <w:r w:rsidRPr="00B12906">
              <w:rPr>
                <w:rFonts w:eastAsia="Times New Roman"/>
                <w:b/>
                <w:bCs/>
              </w:rPr>
              <w:t xml:space="preserve">, </w:t>
            </w:r>
            <w:r>
              <w:rPr>
                <w:rFonts w:eastAsia="Times New Roman"/>
                <w:b/>
                <w:bCs/>
              </w:rPr>
              <w:t>sopstvena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Srodnička</w:t>
            </w:r>
            <w:r w:rsidRPr="00B12906">
              <w:rPr>
                <w:rFonts w:eastAsia="Times New Roman"/>
                <w:b/>
                <w:bCs/>
              </w:rPr>
              <w:t xml:space="preserve"> </w:t>
            </w:r>
            <w:r>
              <w:rPr>
                <w:rFonts w:eastAsia="Times New Roman"/>
                <w:b/>
                <w:bCs/>
              </w:rPr>
              <w:t>hraniteljska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Druga</w:t>
            </w:r>
            <w:r w:rsidRPr="00B12906">
              <w:rPr>
                <w:rFonts w:eastAsia="Times New Roman"/>
                <w:b/>
                <w:bCs/>
              </w:rPr>
              <w:t xml:space="preserve"> </w:t>
            </w:r>
            <w:r>
              <w:rPr>
                <w:rFonts w:eastAsia="Times New Roman"/>
                <w:b/>
                <w:bCs/>
              </w:rPr>
              <w:t>hraniteljska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960"/>
        <w:gridCol w:w="2112"/>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41. </w:t>
            </w:r>
            <w:r>
              <w:rPr>
                <w:rFonts w:eastAsia="Times New Roman"/>
                <w:b/>
                <w:bCs/>
              </w:rPr>
              <w:t>Vršioci</w:t>
            </w:r>
            <w:r w:rsidRPr="00B12906">
              <w:rPr>
                <w:rFonts w:eastAsia="Times New Roman"/>
                <w:b/>
                <w:bCs/>
              </w:rPr>
              <w:t xml:space="preserve"> </w:t>
            </w:r>
            <w:r>
              <w:rPr>
                <w:rFonts w:eastAsia="Times New Roman"/>
                <w:b/>
                <w:bCs/>
              </w:rPr>
              <w:t>dužnosti</w:t>
            </w:r>
            <w:r w:rsidRPr="00B12906">
              <w:rPr>
                <w:rFonts w:eastAsia="Times New Roman"/>
                <w:b/>
                <w:bCs/>
              </w:rPr>
              <w:t xml:space="preserve"> </w:t>
            </w:r>
            <w:r>
              <w:rPr>
                <w:rFonts w:eastAsia="Times New Roman"/>
                <w:b/>
                <w:bCs/>
              </w:rPr>
              <w:t>staratelja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korisnike</w:t>
            </w:r>
            <w:r w:rsidRPr="00B12906">
              <w:rPr>
                <w:rFonts w:eastAsia="Times New Roman"/>
                <w:b/>
                <w:bCs/>
              </w:rPr>
              <w:t xml:space="preserve"> </w:t>
            </w:r>
            <w:r>
              <w:rPr>
                <w:rFonts w:eastAsia="Times New Roman"/>
                <w:b/>
                <w:bCs/>
              </w:rPr>
              <w:t>pod</w:t>
            </w:r>
            <w:r w:rsidRPr="00B12906">
              <w:rPr>
                <w:rFonts w:eastAsia="Times New Roman"/>
                <w:b/>
                <w:bCs/>
              </w:rPr>
              <w:t xml:space="preserve"> </w:t>
            </w:r>
            <w:r>
              <w:rPr>
                <w:rFonts w:eastAsia="Times New Roman"/>
                <w:b/>
                <w:bCs/>
              </w:rPr>
              <w:t>stalnim</w:t>
            </w:r>
            <w:r w:rsidRPr="00B12906">
              <w:rPr>
                <w:rFonts w:eastAsia="Times New Roman"/>
                <w:b/>
                <w:bCs/>
              </w:rPr>
              <w:t xml:space="preserve"> </w:t>
            </w:r>
            <w:r>
              <w:rPr>
                <w:rFonts w:eastAsia="Times New Roman"/>
                <w:b/>
                <w:bCs/>
              </w:rPr>
              <w:t>starateljstvom</w:t>
            </w:r>
            <w:r w:rsidRPr="00B12906">
              <w:rPr>
                <w:rFonts w:eastAsia="Times New Roman"/>
                <w:b/>
                <w:bCs/>
              </w:rPr>
              <w:t xml:space="preserve"> (</w:t>
            </w:r>
            <w:r>
              <w:rPr>
                <w:rFonts w:eastAsia="Times New Roman"/>
                <w:b/>
                <w:bCs/>
              </w:rPr>
              <w:t>evidentirane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starateljskoj</w:t>
            </w:r>
            <w:r w:rsidRPr="00B12906">
              <w:rPr>
                <w:rFonts w:eastAsia="Times New Roman"/>
                <w:b/>
                <w:bCs/>
              </w:rPr>
              <w:t xml:space="preserve"> </w:t>
            </w:r>
            <w:r>
              <w:rPr>
                <w:rFonts w:eastAsia="Times New Roman"/>
                <w:b/>
                <w:bCs/>
              </w:rPr>
              <w:t>knjizi</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preneti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broju</w:t>
            </w:r>
            <w:r w:rsidRPr="00B12906">
              <w:rPr>
                <w:rFonts w:eastAsia="Times New Roman"/>
                <w:b/>
                <w:bCs/>
              </w:rPr>
              <w:t xml:space="preserve"> </w:t>
            </w:r>
            <w:r>
              <w:rPr>
                <w:rFonts w:eastAsia="Times New Roman"/>
                <w:b/>
                <w:bCs/>
              </w:rPr>
              <w:t>korisnika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Vršilac</w:t>
            </w:r>
            <w:r w:rsidRPr="00B12906">
              <w:rPr>
                <w:rFonts w:eastAsia="Times New Roman"/>
                <w:b/>
                <w:bCs/>
              </w:rPr>
              <w:t xml:space="preserve"> </w:t>
            </w:r>
            <w:r>
              <w:rPr>
                <w:rFonts w:eastAsia="Times New Roman"/>
                <w:b/>
                <w:bCs/>
              </w:rPr>
              <w:t>dužnosti</w:t>
            </w:r>
            <w:r w:rsidRPr="00B12906">
              <w:rPr>
                <w:rFonts w:eastAsia="Times New Roman"/>
                <w:b/>
                <w:bCs/>
              </w:rPr>
              <w:t xml:space="preserve"> </w:t>
            </w:r>
            <w:r>
              <w:rPr>
                <w:rFonts w:eastAsia="Times New Roman"/>
                <w:b/>
                <w:bCs/>
              </w:rPr>
              <w:t>staratelja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Staratelj</w:t>
            </w:r>
            <w:r w:rsidRPr="00B12906">
              <w:rPr>
                <w:rFonts w:eastAsia="Times New Roman"/>
                <w:b/>
                <w:bCs/>
              </w:rPr>
              <w:t xml:space="preserve"> - </w:t>
            </w:r>
            <w:r>
              <w:rPr>
                <w:rFonts w:eastAsia="Times New Roman"/>
                <w:b/>
                <w:bCs/>
              </w:rPr>
              <w:t>fizičko</w:t>
            </w:r>
            <w:r w:rsidRPr="00B12906">
              <w:rPr>
                <w:rFonts w:eastAsia="Times New Roman"/>
                <w:b/>
                <w:bCs/>
              </w:rPr>
              <w:t xml:space="preserve"> </w:t>
            </w:r>
            <w:r>
              <w:rPr>
                <w:rFonts w:eastAsia="Times New Roman"/>
                <w:b/>
                <w:bCs/>
              </w:rPr>
              <w:t>lice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Neposredni</w:t>
            </w:r>
            <w:r w:rsidRPr="00B12906">
              <w:rPr>
                <w:rFonts w:eastAsia="Times New Roman"/>
                <w:b/>
                <w:bCs/>
              </w:rPr>
              <w:t xml:space="preserve"> </w:t>
            </w:r>
            <w:r>
              <w:rPr>
                <w:rFonts w:eastAsia="Times New Roman"/>
                <w:b/>
                <w:bCs/>
              </w:rPr>
              <w:t>staratelj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176</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42. </w:t>
            </w: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prestanku</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starateljskim</w:t>
            </w:r>
            <w:r w:rsidRPr="00B12906">
              <w:rPr>
                <w:rFonts w:eastAsia="Times New Roman"/>
                <w:b/>
                <w:bCs/>
              </w:rPr>
              <w:t xml:space="preserve"> </w:t>
            </w:r>
            <w:r>
              <w:rPr>
                <w:rFonts w:eastAsia="Times New Roman"/>
                <w:b/>
                <w:bCs/>
              </w:rPr>
              <w:t>knjigama</w:t>
            </w:r>
            <w:r w:rsidRPr="00B12906">
              <w:rPr>
                <w:rFonts w:eastAsia="Times New Roman"/>
                <w:b/>
                <w:bCs/>
              </w:rPr>
              <w:t xml:space="preserve"> (</w:t>
            </w:r>
            <w:r>
              <w:rPr>
                <w:rFonts w:eastAsia="Times New Roman"/>
                <w:b/>
                <w:bCs/>
              </w:rPr>
              <w:t>stalno</w:t>
            </w:r>
            <w:r w:rsidRPr="00B12906">
              <w:rPr>
                <w:rFonts w:eastAsia="Times New Roman"/>
                <w:b/>
                <w:bCs/>
              </w:rPr>
              <w:t xml:space="preserve"> </w:t>
            </w:r>
            <w:r>
              <w:rPr>
                <w:rFonts w:eastAsia="Times New Roman"/>
                <w:b/>
                <w:bCs/>
              </w:rPr>
              <w:t>starateljstvo</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punoletne</w:t>
            </w:r>
            <w:r w:rsidRPr="00B12906">
              <w:rPr>
                <w:rFonts w:eastAsia="Times New Roman"/>
                <w:b/>
                <w:bCs/>
              </w:rPr>
              <w:t xml:space="preserve"> </w:t>
            </w:r>
            <w:r>
              <w:rPr>
                <w:rFonts w:eastAsia="Times New Roman"/>
                <w:b/>
                <w:bCs/>
              </w:rPr>
              <w:t>korisnike</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razlozima</w:t>
            </w:r>
            <w:r w:rsidRPr="00B12906">
              <w:rPr>
                <w:rFonts w:eastAsia="Times New Roman"/>
                <w:b/>
                <w:bCs/>
              </w:rPr>
              <w:t xml:space="preserve"> </w:t>
            </w:r>
            <w:r>
              <w:rPr>
                <w:rFonts w:eastAsia="Times New Roman"/>
                <w:b/>
                <w:bCs/>
              </w:rPr>
              <w:t>prestanka</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r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Razlozi</w:t>
            </w:r>
            <w:r w:rsidRPr="00B12906">
              <w:rPr>
                <w:rFonts w:eastAsia="Times New Roman"/>
                <w:b/>
                <w:bCs/>
              </w:rPr>
              <w:t xml:space="preserve"> </w:t>
            </w:r>
            <w:r>
              <w:rPr>
                <w:rFonts w:eastAsia="Times New Roman"/>
                <w:b/>
                <w:bCs/>
              </w:rPr>
              <w:t>prestanka</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Doneta</w:t>
            </w:r>
            <w:r w:rsidRPr="00B12906">
              <w:rPr>
                <w:rFonts w:eastAsia="Times New Roman"/>
                <w:b/>
                <w:bCs/>
              </w:rPr>
              <w:t xml:space="preserve"> </w:t>
            </w:r>
            <w:r>
              <w:rPr>
                <w:rFonts w:eastAsia="Times New Roman"/>
                <w:b/>
                <w:bCs/>
              </w:rPr>
              <w:t>pravosnažna</w:t>
            </w:r>
            <w:r w:rsidRPr="00B12906">
              <w:rPr>
                <w:rFonts w:eastAsia="Times New Roman"/>
                <w:b/>
                <w:bCs/>
              </w:rPr>
              <w:t xml:space="preserve"> </w:t>
            </w:r>
            <w:r>
              <w:rPr>
                <w:rFonts w:eastAsia="Times New Roman"/>
                <w:b/>
                <w:bCs/>
              </w:rPr>
              <w:t>odluka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vraćanju</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Smrt</w:t>
            </w:r>
            <w:r w:rsidRPr="00B12906">
              <w:rPr>
                <w:rFonts w:eastAsia="Times New Roman"/>
                <w:b/>
                <w:bCs/>
              </w:rPr>
              <w:t xml:space="preserve"> </w:t>
            </w:r>
            <w:r>
              <w:rPr>
                <w:rFonts w:eastAsia="Times New Roman"/>
                <w:b/>
                <w:bCs/>
              </w:rPr>
              <w:t>korisnika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508"/>
        <w:gridCol w:w="1263"/>
        <w:gridCol w:w="803"/>
        <w:gridCol w:w="3498"/>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43. </w:t>
            </w:r>
            <w:r>
              <w:rPr>
                <w:rFonts w:eastAsia="Times New Roman"/>
                <w:b/>
                <w:bCs/>
              </w:rPr>
              <w:t>Broj</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postupka</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revizija</w:t>
            </w:r>
            <w:r w:rsidRPr="00B12906">
              <w:rPr>
                <w:rFonts w:eastAsia="Times New Roman"/>
                <w:b/>
                <w:bCs/>
              </w:rPr>
              <w:t xml:space="preserve"> </w:t>
            </w:r>
            <w:r>
              <w:rPr>
                <w:rFonts w:eastAsia="Times New Roman"/>
                <w:b/>
                <w:bCs/>
              </w:rPr>
              <w:t>starateljstva</w:t>
            </w:r>
            <w:r w:rsidRPr="00B12906">
              <w:rPr>
                <w:rFonts w:eastAsia="Times New Roman"/>
                <w:b/>
                <w:bCs/>
              </w:rPr>
              <w:t>)</w:t>
            </w:r>
            <w:r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44. </w:t>
            </w: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PRIVREMENOM</w:t>
            </w:r>
            <w:r w:rsidRPr="00B12906">
              <w:rPr>
                <w:rFonts w:eastAsia="Times New Roman"/>
                <w:b/>
                <w:bCs/>
              </w:rPr>
              <w:t xml:space="preserve"> </w:t>
            </w:r>
            <w:r>
              <w:rPr>
                <w:rFonts w:eastAsia="Times New Roman"/>
                <w:b/>
                <w:bCs/>
              </w:rPr>
              <w:t>STARATELJSTVU</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za</w:t>
            </w:r>
            <w:r w:rsidRPr="00B12906">
              <w:rPr>
                <w:rFonts w:eastAsia="Times New Roman"/>
                <w:b/>
                <w:bCs/>
              </w:rPr>
              <w:t xml:space="preserve"> </w:t>
            </w:r>
            <w:r>
              <w:rPr>
                <w:rFonts w:eastAsia="Times New Roman"/>
                <w:b/>
                <w:bCs/>
              </w:rPr>
              <w:t>sve</w:t>
            </w:r>
            <w:r w:rsidRPr="00B12906">
              <w:rPr>
                <w:rFonts w:eastAsia="Times New Roman"/>
                <w:b/>
                <w:bCs/>
              </w:rPr>
              <w:t xml:space="preserve"> </w:t>
            </w:r>
            <w:r>
              <w:rPr>
                <w:rFonts w:eastAsia="Times New Roman"/>
                <w:b/>
                <w:bCs/>
              </w:rPr>
              <w:t>punoletne</w:t>
            </w:r>
            <w:r w:rsidRPr="00B12906">
              <w:rPr>
                <w:rFonts w:eastAsia="Times New Roman"/>
                <w:b/>
                <w:bCs/>
              </w:rPr>
              <w:t xml:space="preserve"> </w:t>
            </w:r>
            <w:r>
              <w:rPr>
                <w:rFonts w:eastAsia="Times New Roman"/>
                <w:b/>
                <w:bCs/>
              </w:rPr>
              <w:t>korisnike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preneti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Stariji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738"/>
        <w:gridCol w:w="1081"/>
        <w:gridCol w:w="665"/>
        <w:gridCol w:w="4588"/>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45. </w:t>
            </w: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primenjenim</w:t>
            </w:r>
            <w:r w:rsidRPr="00B12906">
              <w:rPr>
                <w:rFonts w:eastAsia="Times New Roman"/>
                <w:b/>
                <w:bCs/>
              </w:rPr>
              <w:t xml:space="preserve"> </w:t>
            </w:r>
            <w:r>
              <w:rPr>
                <w:rFonts w:eastAsia="Times New Roman"/>
                <w:b/>
                <w:bCs/>
              </w:rPr>
              <w:t>merama</w:t>
            </w:r>
            <w:r w:rsidRPr="00B12906">
              <w:rPr>
                <w:rFonts w:eastAsia="Times New Roman"/>
                <w:b/>
                <w:bCs/>
              </w:rPr>
              <w:t xml:space="preserve"> </w:t>
            </w:r>
            <w:r>
              <w:rPr>
                <w:rFonts w:eastAsia="Times New Roman"/>
                <w:b/>
                <w:bCs/>
              </w:rPr>
              <w:t>PRIVREMENE</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samo</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punoletni</w:t>
            </w:r>
            <w:r w:rsidRPr="00B12906">
              <w:rPr>
                <w:rFonts w:eastAsia="Times New Roman"/>
                <w:b/>
                <w:bCs/>
              </w:rPr>
              <w:t xml:space="preserve"> </w:t>
            </w:r>
            <w:r>
              <w:rPr>
                <w:rFonts w:eastAsia="Times New Roman"/>
                <w:b/>
                <w:bCs/>
              </w:rPr>
              <w:t>korisnici</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rešenjem</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privremenom</w:t>
            </w:r>
            <w:r w:rsidRPr="00B12906">
              <w:rPr>
                <w:rFonts w:eastAsia="Times New Roman"/>
                <w:b/>
                <w:bCs/>
              </w:rPr>
              <w:t xml:space="preserve"> </w:t>
            </w:r>
            <w:r>
              <w:rPr>
                <w:rFonts w:eastAsia="Times New Roman"/>
                <w:b/>
                <w:bCs/>
              </w:rPr>
              <w:t>starateljstvu</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Stariji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46. </w:t>
            </w:r>
            <w:r>
              <w:rPr>
                <w:rFonts w:eastAsia="Times New Roman"/>
                <w:b/>
                <w:bCs/>
              </w:rPr>
              <w:t>Vršioci</w:t>
            </w:r>
            <w:r w:rsidRPr="00B12906">
              <w:rPr>
                <w:rFonts w:eastAsia="Times New Roman"/>
                <w:b/>
                <w:bCs/>
              </w:rPr>
              <w:t xml:space="preserve"> </w:t>
            </w:r>
            <w:r>
              <w:rPr>
                <w:rFonts w:eastAsia="Times New Roman"/>
                <w:b/>
                <w:bCs/>
              </w:rPr>
              <w:t>dužnosti</w:t>
            </w:r>
            <w:r w:rsidRPr="00B12906">
              <w:rPr>
                <w:rFonts w:eastAsia="Times New Roman"/>
                <w:b/>
                <w:bCs/>
              </w:rPr>
              <w:t xml:space="preserve"> </w:t>
            </w:r>
            <w:r>
              <w:rPr>
                <w:rFonts w:eastAsia="Times New Roman"/>
                <w:b/>
                <w:bCs/>
              </w:rPr>
              <w:t>staratelja</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rešenju</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PRIVREMENOM</w:t>
            </w:r>
            <w:r w:rsidRPr="00B12906">
              <w:rPr>
                <w:rFonts w:eastAsia="Times New Roman"/>
                <w:b/>
                <w:bCs/>
              </w:rPr>
              <w:t xml:space="preserve"> </w:t>
            </w:r>
            <w:r>
              <w:rPr>
                <w:rFonts w:eastAsia="Times New Roman"/>
                <w:b/>
                <w:bCs/>
              </w:rPr>
              <w:t>STARATELJSTVU</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preneti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tome</w:t>
            </w:r>
            <w:r w:rsidRPr="00B12906">
              <w:rPr>
                <w:rFonts w:eastAsia="Times New Roman"/>
                <w:b/>
                <w:bCs/>
              </w:rPr>
              <w:t xml:space="preserve"> </w:t>
            </w:r>
            <w:r>
              <w:rPr>
                <w:rFonts w:eastAsia="Times New Roman"/>
                <w:b/>
                <w:bCs/>
              </w:rPr>
              <w:t>broju</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Vršilac</w:t>
            </w:r>
            <w:r w:rsidRPr="00B12906">
              <w:rPr>
                <w:rFonts w:eastAsia="Times New Roman"/>
                <w:b/>
                <w:bCs/>
              </w:rPr>
              <w:t xml:space="preserve"> </w:t>
            </w:r>
            <w:r>
              <w:rPr>
                <w:rFonts w:eastAsia="Times New Roman"/>
                <w:b/>
                <w:bCs/>
              </w:rPr>
              <w:t>dužnosti</w:t>
            </w:r>
            <w:r w:rsidRPr="00B12906">
              <w:rPr>
                <w:rFonts w:eastAsia="Times New Roman"/>
                <w:b/>
                <w:bCs/>
              </w:rPr>
              <w:t xml:space="preserve"> </w:t>
            </w:r>
            <w:r>
              <w:rPr>
                <w:rFonts w:eastAsia="Times New Roman"/>
                <w:b/>
                <w:bCs/>
              </w:rPr>
              <w:t>staratelja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Staratelj</w:t>
            </w:r>
            <w:r w:rsidRPr="00B12906">
              <w:rPr>
                <w:rFonts w:eastAsia="Times New Roman"/>
                <w:b/>
                <w:bCs/>
              </w:rPr>
              <w:t xml:space="preserve"> - </w:t>
            </w:r>
            <w:r>
              <w:rPr>
                <w:rFonts w:eastAsia="Times New Roman"/>
                <w:b/>
                <w:bCs/>
              </w:rPr>
              <w:t>fizičko</w:t>
            </w:r>
            <w:r w:rsidRPr="00B12906">
              <w:rPr>
                <w:rFonts w:eastAsia="Times New Roman"/>
                <w:b/>
                <w:bCs/>
              </w:rPr>
              <w:t xml:space="preserve"> </w:t>
            </w:r>
            <w:r>
              <w:rPr>
                <w:rFonts w:eastAsia="Times New Roman"/>
                <w:b/>
                <w:bCs/>
              </w:rPr>
              <w:t>lice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Kolektivni</w:t>
            </w:r>
            <w:r w:rsidRPr="00B12906">
              <w:rPr>
                <w:rFonts w:eastAsia="Times New Roman"/>
                <w:b/>
                <w:bCs/>
              </w:rPr>
              <w:t xml:space="preserve"> </w:t>
            </w:r>
            <w:r>
              <w:rPr>
                <w:rFonts w:eastAsia="Times New Roman"/>
                <w:b/>
                <w:bCs/>
              </w:rPr>
              <w:t>staratelj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Neposredni</w:t>
            </w:r>
            <w:r w:rsidRPr="00B12906">
              <w:rPr>
                <w:rFonts w:eastAsia="Times New Roman"/>
                <w:b/>
                <w:bCs/>
              </w:rPr>
              <w:t xml:space="preserve"> </w:t>
            </w:r>
            <w:r>
              <w:rPr>
                <w:rFonts w:eastAsia="Times New Roman"/>
                <w:b/>
                <w:bCs/>
              </w:rPr>
              <w:t>staratelj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Default="00016176" w:rsidP="00BB6D9E">
            <w:pPr>
              <w:spacing w:after="250"/>
              <w:rPr>
                <w:rFonts w:eastAsia="Times New Roman"/>
                <w:b/>
                <w:bCs/>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230"/>
        <w:gridCol w:w="2842"/>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47. </w:t>
            </w:r>
            <w:r>
              <w:rPr>
                <w:rFonts w:eastAsia="Times New Roman"/>
                <w:b/>
                <w:bCs/>
              </w:rPr>
              <w:t>Broj</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postupka</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revizija</w:t>
            </w:r>
            <w:r w:rsidRPr="00B12906">
              <w:rPr>
                <w:rFonts w:eastAsia="Times New Roman"/>
                <w:b/>
                <w:bCs/>
              </w:rPr>
              <w:t xml:space="preserve"> </w:t>
            </w:r>
            <w:r>
              <w:rPr>
                <w:rFonts w:eastAsia="Times New Roman"/>
                <w:b/>
                <w:bCs/>
              </w:rPr>
              <w:t>starateljstva</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vrsti</w:t>
            </w:r>
            <w:r w:rsidRPr="00B12906">
              <w:rPr>
                <w:rFonts w:eastAsia="Times New Roman"/>
                <w:b/>
                <w:bCs/>
              </w:rPr>
              <w:t xml:space="preserve"> </w:t>
            </w:r>
            <w:r>
              <w:rPr>
                <w:rFonts w:eastAsia="Times New Roman"/>
                <w:b/>
                <w:bCs/>
              </w:rPr>
              <w:t>starateljstva</w:t>
            </w:r>
            <w:r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starateljstva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zaključaka</w:t>
            </w:r>
            <w:r w:rsidRPr="00B12906">
              <w:rPr>
                <w:rFonts w:eastAsia="Times New Roman"/>
                <w:b/>
                <w:bCs/>
              </w:rPr>
              <w:t>/</w:t>
            </w:r>
            <w:r>
              <w:rPr>
                <w:rFonts w:eastAsia="Times New Roman"/>
                <w:b/>
                <w:bCs/>
              </w:rPr>
              <w:t>revizija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STALNE</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Broj</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PRIVREMENE</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3.2. </w:t>
            </w:r>
            <w:r>
              <w:rPr>
                <w:rFonts w:eastAsia="Times New Roman"/>
                <w:b/>
                <w:bCs/>
              </w:rPr>
              <w:t>Ostvarivanje</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ustanovu</w:t>
            </w:r>
            <w:r w:rsidRPr="00B12906">
              <w:rPr>
                <w:rFonts w:eastAsia="Times New Roman"/>
                <w:b/>
                <w:bCs/>
              </w:rPr>
              <w:t xml:space="preserve"> </w:t>
            </w:r>
            <w:r>
              <w:rPr>
                <w:rFonts w:eastAsia="Times New Roman"/>
                <w:b/>
                <w:bCs/>
              </w:rPr>
              <w:t>socijalne</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porodicu</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400"/>
        <w:gridCol w:w="424"/>
        <w:gridCol w:w="217"/>
        <w:gridCol w:w="56"/>
        <w:gridCol w:w="270"/>
        <w:gridCol w:w="259"/>
        <w:gridCol w:w="207"/>
        <w:gridCol w:w="142"/>
        <w:gridCol w:w="212"/>
        <w:gridCol w:w="176"/>
        <w:gridCol w:w="149"/>
        <w:gridCol w:w="173"/>
        <w:gridCol w:w="693"/>
        <w:gridCol w:w="295"/>
        <w:gridCol w:w="578"/>
        <w:gridCol w:w="333"/>
        <w:gridCol w:w="537"/>
        <w:gridCol w:w="380"/>
        <w:gridCol w:w="480"/>
        <w:gridCol w:w="395"/>
        <w:gridCol w:w="453"/>
        <w:gridCol w:w="394"/>
        <w:gridCol w:w="849"/>
      </w:tblGrid>
      <w:tr w:rsidR="00016176" w:rsidRPr="00B12906" w:rsidTr="00BB6D9E">
        <w:trPr>
          <w:tblHeader/>
        </w:trPr>
        <w:tc>
          <w:tcPr>
            <w:tcW w:w="0" w:type="auto"/>
            <w:gridSpan w:val="2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48. </w:t>
            </w:r>
            <w:r>
              <w:rPr>
                <w:rFonts w:eastAsia="Times New Roman"/>
                <w:b/>
                <w:bCs/>
              </w:rPr>
              <w:t>Broj</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smeštaju</w:t>
            </w:r>
            <w:r w:rsidRPr="00B12906">
              <w:rPr>
                <w:rFonts w:eastAsia="Times New Roman"/>
                <w:b/>
                <w:bCs/>
              </w:rPr>
              <w:t xml:space="preserve"> </w:t>
            </w:r>
            <w:r>
              <w:rPr>
                <w:rFonts w:eastAsia="Times New Roman"/>
                <w:b/>
                <w:bCs/>
              </w:rPr>
              <w:t>punoletnih</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korisnici</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vrsti</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Porodični</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Porodični</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Domski</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r>
      <w:tr w:rsidR="00016176" w:rsidRPr="00B12906" w:rsidTr="00BB6D9E">
        <w:trPr>
          <w:tblHeader/>
        </w:trPr>
        <w:tc>
          <w:tcPr>
            <w:tcW w:w="0" w:type="auto"/>
            <w:gridSpan w:val="2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49. </w:t>
            </w:r>
            <w:r>
              <w:rPr>
                <w:rFonts w:eastAsia="Times New Roman"/>
                <w:b/>
                <w:bCs/>
              </w:rPr>
              <w:t>Broj</w:t>
            </w:r>
            <w:r w:rsidRPr="00B12906">
              <w:rPr>
                <w:rFonts w:eastAsia="Times New Roman"/>
                <w:b/>
                <w:bCs/>
              </w:rPr>
              <w:t xml:space="preserve"> </w:t>
            </w:r>
            <w:r>
              <w:rPr>
                <w:rFonts w:eastAsia="Times New Roman"/>
                <w:b/>
                <w:bCs/>
              </w:rPr>
              <w:t>punoletnih</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preneti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korisnici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vrsti</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Porodični</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lastRenderedPageBreak/>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lastRenderedPageBreak/>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Porodični</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Domski</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74</w:t>
            </w:r>
          </w:p>
        </w:tc>
      </w:tr>
      <w:tr w:rsidR="00016176" w:rsidRPr="00B12906" w:rsidTr="00BB6D9E">
        <w:tc>
          <w:tcPr>
            <w:tcW w:w="4515" w:type="dxa"/>
            <w:tcBorders>
              <w:top w:val="nil"/>
              <w:left w:val="nil"/>
              <w:bottom w:val="nil"/>
              <w:right w:val="nil"/>
            </w:tcBorders>
            <w:vAlign w:val="center"/>
            <w:hideMark/>
          </w:tcPr>
          <w:p w:rsidR="00016176" w:rsidRPr="00B12906" w:rsidRDefault="00016176" w:rsidP="00BB6D9E">
            <w:pPr>
              <w:rPr>
                <w:rFonts w:eastAsia="Times New Roman"/>
              </w:rPr>
            </w:pPr>
          </w:p>
        </w:tc>
        <w:tc>
          <w:tcPr>
            <w:tcW w:w="750"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135"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40"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765" w:type="dxa"/>
            <w:tcBorders>
              <w:top w:val="nil"/>
              <w:left w:val="nil"/>
              <w:bottom w:val="nil"/>
              <w:right w:val="nil"/>
            </w:tcBorders>
            <w:vAlign w:val="center"/>
            <w:hideMark/>
          </w:tcPr>
          <w:p w:rsidR="00016176" w:rsidRPr="00B12906" w:rsidRDefault="00016176" w:rsidP="00BB6D9E">
            <w:pPr>
              <w:rPr>
                <w:rFonts w:eastAsia="Times New Roman"/>
              </w:rPr>
            </w:pPr>
          </w:p>
        </w:tc>
        <w:tc>
          <w:tcPr>
            <w:tcW w:w="540" w:type="dxa"/>
            <w:tcBorders>
              <w:top w:val="nil"/>
              <w:left w:val="nil"/>
              <w:bottom w:val="nil"/>
              <w:right w:val="nil"/>
            </w:tcBorders>
            <w:vAlign w:val="center"/>
            <w:hideMark/>
          </w:tcPr>
          <w:p w:rsidR="00016176" w:rsidRPr="00B12906" w:rsidRDefault="00016176" w:rsidP="00BB6D9E">
            <w:pPr>
              <w:rPr>
                <w:rFonts w:eastAsia="Times New Roman"/>
              </w:rPr>
            </w:pPr>
          </w:p>
        </w:tc>
        <w:tc>
          <w:tcPr>
            <w:tcW w:w="600" w:type="dxa"/>
            <w:tcBorders>
              <w:top w:val="nil"/>
              <w:left w:val="nil"/>
              <w:bottom w:val="nil"/>
              <w:right w:val="nil"/>
            </w:tcBorders>
            <w:vAlign w:val="center"/>
            <w:hideMark/>
          </w:tcPr>
          <w:p w:rsidR="00016176" w:rsidRPr="00B12906" w:rsidRDefault="00016176" w:rsidP="00BB6D9E">
            <w:pPr>
              <w:rPr>
                <w:rFonts w:eastAsia="Times New Roman"/>
              </w:rPr>
            </w:pPr>
          </w:p>
        </w:tc>
        <w:tc>
          <w:tcPr>
            <w:tcW w:w="570" w:type="dxa"/>
            <w:tcBorders>
              <w:top w:val="nil"/>
              <w:left w:val="nil"/>
              <w:bottom w:val="nil"/>
              <w:right w:val="nil"/>
            </w:tcBorders>
            <w:vAlign w:val="center"/>
            <w:hideMark/>
          </w:tcPr>
          <w:p w:rsidR="00016176" w:rsidRPr="00B12906" w:rsidRDefault="00016176" w:rsidP="00BB6D9E">
            <w:pPr>
              <w:rPr>
                <w:rFonts w:eastAsia="Times New Roman"/>
              </w:rPr>
            </w:pPr>
          </w:p>
        </w:tc>
        <w:tc>
          <w:tcPr>
            <w:tcW w:w="555" w:type="dxa"/>
            <w:tcBorders>
              <w:top w:val="nil"/>
              <w:left w:val="nil"/>
              <w:bottom w:val="nil"/>
              <w:right w:val="nil"/>
            </w:tcBorders>
            <w:vAlign w:val="center"/>
            <w:hideMark/>
          </w:tcPr>
          <w:p w:rsidR="00016176" w:rsidRPr="00B12906" w:rsidRDefault="00016176" w:rsidP="00BB6D9E">
            <w:pPr>
              <w:rPr>
                <w:rFonts w:eastAsia="Times New Roman"/>
              </w:rPr>
            </w:pPr>
          </w:p>
        </w:tc>
        <w:tc>
          <w:tcPr>
            <w:tcW w:w="555" w:type="dxa"/>
            <w:tcBorders>
              <w:top w:val="nil"/>
              <w:left w:val="nil"/>
              <w:bottom w:val="nil"/>
              <w:right w:val="nil"/>
            </w:tcBorders>
            <w:vAlign w:val="center"/>
            <w:hideMark/>
          </w:tcPr>
          <w:p w:rsidR="00016176" w:rsidRPr="00B12906" w:rsidRDefault="00016176" w:rsidP="00BB6D9E">
            <w:pPr>
              <w:rPr>
                <w:rFonts w:eastAsia="Times New Roman"/>
              </w:rPr>
            </w:pPr>
          </w:p>
        </w:tc>
        <w:tc>
          <w:tcPr>
            <w:tcW w:w="450" w:type="dxa"/>
            <w:tcBorders>
              <w:top w:val="nil"/>
              <w:left w:val="nil"/>
              <w:bottom w:val="nil"/>
              <w:right w:val="nil"/>
            </w:tcBorders>
            <w:vAlign w:val="center"/>
            <w:hideMark/>
          </w:tcPr>
          <w:p w:rsidR="00016176" w:rsidRPr="00B12906" w:rsidRDefault="00016176" w:rsidP="00BB6D9E">
            <w:pPr>
              <w:rPr>
                <w:rFonts w:eastAsia="Times New Roman"/>
              </w:rPr>
            </w:pPr>
          </w:p>
        </w:tc>
        <w:tc>
          <w:tcPr>
            <w:tcW w:w="450" w:type="dxa"/>
            <w:tcBorders>
              <w:top w:val="nil"/>
              <w:left w:val="nil"/>
              <w:bottom w:val="nil"/>
              <w:right w:val="nil"/>
            </w:tcBorders>
            <w:vAlign w:val="center"/>
            <w:hideMark/>
          </w:tcPr>
          <w:p w:rsidR="00016176" w:rsidRPr="00B12906" w:rsidRDefault="00016176" w:rsidP="00BB6D9E">
            <w:pPr>
              <w:rPr>
                <w:rFonts w:eastAsia="Times New Roman"/>
              </w:rPr>
            </w:pPr>
          </w:p>
        </w:tc>
        <w:tc>
          <w:tcPr>
            <w:tcW w:w="450" w:type="dxa"/>
            <w:tcBorders>
              <w:top w:val="nil"/>
              <w:left w:val="nil"/>
              <w:bottom w:val="nil"/>
              <w:right w:val="nil"/>
            </w:tcBorders>
            <w:vAlign w:val="center"/>
            <w:hideMark/>
          </w:tcPr>
          <w:p w:rsidR="00016176" w:rsidRPr="00B12906" w:rsidRDefault="00016176" w:rsidP="00BB6D9E">
            <w:pPr>
              <w:rPr>
                <w:rFonts w:eastAsia="Times New Roman"/>
              </w:rPr>
            </w:pPr>
          </w:p>
        </w:tc>
        <w:tc>
          <w:tcPr>
            <w:tcW w:w="450" w:type="dxa"/>
            <w:tcBorders>
              <w:top w:val="nil"/>
              <w:left w:val="nil"/>
              <w:bottom w:val="nil"/>
              <w:right w:val="nil"/>
            </w:tcBorders>
            <w:vAlign w:val="center"/>
            <w:hideMark/>
          </w:tcPr>
          <w:p w:rsidR="00016176" w:rsidRPr="00B12906" w:rsidRDefault="00016176" w:rsidP="00BB6D9E">
            <w:pPr>
              <w:rPr>
                <w:rFonts w:eastAsia="Times New Roman"/>
              </w:rPr>
            </w:pPr>
          </w:p>
        </w:tc>
        <w:tc>
          <w:tcPr>
            <w:tcW w:w="111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428"/>
        <w:gridCol w:w="435"/>
        <w:gridCol w:w="218"/>
        <w:gridCol w:w="59"/>
        <w:gridCol w:w="281"/>
        <w:gridCol w:w="253"/>
        <w:gridCol w:w="207"/>
        <w:gridCol w:w="146"/>
        <w:gridCol w:w="213"/>
        <w:gridCol w:w="178"/>
        <w:gridCol w:w="152"/>
        <w:gridCol w:w="176"/>
        <w:gridCol w:w="708"/>
        <w:gridCol w:w="265"/>
        <w:gridCol w:w="882"/>
        <w:gridCol w:w="880"/>
        <w:gridCol w:w="38"/>
        <w:gridCol w:w="846"/>
        <w:gridCol w:w="858"/>
        <w:gridCol w:w="849"/>
      </w:tblGrid>
      <w:tr w:rsidR="00016176" w:rsidRPr="00B12906" w:rsidTr="00BB6D9E">
        <w:trPr>
          <w:tblHeader/>
        </w:trPr>
        <w:tc>
          <w:tcPr>
            <w:tcW w:w="0" w:type="auto"/>
            <w:gridSpan w:val="20"/>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50. </w:t>
            </w:r>
            <w:r>
              <w:rPr>
                <w:rFonts w:eastAsia="Times New Roman"/>
                <w:b/>
                <w:bCs/>
              </w:rPr>
              <w:t>Broj</w:t>
            </w:r>
            <w:r w:rsidRPr="00B12906">
              <w:rPr>
                <w:rFonts w:eastAsia="Times New Roman"/>
                <w:b/>
                <w:bCs/>
              </w:rPr>
              <w:t xml:space="preserve"> </w:t>
            </w:r>
            <w:r>
              <w:rPr>
                <w:rFonts w:eastAsia="Times New Roman"/>
                <w:b/>
                <w:bCs/>
              </w:rPr>
              <w:t>punoletnih</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preneti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novi</w:t>
            </w:r>
            <w:r w:rsidRPr="00B12906">
              <w:rPr>
                <w:rFonts w:eastAsia="Times New Roman"/>
                <w:b/>
                <w:bCs/>
              </w:rPr>
              <w:t xml:space="preserve"> </w:t>
            </w:r>
            <w:r>
              <w:rPr>
                <w:rFonts w:eastAsia="Times New Roman"/>
                <w:b/>
                <w:bCs/>
              </w:rPr>
              <w:t>korisnici</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prema</w:t>
            </w:r>
            <w:r w:rsidRPr="00B12906">
              <w:rPr>
                <w:rFonts w:eastAsia="Times New Roman"/>
                <w:b/>
                <w:bCs/>
              </w:rPr>
              <w:t xml:space="preserve"> </w:t>
            </w:r>
            <w:r>
              <w:rPr>
                <w:rFonts w:eastAsia="Times New Roman"/>
                <w:b/>
                <w:bCs/>
              </w:rPr>
              <w:t>vrsti</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Porodični</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Porodični</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Domski</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74</w:t>
            </w:r>
          </w:p>
        </w:tc>
      </w:tr>
      <w:tr w:rsidR="00016176" w:rsidRPr="00B12906" w:rsidTr="00BB6D9E">
        <w:trPr>
          <w:tblHeader/>
        </w:trPr>
        <w:tc>
          <w:tcPr>
            <w:tcW w:w="0" w:type="auto"/>
            <w:gridSpan w:val="20"/>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51. </w:t>
            </w:r>
            <w:r>
              <w:rPr>
                <w:rFonts w:eastAsia="Times New Roman"/>
                <w:b/>
                <w:bCs/>
              </w:rPr>
              <w:t>Broj</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prestanku</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punoletnih</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starosti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polu</w:t>
            </w:r>
            <w:r w:rsidRPr="00B12906">
              <w:rPr>
                <w:rFonts w:eastAsia="Times New Roman"/>
                <w:b/>
                <w:bCs/>
              </w:rPr>
              <w:t xml:space="preserve"> </w:t>
            </w:r>
            <w:r>
              <w:rPr>
                <w:rFonts w:eastAsia="Times New Roman"/>
                <w:b/>
                <w:bCs/>
              </w:rPr>
              <w:t>korisnika</w:t>
            </w:r>
            <w:r>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prestanku</w:t>
            </w:r>
            <w:r w:rsidRPr="00B12906">
              <w:rPr>
                <w:rFonts w:eastAsia="Times New Roman"/>
                <w:b/>
                <w:bCs/>
              </w:rPr>
              <w:t xml:space="preserve"> </w:t>
            </w:r>
            <w:r>
              <w:rPr>
                <w:rFonts w:eastAsia="Times New Roman"/>
                <w:b/>
                <w:bCs/>
              </w:rPr>
              <w:t>porodičnog</w:t>
            </w:r>
            <w:r w:rsidRPr="00B12906">
              <w:rPr>
                <w:rFonts w:eastAsia="Times New Roman"/>
                <w:b/>
                <w:bCs/>
              </w:rPr>
              <w:t xml:space="preserve"> </w:t>
            </w:r>
            <w:r>
              <w:rPr>
                <w:rFonts w:eastAsia="Times New Roman"/>
                <w:b/>
                <w:bCs/>
              </w:rPr>
              <w:t>smeštaja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prestanku</w:t>
            </w:r>
            <w:r w:rsidRPr="00B12906">
              <w:rPr>
                <w:rFonts w:eastAsia="Times New Roman"/>
                <w:b/>
                <w:bCs/>
              </w:rPr>
              <w:t xml:space="preserve"> </w:t>
            </w:r>
            <w:r>
              <w:rPr>
                <w:rFonts w:eastAsia="Times New Roman"/>
                <w:b/>
                <w:bCs/>
              </w:rPr>
              <w:t>domskog</w:t>
            </w:r>
            <w:r w:rsidRPr="00B12906">
              <w:rPr>
                <w:rFonts w:eastAsia="Times New Roman"/>
                <w:b/>
                <w:bCs/>
              </w:rPr>
              <w:t xml:space="preserve"> </w:t>
            </w:r>
            <w:r>
              <w:rPr>
                <w:rFonts w:eastAsia="Times New Roman"/>
                <w:b/>
                <w:bCs/>
              </w:rPr>
              <w:t>smeštaja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3510" w:type="dxa"/>
            <w:tcBorders>
              <w:top w:val="nil"/>
              <w:left w:val="nil"/>
              <w:bottom w:val="nil"/>
              <w:right w:val="nil"/>
            </w:tcBorders>
            <w:vAlign w:val="center"/>
            <w:hideMark/>
          </w:tcPr>
          <w:p w:rsidR="00016176" w:rsidRPr="00B12906" w:rsidRDefault="00016176" w:rsidP="00BB6D9E">
            <w:pPr>
              <w:rPr>
                <w:rFonts w:eastAsia="Times New Roman"/>
              </w:rPr>
            </w:pPr>
          </w:p>
        </w:tc>
        <w:tc>
          <w:tcPr>
            <w:tcW w:w="750"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135"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40"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780" w:type="dxa"/>
            <w:tcBorders>
              <w:top w:val="nil"/>
              <w:left w:val="nil"/>
              <w:bottom w:val="nil"/>
              <w:right w:val="nil"/>
            </w:tcBorders>
            <w:vAlign w:val="center"/>
            <w:hideMark/>
          </w:tcPr>
          <w:p w:rsidR="00016176" w:rsidRPr="00B12906" w:rsidRDefault="00016176" w:rsidP="00BB6D9E">
            <w:pPr>
              <w:rPr>
                <w:rFonts w:eastAsia="Times New Roman"/>
              </w:rPr>
            </w:pPr>
          </w:p>
        </w:tc>
        <w:tc>
          <w:tcPr>
            <w:tcW w:w="525" w:type="dxa"/>
            <w:tcBorders>
              <w:top w:val="nil"/>
              <w:left w:val="nil"/>
              <w:bottom w:val="nil"/>
              <w:right w:val="nil"/>
            </w:tcBorders>
            <w:vAlign w:val="center"/>
            <w:hideMark/>
          </w:tcPr>
          <w:p w:rsidR="00016176" w:rsidRPr="00B12906" w:rsidRDefault="00016176" w:rsidP="00BB6D9E">
            <w:pPr>
              <w:rPr>
                <w:rFonts w:eastAsia="Times New Roman"/>
              </w:rPr>
            </w:pPr>
          </w:p>
        </w:tc>
        <w:tc>
          <w:tcPr>
            <w:tcW w:w="1425" w:type="dxa"/>
            <w:tcBorders>
              <w:top w:val="nil"/>
              <w:left w:val="nil"/>
              <w:bottom w:val="nil"/>
              <w:right w:val="nil"/>
            </w:tcBorders>
            <w:vAlign w:val="center"/>
            <w:hideMark/>
          </w:tcPr>
          <w:p w:rsidR="00016176" w:rsidRPr="00B12906" w:rsidRDefault="00016176" w:rsidP="00BB6D9E">
            <w:pPr>
              <w:rPr>
                <w:rFonts w:eastAsia="Times New Roman"/>
              </w:rPr>
            </w:pPr>
          </w:p>
        </w:tc>
        <w:tc>
          <w:tcPr>
            <w:tcW w:w="1395" w:type="dxa"/>
            <w:tcBorders>
              <w:top w:val="nil"/>
              <w:left w:val="nil"/>
              <w:bottom w:val="nil"/>
              <w:right w:val="nil"/>
            </w:tcBorders>
            <w:vAlign w:val="center"/>
            <w:hideMark/>
          </w:tcPr>
          <w:p w:rsidR="00016176" w:rsidRPr="00B12906" w:rsidRDefault="00016176" w:rsidP="00BB6D9E">
            <w:pPr>
              <w:rPr>
                <w:rFonts w:eastAsia="Times New Roman"/>
              </w:rPr>
            </w:pPr>
          </w:p>
        </w:tc>
        <w:tc>
          <w:tcPr>
            <w:tcW w:w="450" w:type="dxa"/>
            <w:tcBorders>
              <w:top w:val="nil"/>
              <w:left w:val="nil"/>
              <w:bottom w:val="nil"/>
              <w:right w:val="nil"/>
            </w:tcBorders>
            <w:vAlign w:val="center"/>
            <w:hideMark/>
          </w:tcPr>
          <w:p w:rsidR="00016176" w:rsidRPr="00B12906" w:rsidRDefault="00016176" w:rsidP="00BB6D9E">
            <w:pPr>
              <w:rPr>
                <w:rFonts w:eastAsia="Times New Roman"/>
              </w:rPr>
            </w:pPr>
          </w:p>
        </w:tc>
        <w:tc>
          <w:tcPr>
            <w:tcW w:w="915" w:type="dxa"/>
            <w:tcBorders>
              <w:top w:val="nil"/>
              <w:left w:val="nil"/>
              <w:bottom w:val="nil"/>
              <w:right w:val="nil"/>
            </w:tcBorders>
            <w:vAlign w:val="center"/>
            <w:hideMark/>
          </w:tcPr>
          <w:p w:rsidR="00016176" w:rsidRPr="00B12906" w:rsidRDefault="00016176" w:rsidP="00BB6D9E">
            <w:pPr>
              <w:rPr>
                <w:rFonts w:eastAsia="Times New Roman"/>
              </w:rPr>
            </w:pPr>
          </w:p>
        </w:tc>
        <w:tc>
          <w:tcPr>
            <w:tcW w:w="1080" w:type="dxa"/>
            <w:tcBorders>
              <w:top w:val="nil"/>
              <w:left w:val="nil"/>
              <w:bottom w:val="nil"/>
              <w:right w:val="nil"/>
            </w:tcBorders>
            <w:vAlign w:val="center"/>
            <w:hideMark/>
          </w:tcPr>
          <w:p w:rsidR="00016176" w:rsidRPr="00B12906" w:rsidRDefault="00016176" w:rsidP="00BB6D9E">
            <w:pPr>
              <w:rPr>
                <w:rFonts w:eastAsia="Times New Roman"/>
              </w:rPr>
            </w:pPr>
          </w:p>
        </w:tc>
        <w:tc>
          <w:tcPr>
            <w:tcW w:w="96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p w:rsidR="00016176" w:rsidRDefault="00016176" w:rsidP="00016176"/>
    <w:p w:rsidR="004248C0" w:rsidRDefault="004248C0" w:rsidP="00016176"/>
    <w:tbl>
      <w:tblPr>
        <w:tblW w:w="9365" w:type="dxa"/>
        <w:tblInd w:w="-63"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055"/>
        <w:gridCol w:w="402"/>
        <w:gridCol w:w="232"/>
        <w:gridCol w:w="528"/>
        <w:gridCol w:w="268"/>
        <w:gridCol w:w="433"/>
        <w:gridCol w:w="242"/>
        <w:gridCol w:w="420"/>
        <w:gridCol w:w="217"/>
        <w:gridCol w:w="189"/>
        <w:gridCol w:w="136"/>
        <w:gridCol w:w="112"/>
        <w:gridCol w:w="244"/>
        <w:gridCol w:w="465"/>
        <w:gridCol w:w="148"/>
        <w:gridCol w:w="666"/>
        <w:gridCol w:w="196"/>
        <w:gridCol w:w="627"/>
        <w:gridCol w:w="231"/>
        <w:gridCol w:w="656"/>
        <w:gridCol w:w="195"/>
        <w:gridCol w:w="583"/>
        <w:gridCol w:w="269"/>
        <w:gridCol w:w="851"/>
      </w:tblGrid>
      <w:tr w:rsidR="00016176" w:rsidRPr="00B12906" w:rsidTr="004248C0">
        <w:tc>
          <w:tcPr>
            <w:tcW w:w="1055" w:type="dxa"/>
            <w:tcBorders>
              <w:top w:val="nil"/>
              <w:left w:val="nil"/>
              <w:bottom w:val="nil"/>
              <w:right w:val="nil"/>
            </w:tcBorders>
            <w:vAlign w:val="center"/>
            <w:hideMark/>
          </w:tcPr>
          <w:p w:rsidR="00016176" w:rsidRPr="00B12906" w:rsidRDefault="00016176" w:rsidP="00BB6D9E">
            <w:pPr>
              <w:rPr>
                <w:rFonts w:eastAsia="Times New Roman"/>
              </w:rPr>
            </w:pPr>
          </w:p>
        </w:tc>
        <w:tc>
          <w:tcPr>
            <w:tcW w:w="402" w:type="dxa"/>
            <w:tcBorders>
              <w:top w:val="nil"/>
              <w:left w:val="nil"/>
              <w:bottom w:val="nil"/>
              <w:right w:val="nil"/>
            </w:tcBorders>
            <w:vAlign w:val="center"/>
            <w:hideMark/>
          </w:tcPr>
          <w:p w:rsidR="00016176" w:rsidRPr="00B12906" w:rsidRDefault="00016176" w:rsidP="00BB6D9E">
            <w:pPr>
              <w:rPr>
                <w:rFonts w:eastAsia="Times New Roman"/>
              </w:rPr>
            </w:pPr>
          </w:p>
        </w:tc>
        <w:tc>
          <w:tcPr>
            <w:tcW w:w="232" w:type="dxa"/>
            <w:tcBorders>
              <w:top w:val="nil"/>
              <w:left w:val="nil"/>
              <w:bottom w:val="nil"/>
              <w:right w:val="nil"/>
            </w:tcBorders>
            <w:vAlign w:val="center"/>
            <w:hideMark/>
          </w:tcPr>
          <w:p w:rsidR="00016176" w:rsidRPr="00B12906" w:rsidRDefault="00016176" w:rsidP="00BB6D9E">
            <w:pPr>
              <w:rPr>
                <w:rFonts w:eastAsia="Times New Roman"/>
              </w:rPr>
            </w:pPr>
          </w:p>
        </w:tc>
        <w:tc>
          <w:tcPr>
            <w:tcW w:w="528" w:type="dxa"/>
            <w:tcBorders>
              <w:top w:val="nil"/>
              <w:left w:val="nil"/>
              <w:bottom w:val="nil"/>
              <w:right w:val="nil"/>
            </w:tcBorders>
            <w:vAlign w:val="center"/>
            <w:hideMark/>
          </w:tcPr>
          <w:p w:rsidR="00016176" w:rsidRPr="00B12906" w:rsidRDefault="00016176" w:rsidP="00BB6D9E">
            <w:pPr>
              <w:rPr>
                <w:rFonts w:eastAsia="Times New Roman"/>
              </w:rPr>
            </w:pPr>
          </w:p>
        </w:tc>
        <w:tc>
          <w:tcPr>
            <w:tcW w:w="268" w:type="dxa"/>
            <w:tcBorders>
              <w:top w:val="nil"/>
              <w:left w:val="nil"/>
              <w:bottom w:val="nil"/>
              <w:right w:val="nil"/>
            </w:tcBorders>
            <w:vAlign w:val="center"/>
            <w:hideMark/>
          </w:tcPr>
          <w:p w:rsidR="00016176" w:rsidRPr="00B12906" w:rsidRDefault="00016176" w:rsidP="00BB6D9E">
            <w:pPr>
              <w:rPr>
                <w:rFonts w:eastAsia="Times New Roman"/>
              </w:rPr>
            </w:pPr>
          </w:p>
        </w:tc>
        <w:tc>
          <w:tcPr>
            <w:tcW w:w="433" w:type="dxa"/>
            <w:tcBorders>
              <w:top w:val="nil"/>
              <w:left w:val="nil"/>
              <w:bottom w:val="nil"/>
              <w:right w:val="nil"/>
            </w:tcBorders>
            <w:vAlign w:val="center"/>
            <w:hideMark/>
          </w:tcPr>
          <w:p w:rsidR="00016176" w:rsidRPr="00B12906" w:rsidRDefault="00016176" w:rsidP="00BB6D9E">
            <w:pPr>
              <w:rPr>
                <w:rFonts w:eastAsia="Times New Roman"/>
              </w:rPr>
            </w:pPr>
          </w:p>
        </w:tc>
        <w:tc>
          <w:tcPr>
            <w:tcW w:w="242" w:type="dxa"/>
            <w:tcBorders>
              <w:top w:val="nil"/>
              <w:left w:val="nil"/>
              <w:bottom w:val="nil"/>
              <w:right w:val="nil"/>
            </w:tcBorders>
            <w:vAlign w:val="center"/>
            <w:hideMark/>
          </w:tcPr>
          <w:p w:rsidR="00016176" w:rsidRPr="00B12906" w:rsidRDefault="00016176" w:rsidP="00BB6D9E">
            <w:pPr>
              <w:rPr>
                <w:rFonts w:eastAsia="Times New Roman"/>
              </w:rPr>
            </w:pPr>
          </w:p>
        </w:tc>
        <w:tc>
          <w:tcPr>
            <w:tcW w:w="420" w:type="dxa"/>
            <w:tcBorders>
              <w:top w:val="nil"/>
              <w:left w:val="nil"/>
              <w:bottom w:val="nil"/>
              <w:right w:val="nil"/>
            </w:tcBorders>
            <w:vAlign w:val="center"/>
            <w:hideMark/>
          </w:tcPr>
          <w:p w:rsidR="00016176" w:rsidRPr="00B12906" w:rsidRDefault="00016176" w:rsidP="00BB6D9E">
            <w:pPr>
              <w:rPr>
                <w:rFonts w:eastAsia="Times New Roman"/>
              </w:rPr>
            </w:pPr>
          </w:p>
        </w:tc>
        <w:tc>
          <w:tcPr>
            <w:tcW w:w="217" w:type="dxa"/>
            <w:tcBorders>
              <w:top w:val="nil"/>
              <w:left w:val="nil"/>
              <w:bottom w:val="nil"/>
              <w:right w:val="nil"/>
            </w:tcBorders>
            <w:vAlign w:val="center"/>
            <w:hideMark/>
          </w:tcPr>
          <w:p w:rsidR="00016176" w:rsidRPr="00B12906" w:rsidRDefault="00016176" w:rsidP="00BB6D9E">
            <w:pPr>
              <w:rPr>
                <w:rFonts w:eastAsia="Times New Roman"/>
              </w:rPr>
            </w:pPr>
          </w:p>
        </w:tc>
        <w:tc>
          <w:tcPr>
            <w:tcW w:w="189" w:type="dxa"/>
            <w:tcBorders>
              <w:top w:val="nil"/>
              <w:left w:val="nil"/>
              <w:bottom w:val="nil"/>
              <w:right w:val="nil"/>
            </w:tcBorders>
            <w:vAlign w:val="center"/>
            <w:hideMark/>
          </w:tcPr>
          <w:p w:rsidR="00016176" w:rsidRPr="00B12906" w:rsidRDefault="00016176" w:rsidP="00BB6D9E">
            <w:pPr>
              <w:rPr>
                <w:rFonts w:eastAsia="Times New Roman"/>
              </w:rPr>
            </w:pPr>
          </w:p>
        </w:tc>
        <w:tc>
          <w:tcPr>
            <w:tcW w:w="136" w:type="dxa"/>
            <w:tcBorders>
              <w:top w:val="nil"/>
              <w:left w:val="nil"/>
              <w:bottom w:val="nil"/>
              <w:right w:val="nil"/>
            </w:tcBorders>
            <w:vAlign w:val="center"/>
            <w:hideMark/>
          </w:tcPr>
          <w:p w:rsidR="00016176" w:rsidRPr="00B12906" w:rsidRDefault="00016176" w:rsidP="00BB6D9E">
            <w:pPr>
              <w:rPr>
                <w:rFonts w:eastAsia="Times New Roman"/>
              </w:rPr>
            </w:pPr>
          </w:p>
        </w:tc>
        <w:tc>
          <w:tcPr>
            <w:tcW w:w="112" w:type="dxa"/>
            <w:tcBorders>
              <w:top w:val="nil"/>
              <w:left w:val="nil"/>
              <w:bottom w:val="nil"/>
              <w:right w:val="nil"/>
            </w:tcBorders>
            <w:vAlign w:val="center"/>
            <w:hideMark/>
          </w:tcPr>
          <w:p w:rsidR="00016176" w:rsidRPr="00B12906" w:rsidRDefault="00016176" w:rsidP="00BB6D9E">
            <w:pPr>
              <w:rPr>
                <w:rFonts w:eastAsia="Times New Roman"/>
              </w:rPr>
            </w:pPr>
          </w:p>
        </w:tc>
        <w:tc>
          <w:tcPr>
            <w:tcW w:w="244" w:type="dxa"/>
            <w:tcBorders>
              <w:top w:val="nil"/>
              <w:left w:val="nil"/>
              <w:bottom w:val="nil"/>
              <w:right w:val="nil"/>
            </w:tcBorders>
            <w:vAlign w:val="center"/>
            <w:hideMark/>
          </w:tcPr>
          <w:p w:rsidR="00016176" w:rsidRPr="00B12906" w:rsidRDefault="00016176" w:rsidP="00BB6D9E">
            <w:pPr>
              <w:rPr>
                <w:rFonts w:eastAsia="Times New Roman"/>
              </w:rPr>
            </w:pPr>
          </w:p>
        </w:tc>
        <w:tc>
          <w:tcPr>
            <w:tcW w:w="465" w:type="dxa"/>
            <w:tcBorders>
              <w:top w:val="nil"/>
              <w:left w:val="nil"/>
              <w:bottom w:val="nil"/>
              <w:right w:val="nil"/>
            </w:tcBorders>
            <w:vAlign w:val="center"/>
            <w:hideMark/>
          </w:tcPr>
          <w:p w:rsidR="00016176" w:rsidRPr="00B12906" w:rsidRDefault="00016176" w:rsidP="00BB6D9E">
            <w:pPr>
              <w:rPr>
                <w:rFonts w:eastAsia="Times New Roman"/>
              </w:rPr>
            </w:pPr>
          </w:p>
        </w:tc>
        <w:tc>
          <w:tcPr>
            <w:tcW w:w="148" w:type="dxa"/>
            <w:tcBorders>
              <w:top w:val="nil"/>
              <w:left w:val="nil"/>
              <w:bottom w:val="nil"/>
              <w:right w:val="nil"/>
            </w:tcBorders>
            <w:vAlign w:val="center"/>
            <w:hideMark/>
          </w:tcPr>
          <w:p w:rsidR="00016176" w:rsidRPr="00B12906" w:rsidRDefault="00016176" w:rsidP="00BB6D9E">
            <w:pPr>
              <w:rPr>
                <w:rFonts w:eastAsia="Times New Roman"/>
              </w:rPr>
            </w:pPr>
          </w:p>
        </w:tc>
        <w:tc>
          <w:tcPr>
            <w:tcW w:w="666" w:type="dxa"/>
            <w:tcBorders>
              <w:top w:val="nil"/>
              <w:left w:val="nil"/>
              <w:bottom w:val="nil"/>
              <w:right w:val="nil"/>
            </w:tcBorders>
            <w:vAlign w:val="center"/>
            <w:hideMark/>
          </w:tcPr>
          <w:p w:rsidR="00016176" w:rsidRPr="00B12906" w:rsidRDefault="00016176" w:rsidP="00BB6D9E">
            <w:pPr>
              <w:rPr>
                <w:rFonts w:eastAsia="Times New Roman"/>
              </w:rPr>
            </w:pPr>
          </w:p>
        </w:tc>
        <w:tc>
          <w:tcPr>
            <w:tcW w:w="196" w:type="dxa"/>
            <w:tcBorders>
              <w:top w:val="nil"/>
              <w:left w:val="nil"/>
              <w:bottom w:val="nil"/>
              <w:right w:val="nil"/>
            </w:tcBorders>
            <w:vAlign w:val="center"/>
            <w:hideMark/>
          </w:tcPr>
          <w:p w:rsidR="00016176" w:rsidRPr="00B12906" w:rsidRDefault="00016176" w:rsidP="00BB6D9E">
            <w:pPr>
              <w:rPr>
                <w:rFonts w:eastAsia="Times New Roman"/>
              </w:rPr>
            </w:pPr>
          </w:p>
        </w:tc>
        <w:tc>
          <w:tcPr>
            <w:tcW w:w="627" w:type="dxa"/>
            <w:tcBorders>
              <w:top w:val="nil"/>
              <w:left w:val="nil"/>
              <w:bottom w:val="nil"/>
              <w:right w:val="nil"/>
            </w:tcBorders>
            <w:vAlign w:val="center"/>
            <w:hideMark/>
          </w:tcPr>
          <w:p w:rsidR="00016176" w:rsidRPr="00B12906" w:rsidRDefault="00016176" w:rsidP="00BB6D9E">
            <w:pPr>
              <w:rPr>
                <w:rFonts w:eastAsia="Times New Roman"/>
              </w:rPr>
            </w:pPr>
          </w:p>
        </w:tc>
        <w:tc>
          <w:tcPr>
            <w:tcW w:w="231" w:type="dxa"/>
            <w:tcBorders>
              <w:top w:val="nil"/>
              <w:left w:val="nil"/>
              <w:bottom w:val="nil"/>
              <w:right w:val="nil"/>
            </w:tcBorders>
            <w:vAlign w:val="center"/>
            <w:hideMark/>
          </w:tcPr>
          <w:p w:rsidR="00016176" w:rsidRPr="00B12906" w:rsidRDefault="00016176" w:rsidP="00BB6D9E">
            <w:pPr>
              <w:rPr>
                <w:rFonts w:eastAsia="Times New Roman"/>
              </w:rPr>
            </w:pPr>
          </w:p>
        </w:tc>
        <w:tc>
          <w:tcPr>
            <w:tcW w:w="656" w:type="dxa"/>
            <w:tcBorders>
              <w:top w:val="nil"/>
              <w:left w:val="nil"/>
              <w:bottom w:val="nil"/>
              <w:right w:val="nil"/>
            </w:tcBorders>
            <w:vAlign w:val="center"/>
            <w:hideMark/>
          </w:tcPr>
          <w:p w:rsidR="00016176" w:rsidRPr="00B12906" w:rsidRDefault="00016176" w:rsidP="00BB6D9E">
            <w:pPr>
              <w:rPr>
                <w:rFonts w:eastAsia="Times New Roman"/>
              </w:rPr>
            </w:pPr>
          </w:p>
        </w:tc>
        <w:tc>
          <w:tcPr>
            <w:tcW w:w="195" w:type="dxa"/>
            <w:tcBorders>
              <w:top w:val="nil"/>
              <w:left w:val="nil"/>
              <w:bottom w:val="nil"/>
              <w:right w:val="nil"/>
            </w:tcBorders>
            <w:vAlign w:val="center"/>
            <w:hideMark/>
          </w:tcPr>
          <w:p w:rsidR="00016176" w:rsidRPr="00B12906" w:rsidRDefault="00016176" w:rsidP="00BB6D9E">
            <w:pPr>
              <w:rPr>
                <w:rFonts w:eastAsia="Times New Roman"/>
              </w:rPr>
            </w:pPr>
          </w:p>
        </w:tc>
        <w:tc>
          <w:tcPr>
            <w:tcW w:w="583" w:type="dxa"/>
            <w:tcBorders>
              <w:top w:val="nil"/>
              <w:left w:val="nil"/>
              <w:bottom w:val="nil"/>
              <w:right w:val="nil"/>
            </w:tcBorders>
            <w:vAlign w:val="center"/>
            <w:hideMark/>
          </w:tcPr>
          <w:p w:rsidR="00016176" w:rsidRPr="00B12906" w:rsidRDefault="00016176" w:rsidP="00BB6D9E">
            <w:pPr>
              <w:rPr>
                <w:rFonts w:eastAsia="Times New Roman"/>
              </w:rPr>
            </w:pPr>
          </w:p>
        </w:tc>
        <w:tc>
          <w:tcPr>
            <w:tcW w:w="269" w:type="dxa"/>
            <w:tcBorders>
              <w:top w:val="nil"/>
              <w:left w:val="nil"/>
              <w:bottom w:val="nil"/>
              <w:right w:val="nil"/>
            </w:tcBorders>
            <w:vAlign w:val="center"/>
            <w:hideMark/>
          </w:tcPr>
          <w:p w:rsidR="00016176" w:rsidRPr="00B12906" w:rsidRDefault="00016176" w:rsidP="00BB6D9E">
            <w:pPr>
              <w:rPr>
                <w:rFonts w:eastAsia="Times New Roman"/>
              </w:rPr>
            </w:pPr>
          </w:p>
        </w:tc>
        <w:tc>
          <w:tcPr>
            <w:tcW w:w="851"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271" w:type="dxa"/>
        <w:tblInd w:w="-63"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681"/>
        <w:gridCol w:w="535"/>
        <w:gridCol w:w="121"/>
        <w:gridCol w:w="60"/>
        <w:gridCol w:w="323"/>
        <w:gridCol w:w="215"/>
        <w:gridCol w:w="160"/>
        <w:gridCol w:w="128"/>
        <w:gridCol w:w="262"/>
        <w:gridCol w:w="173"/>
        <w:gridCol w:w="137"/>
        <w:gridCol w:w="127"/>
        <w:gridCol w:w="765"/>
        <w:gridCol w:w="133"/>
        <w:gridCol w:w="739"/>
        <w:gridCol w:w="174"/>
        <w:gridCol w:w="696"/>
        <w:gridCol w:w="206"/>
        <w:gridCol w:w="648"/>
        <w:gridCol w:w="232"/>
        <w:gridCol w:w="878"/>
        <w:gridCol w:w="878"/>
      </w:tblGrid>
      <w:tr w:rsidR="00016176" w:rsidRPr="00B12906" w:rsidTr="004248C0">
        <w:tc>
          <w:tcPr>
            <w:tcW w:w="1681" w:type="dxa"/>
            <w:tcBorders>
              <w:top w:val="nil"/>
              <w:left w:val="nil"/>
              <w:bottom w:val="nil"/>
              <w:right w:val="nil"/>
            </w:tcBorders>
            <w:vAlign w:val="center"/>
            <w:hideMark/>
          </w:tcPr>
          <w:p w:rsidR="00016176" w:rsidRPr="00B12906" w:rsidRDefault="00016176" w:rsidP="00BB6D9E">
            <w:pPr>
              <w:rPr>
                <w:rFonts w:eastAsia="Times New Roman"/>
              </w:rPr>
            </w:pPr>
          </w:p>
        </w:tc>
        <w:tc>
          <w:tcPr>
            <w:tcW w:w="535" w:type="dxa"/>
            <w:tcBorders>
              <w:top w:val="nil"/>
              <w:left w:val="nil"/>
              <w:bottom w:val="nil"/>
              <w:right w:val="nil"/>
            </w:tcBorders>
            <w:vAlign w:val="center"/>
            <w:hideMark/>
          </w:tcPr>
          <w:p w:rsidR="00016176" w:rsidRPr="00B12906" w:rsidRDefault="00016176" w:rsidP="00BB6D9E">
            <w:pPr>
              <w:rPr>
                <w:rFonts w:eastAsia="Times New Roman"/>
              </w:rPr>
            </w:pPr>
          </w:p>
        </w:tc>
        <w:tc>
          <w:tcPr>
            <w:tcW w:w="121" w:type="dxa"/>
            <w:tcBorders>
              <w:top w:val="nil"/>
              <w:left w:val="nil"/>
              <w:bottom w:val="nil"/>
              <w:right w:val="nil"/>
            </w:tcBorders>
            <w:vAlign w:val="center"/>
            <w:hideMark/>
          </w:tcPr>
          <w:p w:rsidR="00016176" w:rsidRPr="00B12906" w:rsidRDefault="00016176" w:rsidP="00BB6D9E">
            <w:pPr>
              <w:rPr>
                <w:rFonts w:eastAsia="Times New Roman"/>
              </w:rPr>
            </w:pPr>
          </w:p>
        </w:tc>
        <w:tc>
          <w:tcPr>
            <w:tcW w:w="60" w:type="dxa"/>
            <w:tcBorders>
              <w:top w:val="nil"/>
              <w:left w:val="nil"/>
              <w:bottom w:val="nil"/>
              <w:right w:val="nil"/>
            </w:tcBorders>
            <w:vAlign w:val="center"/>
            <w:hideMark/>
          </w:tcPr>
          <w:p w:rsidR="00016176" w:rsidRPr="00B12906" w:rsidRDefault="00016176" w:rsidP="00BB6D9E">
            <w:pPr>
              <w:rPr>
                <w:rFonts w:eastAsia="Times New Roman"/>
              </w:rPr>
            </w:pPr>
          </w:p>
        </w:tc>
        <w:tc>
          <w:tcPr>
            <w:tcW w:w="323" w:type="dxa"/>
            <w:tcBorders>
              <w:top w:val="nil"/>
              <w:left w:val="nil"/>
              <w:bottom w:val="nil"/>
              <w:right w:val="nil"/>
            </w:tcBorders>
            <w:vAlign w:val="center"/>
            <w:hideMark/>
          </w:tcPr>
          <w:p w:rsidR="00016176" w:rsidRPr="00B12906" w:rsidRDefault="00016176" w:rsidP="00BB6D9E">
            <w:pPr>
              <w:rPr>
                <w:rFonts w:eastAsia="Times New Roman"/>
              </w:rPr>
            </w:pPr>
          </w:p>
        </w:tc>
        <w:tc>
          <w:tcPr>
            <w:tcW w:w="215" w:type="dxa"/>
            <w:tcBorders>
              <w:top w:val="nil"/>
              <w:left w:val="nil"/>
              <w:bottom w:val="nil"/>
              <w:right w:val="nil"/>
            </w:tcBorders>
            <w:vAlign w:val="center"/>
            <w:hideMark/>
          </w:tcPr>
          <w:p w:rsidR="00016176" w:rsidRPr="00B12906" w:rsidRDefault="00016176" w:rsidP="00BB6D9E">
            <w:pPr>
              <w:rPr>
                <w:rFonts w:eastAsia="Times New Roman"/>
              </w:rPr>
            </w:pPr>
          </w:p>
        </w:tc>
        <w:tc>
          <w:tcPr>
            <w:tcW w:w="160" w:type="dxa"/>
            <w:tcBorders>
              <w:top w:val="nil"/>
              <w:left w:val="nil"/>
              <w:bottom w:val="nil"/>
              <w:right w:val="nil"/>
            </w:tcBorders>
            <w:vAlign w:val="center"/>
            <w:hideMark/>
          </w:tcPr>
          <w:p w:rsidR="00016176" w:rsidRPr="00B12906" w:rsidRDefault="00016176" w:rsidP="00BB6D9E">
            <w:pPr>
              <w:rPr>
                <w:rFonts w:eastAsia="Times New Roman"/>
              </w:rPr>
            </w:pPr>
          </w:p>
        </w:tc>
        <w:tc>
          <w:tcPr>
            <w:tcW w:w="128" w:type="dxa"/>
            <w:tcBorders>
              <w:top w:val="nil"/>
              <w:left w:val="nil"/>
              <w:bottom w:val="nil"/>
              <w:right w:val="nil"/>
            </w:tcBorders>
            <w:vAlign w:val="center"/>
            <w:hideMark/>
          </w:tcPr>
          <w:p w:rsidR="00016176" w:rsidRPr="00B12906" w:rsidRDefault="00016176" w:rsidP="00BB6D9E">
            <w:pPr>
              <w:rPr>
                <w:rFonts w:eastAsia="Times New Roman"/>
              </w:rPr>
            </w:pPr>
          </w:p>
        </w:tc>
        <w:tc>
          <w:tcPr>
            <w:tcW w:w="262" w:type="dxa"/>
            <w:tcBorders>
              <w:top w:val="nil"/>
              <w:left w:val="nil"/>
              <w:bottom w:val="nil"/>
              <w:right w:val="nil"/>
            </w:tcBorders>
            <w:vAlign w:val="center"/>
            <w:hideMark/>
          </w:tcPr>
          <w:p w:rsidR="00016176" w:rsidRPr="00B12906" w:rsidRDefault="00016176" w:rsidP="00BB6D9E">
            <w:pPr>
              <w:rPr>
                <w:rFonts w:eastAsia="Times New Roman"/>
              </w:rPr>
            </w:pPr>
          </w:p>
        </w:tc>
        <w:tc>
          <w:tcPr>
            <w:tcW w:w="173" w:type="dxa"/>
            <w:tcBorders>
              <w:top w:val="nil"/>
              <w:left w:val="nil"/>
              <w:bottom w:val="nil"/>
              <w:right w:val="nil"/>
            </w:tcBorders>
            <w:vAlign w:val="center"/>
            <w:hideMark/>
          </w:tcPr>
          <w:p w:rsidR="00016176" w:rsidRPr="00B12906" w:rsidRDefault="00016176" w:rsidP="00BB6D9E">
            <w:pPr>
              <w:rPr>
                <w:rFonts w:eastAsia="Times New Roman"/>
              </w:rPr>
            </w:pPr>
          </w:p>
        </w:tc>
        <w:tc>
          <w:tcPr>
            <w:tcW w:w="137" w:type="dxa"/>
            <w:tcBorders>
              <w:top w:val="nil"/>
              <w:left w:val="nil"/>
              <w:bottom w:val="nil"/>
              <w:right w:val="nil"/>
            </w:tcBorders>
            <w:vAlign w:val="center"/>
            <w:hideMark/>
          </w:tcPr>
          <w:p w:rsidR="00016176" w:rsidRPr="00B12906" w:rsidRDefault="00016176" w:rsidP="00BB6D9E">
            <w:pPr>
              <w:rPr>
                <w:rFonts w:eastAsia="Times New Roman"/>
              </w:rPr>
            </w:pPr>
          </w:p>
        </w:tc>
        <w:tc>
          <w:tcPr>
            <w:tcW w:w="127" w:type="dxa"/>
            <w:tcBorders>
              <w:top w:val="nil"/>
              <w:left w:val="nil"/>
              <w:bottom w:val="nil"/>
              <w:right w:val="nil"/>
            </w:tcBorders>
            <w:vAlign w:val="center"/>
            <w:hideMark/>
          </w:tcPr>
          <w:p w:rsidR="00016176" w:rsidRPr="00B12906" w:rsidRDefault="00016176" w:rsidP="00BB6D9E">
            <w:pPr>
              <w:rPr>
                <w:rFonts w:eastAsia="Times New Roman"/>
              </w:rPr>
            </w:pPr>
          </w:p>
        </w:tc>
        <w:tc>
          <w:tcPr>
            <w:tcW w:w="765" w:type="dxa"/>
            <w:tcBorders>
              <w:top w:val="nil"/>
              <w:left w:val="nil"/>
              <w:bottom w:val="nil"/>
              <w:right w:val="nil"/>
            </w:tcBorders>
            <w:vAlign w:val="center"/>
            <w:hideMark/>
          </w:tcPr>
          <w:p w:rsidR="00016176" w:rsidRPr="00B12906" w:rsidRDefault="00016176" w:rsidP="00BB6D9E">
            <w:pPr>
              <w:rPr>
                <w:rFonts w:eastAsia="Times New Roman"/>
              </w:rPr>
            </w:pPr>
          </w:p>
        </w:tc>
        <w:tc>
          <w:tcPr>
            <w:tcW w:w="133" w:type="dxa"/>
            <w:tcBorders>
              <w:top w:val="nil"/>
              <w:left w:val="nil"/>
              <w:bottom w:val="nil"/>
              <w:right w:val="nil"/>
            </w:tcBorders>
            <w:vAlign w:val="center"/>
            <w:hideMark/>
          </w:tcPr>
          <w:p w:rsidR="00016176" w:rsidRPr="00B12906" w:rsidRDefault="00016176" w:rsidP="00BB6D9E">
            <w:pPr>
              <w:rPr>
                <w:rFonts w:eastAsia="Times New Roman"/>
              </w:rPr>
            </w:pPr>
          </w:p>
        </w:tc>
        <w:tc>
          <w:tcPr>
            <w:tcW w:w="739" w:type="dxa"/>
            <w:tcBorders>
              <w:top w:val="nil"/>
              <w:left w:val="nil"/>
              <w:bottom w:val="nil"/>
              <w:right w:val="nil"/>
            </w:tcBorders>
            <w:vAlign w:val="center"/>
            <w:hideMark/>
          </w:tcPr>
          <w:p w:rsidR="00016176" w:rsidRPr="00B12906" w:rsidRDefault="00016176" w:rsidP="00BB6D9E">
            <w:pPr>
              <w:rPr>
                <w:rFonts w:eastAsia="Times New Roman"/>
              </w:rPr>
            </w:pPr>
          </w:p>
        </w:tc>
        <w:tc>
          <w:tcPr>
            <w:tcW w:w="174" w:type="dxa"/>
            <w:tcBorders>
              <w:top w:val="nil"/>
              <w:left w:val="nil"/>
              <w:bottom w:val="nil"/>
              <w:right w:val="nil"/>
            </w:tcBorders>
            <w:vAlign w:val="center"/>
            <w:hideMark/>
          </w:tcPr>
          <w:p w:rsidR="00016176" w:rsidRPr="00B12906" w:rsidRDefault="00016176" w:rsidP="00BB6D9E">
            <w:pPr>
              <w:rPr>
                <w:rFonts w:eastAsia="Times New Roman"/>
              </w:rPr>
            </w:pPr>
          </w:p>
        </w:tc>
        <w:tc>
          <w:tcPr>
            <w:tcW w:w="696" w:type="dxa"/>
            <w:tcBorders>
              <w:top w:val="nil"/>
              <w:left w:val="nil"/>
              <w:bottom w:val="nil"/>
              <w:right w:val="nil"/>
            </w:tcBorders>
            <w:vAlign w:val="center"/>
            <w:hideMark/>
          </w:tcPr>
          <w:p w:rsidR="00016176" w:rsidRPr="00B12906" w:rsidRDefault="00016176" w:rsidP="00BB6D9E">
            <w:pPr>
              <w:rPr>
                <w:rFonts w:eastAsia="Times New Roman"/>
              </w:rPr>
            </w:pPr>
          </w:p>
        </w:tc>
        <w:tc>
          <w:tcPr>
            <w:tcW w:w="206" w:type="dxa"/>
            <w:tcBorders>
              <w:top w:val="nil"/>
              <w:left w:val="nil"/>
              <w:bottom w:val="nil"/>
              <w:right w:val="nil"/>
            </w:tcBorders>
            <w:vAlign w:val="center"/>
            <w:hideMark/>
          </w:tcPr>
          <w:p w:rsidR="00016176" w:rsidRPr="00B12906" w:rsidRDefault="00016176" w:rsidP="00BB6D9E">
            <w:pPr>
              <w:rPr>
                <w:rFonts w:eastAsia="Times New Roman"/>
              </w:rPr>
            </w:pPr>
          </w:p>
        </w:tc>
        <w:tc>
          <w:tcPr>
            <w:tcW w:w="648" w:type="dxa"/>
            <w:tcBorders>
              <w:top w:val="nil"/>
              <w:left w:val="nil"/>
              <w:bottom w:val="nil"/>
              <w:right w:val="nil"/>
            </w:tcBorders>
            <w:vAlign w:val="center"/>
            <w:hideMark/>
          </w:tcPr>
          <w:p w:rsidR="00016176" w:rsidRPr="00B12906" w:rsidRDefault="00016176" w:rsidP="00BB6D9E">
            <w:pPr>
              <w:rPr>
                <w:rFonts w:eastAsia="Times New Roman"/>
              </w:rPr>
            </w:pPr>
          </w:p>
        </w:tc>
        <w:tc>
          <w:tcPr>
            <w:tcW w:w="232" w:type="dxa"/>
            <w:tcBorders>
              <w:top w:val="nil"/>
              <w:left w:val="nil"/>
              <w:bottom w:val="nil"/>
              <w:right w:val="nil"/>
            </w:tcBorders>
            <w:vAlign w:val="center"/>
            <w:hideMark/>
          </w:tcPr>
          <w:p w:rsidR="00016176" w:rsidRPr="00B12906" w:rsidRDefault="00016176" w:rsidP="00BB6D9E">
            <w:pPr>
              <w:rPr>
                <w:rFonts w:eastAsia="Times New Roman"/>
              </w:rPr>
            </w:pPr>
          </w:p>
        </w:tc>
        <w:tc>
          <w:tcPr>
            <w:tcW w:w="878" w:type="dxa"/>
            <w:tcBorders>
              <w:top w:val="nil"/>
              <w:left w:val="nil"/>
              <w:bottom w:val="nil"/>
              <w:right w:val="nil"/>
            </w:tcBorders>
            <w:vAlign w:val="center"/>
            <w:hideMark/>
          </w:tcPr>
          <w:p w:rsidR="00016176" w:rsidRPr="00B12906" w:rsidRDefault="00016176" w:rsidP="00BB6D9E">
            <w:pPr>
              <w:rPr>
                <w:rFonts w:eastAsia="Times New Roman"/>
              </w:rPr>
            </w:pPr>
          </w:p>
        </w:tc>
        <w:tc>
          <w:tcPr>
            <w:tcW w:w="878"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389"/>
        <w:gridCol w:w="1068"/>
        <w:gridCol w:w="1152"/>
        <w:gridCol w:w="1191"/>
        <w:gridCol w:w="1465"/>
        <w:gridCol w:w="1807"/>
      </w:tblGrid>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3.3. </w:t>
            </w:r>
            <w:r>
              <w:rPr>
                <w:rFonts w:eastAsia="Times New Roman"/>
                <w:b/>
                <w:bCs/>
              </w:rPr>
              <w:t>Ostvarivanje</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materijalnu</w:t>
            </w:r>
            <w:r w:rsidRPr="00B12906">
              <w:rPr>
                <w:rFonts w:eastAsia="Times New Roman"/>
                <w:b/>
                <w:bCs/>
              </w:rPr>
              <w:t xml:space="preserve"> </w:t>
            </w:r>
            <w:r>
              <w:rPr>
                <w:rFonts w:eastAsia="Times New Roman"/>
                <w:b/>
                <w:bCs/>
              </w:rPr>
              <w:t>podršku</w:t>
            </w:r>
          </w:p>
        </w:tc>
      </w:tr>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52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w:t>
            </w:r>
            <w:r w:rsidR="00016176">
              <w:rPr>
                <w:rFonts w:eastAsia="Times New Roman"/>
                <w:b/>
                <w:bCs/>
              </w:rPr>
              <w:t>zaključaka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prava</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rešenja</w:t>
            </w:r>
            <w:r w:rsidRPr="00B12906">
              <w:rPr>
                <w:rFonts w:eastAsia="Times New Roman"/>
                <w:b/>
                <w:bCs/>
              </w:rPr>
              <w:t>/</w:t>
            </w:r>
            <w:r>
              <w:rPr>
                <w:rFonts w:eastAsia="Times New Roman"/>
                <w:b/>
                <w:bCs/>
              </w:rPr>
              <w:t>zaključka</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zahteva</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vrsti</w:t>
            </w:r>
            <w:r w:rsidRPr="00B12906">
              <w:rPr>
                <w:rFonts w:eastAsia="Times New Roman"/>
                <w:b/>
                <w:bCs/>
              </w:rPr>
              <w:t xml:space="preserve"> </w:t>
            </w:r>
            <w:r>
              <w:rPr>
                <w:rFonts w:eastAsia="Times New Roman"/>
                <w:b/>
                <w:bCs/>
              </w:rPr>
              <w:t>prava</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Novčana</w:t>
            </w:r>
            <w:r w:rsidRPr="00B12906">
              <w:rPr>
                <w:rFonts w:eastAsia="Times New Roman"/>
                <w:b/>
                <w:bCs/>
              </w:rPr>
              <w:t xml:space="preserve"> </w:t>
            </w:r>
            <w:r>
              <w:rPr>
                <w:rFonts w:eastAsia="Times New Roman"/>
                <w:b/>
                <w:bCs/>
              </w:rPr>
              <w:t>socijalna</w:t>
            </w:r>
            <w:r w:rsidRPr="00B12906">
              <w:rPr>
                <w:rFonts w:eastAsia="Times New Roman"/>
                <w:b/>
                <w:bCs/>
              </w:rPr>
              <w:t xml:space="preserve"> </w:t>
            </w:r>
            <w:r>
              <w:rPr>
                <w:rFonts w:eastAsia="Times New Roman"/>
                <w:b/>
                <w:bCs/>
              </w:rPr>
              <w:t>pomoć</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Dodatak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pomoć</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negu</w:t>
            </w:r>
            <w:r w:rsidRPr="00B12906">
              <w:rPr>
                <w:rFonts w:eastAsia="Times New Roman"/>
                <w:b/>
                <w:bCs/>
              </w:rPr>
              <w:t xml:space="preserve"> </w:t>
            </w:r>
            <w:r>
              <w:rPr>
                <w:rFonts w:eastAsia="Times New Roman"/>
                <w:b/>
                <w:bCs/>
              </w:rPr>
              <w:t>drugog</w:t>
            </w:r>
            <w:r w:rsidRPr="00B12906">
              <w:rPr>
                <w:rFonts w:eastAsia="Times New Roman"/>
                <w:b/>
                <w:bCs/>
              </w:rPr>
              <w:t xml:space="preserve"> </w:t>
            </w:r>
            <w:r>
              <w:rPr>
                <w:rFonts w:eastAsia="Times New Roman"/>
                <w:b/>
                <w:bCs/>
              </w:rPr>
              <w:t>lica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Uvećani</w:t>
            </w:r>
            <w:r w:rsidRPr="00B12906">
              <w:rPr>
                <w:rFonts w:eastAsia="Times New Roman"/>
                <w:b/>
                <w:bCs/>
              </w:rPr>
              <w:t xml:space="preserve"> </w:t>
            </w:r>
            <w:r>
              <w:rPr>
                <w:rFonts w:eastAsia="Times New Roman"/>
                <w:b/>
                <w:bCs/>
              </w:rPr>
              <w:t>dodatak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pomoć</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negu</w:t>
            </w:r>
            <w:r w:rsidRPr="00B12906">
              <w:rPr>
                <w:rFonts w:eastAsia="Times New Roman"/>
                <w:b/>
                <w:bCs/>
              </w:rPr>
              <w:t xml:space="preserve"> </w:t>
            </w:r>
            <w:r>
              <w:rPr>
                <w:rFonts w:eastAsia="Times New Roman"/>
                <w:b/>
                <w:bCs/>
              </w:rPr>
              <w:t>drugog</w:t>
            </w:r>
            <w:r w:rsidRPr="00B12906">
              <w:rPr>
                <w:rFonts w:eastAsia="Times New Roman"/>
                <w:b/>
                <w:bCs/>
              </w:rPr>
              <w:t xml:space="preserve"> </w:t>
            </w:r>
            <w:r>
              <w:rPr>
                <w:rFonts w:eastAsia="Times New Roman"/>
                <w:b/>
                <w:bCs/>
              </w:rPr>
              <w:t>lica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Jednokratna</w:t>
            </w:r>
            <w:r w:rsidRPr="00B12906">
              <w:rPr>
                <w:rFonts w:eastAsia="Times New Roman"/>
                <w:b/>
                <w:bCs/>
              </w:rPr>
              <w:t xml:space="preserve"> </w:t>
            </w:r>
            <w:r>
              <w:rPr>
                <w:rFonts w:eastAsia="Times New Roman"/>
                <w:b/>
                <w:bCs/>
              </w:rPr>
              <w:t>novčana</w:t>
            </w:r>
            <w:r w:rsidRPr="00B12906">
              <w:rPr>
                <w:rFonts w:eastAsia="Times New Roman"/>
                <w:b/>
                <w:bCs/>
              </w:rPr>
              <w:t xml:space="preserve"> </w:t>
            </w:r>
            <w:r>
              <w:rPr>
                <w:rFonts w:eastAsia="Times New Roman"/>
                <w:b/>
                <w:bCs/>
              </w:rPr>
              <w:t>pomoć</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Pomoć</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osposobljavanje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rad</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podnetih</w:t>
            </w:r>
            <w:r w:rsidRPr="00B12906">
              <w:rPr>
                <w:rFonts w:eastAsia="Times New Roman"/>
                <w:b/>
                <w:bCs/>
              </w:rPr>
              <w:t xml:space="preserve"> </w:t>
            </w:r>
            <w:r>
              <w:rPr>
                <w:rFonts w:eastAsia="Times New Roman"/>
                <w:b/>
                <w:bCs/>
              </w:rPr>
              <w:t>zahteva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ostvarivanje</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1,901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732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1,324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priznavanju</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1,591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1,215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odbijen</w:t>
            </w:r>
            <w:r w:rsidRPr="00B12906">
              <w:rPr>
                <w:rFonts w:eastAsia="Times New Roman"/>
                <w:b/>
                <w:bCs/>
              </w:rPr>
              <w:t xml:space="preserve"> </w:t>
            </w:r>
            <w:r>
              <w:rPr>
                <w:rFonts w:eastAsia="Times New Roman"/>
                <w:b/>
                <w:bCs/>
              </w:rPr>
              <w:t>zahtev</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priznavanje</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obustavi</w:t>
            </w:r>
            <w:r w:rsidRPr="00B12906">
              <w:rPr>
                <w:rFonts w:eastAsia="Times New Roman"/>
                <w:b/>
                <w:bCs/>
              </w:rPr>
              <w:t xml:space="preserve"> </w:t>
            </w:r>
            <w:r>
              <w:rPr>
                <w:rFonts w:eastAsia="Times New Roman"/>
                <w:b/>
                <w:bCs/>
              </w:rPr>
              <w:t>postupka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lastRenderedPageBreak/>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lastRenderedPageBreak/>
              <w:t>31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Broj</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odbacivanju</w:t>
            </w:r>
            <w:r w:rsidRPr="00B12906">
              <w:rPr>
                <w:rFonts w:eastAsia="Times New Roman"/>
                <w:b/>
                <w:bCs/>
              </w:rPr>
              <w:t xml:space="preserve"> </w:t>
            </w:r>
            <w:r>
              <w:rPr>
                <w:rFonts w:eastAsia="Times New Roman"/>
                <w:b/>
                <w:bCs/>
              </w:rPr>
              <w:t>zahteva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prestalo</w:t>
            </w:r>
            <w:r w:rsidRPr="00B12906">
              <w:rPr>
                <w:rFonts w:eastAsia="Times New Roman"/>
                <w:b/>
                <w:bCs/>
              </w:rPr>
              <w:t xml:space="preserve"> </w:t>
            </w:r>
            <w:r>
              <w:rPr>
                <w:rFonts w:eastAsia="Times New Roman"/>
                <w:b/>
                <w:bCs/>
              </w:rPr>
              <w:t>pravo</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postupku</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daljem</w:t>
            </w:r>
            <w:r w:rsidRPr="00B12906">
              <w:rPr>
                <w:rFonts w:eastAsia="Times New Roman"/>
                <w:b/>
                <w:bCs/>
              </w:rPr>
              <w:t xml:space="preserve"> </w:t>
            </w:r>
            <w:r>
              <w:rPr>
                <w:rFonts w:eastAsia="Times New Roman"/>
                <w:b/>
                <w:bCs/>
              </w:rPr>
              <w:t>priznavanju</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postupku</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757"/>
        <w:gridCol w:w="2315"/>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3.4 </w:t>
            </w:r>
            <w:r>
              <w:rPr>
                <w:rFonts w:eastAsia="Times New Roman"/>
                <w:b/>
                <w:bCs/>
              </w:rPr>
              <w:t>Aktivacija</w:t>
            </w:r>
            <w:r w:rsidRPr="00B12906">
              <w:rPr>
                <w:rFonts w:eastAsia="Times New Roman"/>
                <w:b/>
                <w:bCs/>
              </w:rPr>
              <w:t xml:space="preserve"> </w:t>
            </w:r>
            <w:r>
              <w:rPr>
                <w:rFonts w:eastAsia="Times New Roman"/>
                <w:b/>
                <w:bCs/>
              </w:rPr>
              <w:t>korisnika</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53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sklopljenih</w:t>
            </w:r>
            <w:r w:rsidR="00016176" w:rsidRPr="00B12906">
              <w:rPr>
                <w:rFonts w:eastAsia="Times New Roman"/>
                <w:b/>
                <w:bCs/>
              </w:rPr>
              <w:t xml:space="preserve"> </w:t>
            </w:r>
            <w:r w:rsidR="00016176">
              <w:rPr>
                <w:rFonts w:eastAsia="Times New Roman"/>
                <w:b/>
                <w:bCs/>
              </w:rPr>
              <w:t>protokola</w:t>
            </w:r>
            <w:r w:rsidR="00016176" w:rsidRPr="00B12906">
              <w:rPr>
                <w:rFonts w:eastAsia="Times New Roman"/>
                <w:b/>
                <w:bCs/>
              </w:rPr>
              <w:t xml:space="preserve"> o </w:t>
            </w:r>
            <w:r w:rsidR="00016176">
              <w:rPr>
                <w:rFonts w:eastAsia="Times New Roman"/>
                <w:b/>
                <w:bCs/>
              </w:rPr>
              <w:t>saradnji</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sklopio</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nosiocima</w:t>
            </w:r>
            <w:r w:rsidR="00016176" w:rsidRPr="00B12906">
              <w:rPr>
                <w:rFonts w:eastAsia="Times New Roman"/>
                <w:b/>
                <w:bCs/>
              </w:rPr>
              <w:t xml:space="preserve"> </w:t>
            </w:r>
            <w:r w:rsidR="00016176">
              <w:rPr>
                <w:rFonts w:eastAsia="Times New Roman"/>
                <w:b/>
                <w:bCs/>
              </w:rPr>
              <w:t>socijalnog</w:t>
            </w:r>
            <w:r w:rsidR="00016176" w:rsidRPr="00B12906">
              <w:rPr>
                <w:rFonts w:eastAsia="Times New Roman"/>
                <w:b/>
                <w:bCs/>
              </w:rPr>
              <w:t xml:space="preserve"> </w:t>
            </w:r>
            <w:r w:rsidR="00016176">
              <w:rPr>
                <w:rFonts w:eastAsia="Times New Roman"/>
                <w:b/>
                <w:bCs/>
              </w:rPr>
              <w:t>uključivanja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vidu</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Vid</w:t>
            </w:r>
            <w:r w:rsidRPr="00B12906">
              <w:rPr>
                <w:rFonts w:eastAsia="Times New Roman"/>
                <w:b/>
                <w:bCs/>
              </w:rPr>
              <w:t xml:space="preserve"> </w:t>
            </w:r>
            <w:r>
              <w:rPr>
                <w:rFonts w:eastAsia="Times New Roman"/>
                <w:b/>
                <w:bCs/>
              </w:rPr>
              <w:t>aktivacije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zaključenih</w:t>
            </w:r>
            <w:r w:rsidRPr="00B12906">
              <w:rPr>
                <w:rFonts w:eastAsia="Times New Roman"/>
                <w:b/>
                <w:bCs/>
              </w:rPr>
              <w:t xml:space="preserve"> </w:t>
            </w:r>
            <w:r>
              <w:rPr>
                <w:rFonts w:eastAsia="Times New Roman"/>
                <w:b/>
                <w:bCs/>
              </w:rPr>
              <w:t>protokola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Obrazovanje</w:t>
            </w:r>
            <w:r w:rsidRPr="00B12906">
              <w:rPr>
                <w:rFonts w:eastAsia="Times New Roman"/>
                <w:b/>
                <w:bCs/>
              </w:rPr>
              <w:t xml:space="preserve"> </w:t>
            </w:r>
            <w:r>
              <w:rPr>
                <w:rFonts w:eastAsia="Times New Roman"/>
                <w:b/>
                <w:bCs/>
              </w:rPr>
              <w:t>uključivanjem</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određeni</w:t>
            </w:r>
            <w:r w:rsidRPr="00B12906">
              <w:rPr>
                <w:rFonts w:eastAsia="Times New Roman"/>
                <w:b/>
                <w:bCs/>
              </w:rPr>
              <w:t xml:space="preserve"> </w:t>
            </w:r>
            <w:r>
              <w:rPr>
                <w:rFonts w:eastAsia="Times New Roman"/>
                <w:b/>
                <w:bCs/>
              </w:rPr>
              <w:t>obrazovni</w:t>
            </w:r>
            <w:r w:rsidRPr="00B12906">
              <w:rPr>
                <w:rFonts w:eastAsia="Times New Roman"/>
                <w:b/>
                <w:bCs/>
              </w:rPr>
              <w:t xml:space="preserve"> </w:t>
            </w:r>
            <w:r>
              <w:rPr>
                <w:rFonts w:eastAsia="Times New Roman"/>
                <w:b/>
                <w:bCs/>
              </w:rPr>
              <w:t>nivo</w:t>
            </w:r>
            <w:r w:rsidRPr="00B12906">
              <w:rPr>
                <w:rFonts w:eastAsia="Times New Roman"/>
                <w:b/>
                <w:bCs/>
              </w:rPr>
              <w:t xml:space="preserve"> (</w:t>
            </w:r>
            <w:r>
              <w:rPr>
                <w:rFonts w:eastAsia="Times New Roman"/>
                <w:b/>
                <w:bCs/>
              </w:rPr>
              <w:t>formalno</w:t>
            </w:r>
            <w:r w:rsidRPr="00B12906">
              <w:rPr>
                <w:rFonts w:eastAsia="Times New Roman"/>
                <w:b/>
                <w:bCs/>
              </w:rPr>
              <w:t xml:space="preserve"> </w:t>
            </w:r>
            <w:r>
              <w:rPr>
                <w:rFonts w:eastAsia="Times New Roman"/>
                <w:b/>
                <w:bCs/>
              </w:rPr>
              <w:t>obrazovanje</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Sticanje</w:t>
            </w:r>
            <w:r w:rsidRPr="00B12906">
              <w:rPr>
                <w:rFonts w:eastAsia="Times New Roman"/>
                <w:b/>
                <w:bCs/>
              </w:rPr>
              <w:t xml:space="preserve"> </w:t>
            </w:r>
            <w:r>
              <w:rPr>
                <w:rFonts w:eastAsia="Times New Roman"/>
                <w:b/>
                <w:bCs/>
              </w:rPr>
              <w:t>znanja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veština</w:t>
            </w:r>
            <w:r w:rsidRPr="00B12906">
              <w:rPr>
                <w:rFonts w:eastAsia="Times New Roman"/>
                <w:b/>
                <w:bCs/>
              </w:rPr>
              <w:t xml:space="preserve"> </w:t>
            </w:r>
            <w:r>
              <w:rPr>
                <w:rFonts w:eastAsia="Times New Roman"/>
                <w:b/>
                <w:bCs/>
              </w:rPr>
              <w:t>putem</w:t>
            </w:r>
            <w:r w:rsidRPr="00B12906">
              <w:rPr>
                <w:rFonts w:eastAsia="Times New Roman"/>
                <w:b/>
                <w:bCs/>
              </w:rPr>
              <w:t xml:space="preserve"> </w:t>
            </w:r>
            <w:r>
              <w:rPr>
                <w:rFonts w:eastAsia="Times New Roman"/>
                <w:b/>
                <w:bCs/>
              </w:rPr>
              <w:t>organizovanja</w:t>
            </w:r>
            <w:r w:rsidRPr="00B12906">
              <w:rPr>
                <w:rFonts w:eastAsia="Times New Roman"/>
                <w:b/>
                <w:bCs/>
              </w:rPr>
              <w:t xml:space="preserve"> </w:t>
            </w:r>
            <w:r>
              <w:rPr>
                <w:rFonts w:eastAsia="Times New Roman"/>
                <w:b/>
                <w:bCs/>
              </w:rPr>
              <w:t>obuka</w:t>
            </w:r>
            <w:r w:rsidRPr="00B12906">
              <w:rPr>
                <w:rFonts w:eastAsia="Times New Roman"/>
                <w:b/>
                <w:bCs/>
              </w:rPr>
              <w:t xml:space="preserve">, </w:t>
            </w:r>
            <w:r>
              <w:rPr>
                <w:rFonts w:eastAsia="Times New Roman"/>
                <w:b/>
                <w:bCs/>
              </w:rPr>
              <w:t>kurseva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sl</w:t>
            </w:r>
            <w:r w:rsidRPr="00B12906">
              <w:rPr>
                <w:rFonts w:eastAsia="Times New Roman"/>
                <w:b/>
                <w:bCs/>
              </w:rPr>
              <w:t>. (</w:t>
            </w:r>
            <w:r>
              <w:rPr>
                <w:rFonts w:eastAsia="Times New Roman"/>
                <w:b/>
                <w:bCs/>
              </w:rPr>
              <w:t>neformalno</w:t>
            </w:r>
            <w:r w:rsidRPr="00B12906">
              <w:rPr>
                <w:rFonts w:eastAsia="Times New Roman"/>
                <w:b/>
                <w:bCs/>
              </w:rPr>
              <w:t xml:space="preserve"> </w:t>
            </w:r>
            <w:r>
              <w:rPr>
                <w:rFonts w:eastAsia="Times New Roman"/>
                <w:b/>
                <w:bCs/>
              </w:rPr>
              <w:t>obrazovanje</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Zapošljav</w:t>
            </w:r>
            <w:r w:rsidRPr="00B12906">
              <w:rPr>
                <w:rFonts w:eastAsia="Times New Roman"/>
                <w:b/>
                <w:bCs/>
              </w:rPr>
              <w:t>a</w:t>
            </w:r>
            <w:r>
              <w:rPr>
                <w:rFonts w:eastAsia="Times New Roman"/>
                <w:b/>
                <w:bCs/>
              </w:rPr>
              <w:t>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Lečenje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Društveno</w:t>
            </w:r>
            <w:r w:rsidRPr="00B12906">
              <w:rPr>
                <w:rFonts w:eastAsia="Times New Roman"/>
                <w:b/>
                <w:bCs/>
              </w:rPr>
              <w:t xml:space="preserve"> </w:t>
            </w:r>
            <w:r>
              <w:rPr>
                <w:rFonts w:eastAsia="Times New Roman"/>
                <w:b/>
                <w:bCs/>
              </w:rPr>
              <w:t>koristan</w:t>
            </w:r>
            <w:r w:rsidRPr="00B12906">
              <w:rPr>
                <w:rFonts w:eastAsia="Times New Roman"/>
                <w:b/>
                <w:bCs/>
              </w:rPr>
              <w:t xml:space="preserve"> </w:t>
            </w:r>
            <w:r>
              <w:rPr>
                <w:rFonts w:eastAsia="Times New Roman"/>
                <w:b/>
                <w:bCs/>
              </w:rPr>
              <w:t>rad</w:t>
            </w:r>
            <w:r w:rsidRPr="00B12906">
              <w:rPr>
                <w:rFonts w:eastAsia="Times New Roman"/>
                <w:b/>
                <w:bCs/>
              </w:rPr>
              <w:t xml:space="preserve">, </w:t>
            </w:r>
            <w:r>
              <w:rPr>
                <w:rFonts w:eastAsia="Times New Roman"/>
                <w:b/>
                <w:bCs/>
              </w:rPr>
              <w:t>odnosno</w:t>
            </w:r>
            <w:r w:rsidRPr="00B12906">
              <w:rPr>
                <w:rFonts w:eastAsia="Times New Roman"/>
                <w:b/>
                <w:bCs/>
              </w:rPr>
              <w:t xml:space="preserve"> </w:t>
            </w:r>
            <w:r>
              <w:rPr>
                <w:rFonts w:eastAsia="Times New Roman"/>
                <w:b/>
                <w:bCs/>
              </w:rPr>
              <w:t>rad</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lokalnoj</w:t>
            </w:r>
            <w:r w:rsidRPr="00B12906">
              <w:rPr>
                <w:rFonts w:eastAsia="Times New Roman"/>
                <w:b/>
                <w:bCs/>
              </w:rPr>
              <w:t xml:space="preserve"> </w:t>
            </w:r>
            <w:r>
              <w:rPr>
                <w:rFonts w:eastAsia="Times New Roman"/>
                <w:b/>
                <w:bCs/>
              </w:rPr>
              <w:t>zajednici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136"/>
        <w:gridCol w:w="551"/>
        <w:gridCol w:w="232"/>
        <w:gridCol w:w="87"/>
        <w:gridCol w:w="270"/>
        <w:gridCol w:w="264"/>
        <w:gridCol w:w="231"/>
        <w:gridCol w:w="183"/>
        <w:gridCol w:w="213"/>
        <w:gridCol w:w="194"/>
        <w:gridCol w:w="179"/>
        <w:gridCol w:w="264"/>
        <w:gridCol w:w="693"/>
        <w:gridCol w:w="362"/>
        <w:gridCol w:w="1213"/>
      </w:tblGrid>
      <w:tr w:rsidR="00016176" w:rsidRPr="00B12906" w:rsidTr="00BB6D9E">
        <w:trPr>
          <w:tblHeader/>
        </w:trPr>
        <w:tc>
          <w:tcPr>
            <w:tcW w:w="0" w:type="auto"/>
            <w:gridSpan w:val="1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lastRenderedPageBreak/>
              <w:t>54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sklopljenih</w:t>
            </w:r>
            <w:r w:rsidR="00016176" w:rsidRPr="00B12906">
              <w:rPr>
                <w:rFonts w:eastAsia="Times New Roman"/>
                <w:b/>
                <w:bCs/>
              </w:rPr>
              <w:t xml:space="preserve"> </w:t>
            </w:r>
            <w:r w:rsidR="00016176">
              <w:rPr>
                <w:rFonts w:eastAsia="Times New Roman"/>
                <w:b/>
                <w:bCs/>
              </w:rPr>
              <w:t>individualnih</w:t>
            </w:r>
            <w:r w:rsidR="00016176" w:rsidRPr="00B12906">
              <w:rPr>
                <w:rFonts w:eastAsia="Times New Roman"/>
                <w:b/>
                <w:bCs/>
              </w:rPr>
              <w:t xml:space="preserve"> </w:t>
            </w:r>
            <w:r w:rsidR="00016176">
              <w:rPr>
                <w:rFonts w:eastAsia="Times New Roman"/>
                <w:b/>
                <w:bCs/>
              </w:rPr>
              <w:t>planova</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sklopljenih</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r w:rsidRPr="00B12906">
              <w:rPr>
                <w:rFonts w:eastAsia="Times New Roman"/>
                <w:b/>
                <w:bCs/>
              </w:rPr>
              <w:t xml:space="preserve"> </w:t>
            </w:r>
            <w:r>
              <w:rPr>
                <w:rFonts w:eastAsia="Times New Roman"/>
                <w:b/>
                <w:bCs/>
              </w:rPr>
              <w:t>aktivacije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1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55</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sklopljenih</w:t>
            </w:r>
            <w:r w:rsidR="00016176" w:rsidRPr="00B12906">
              <w:rPr>
                <w:rFonts w:eastAsia="Times New Roman"/>
                <w:b/>
                <w:bCs/>
              </w:rPr>
              <w:t xml:space="preserve"> </w:t>
            </w:r>
            <w:r w:rsidR="00016176">
              <w:rPr>
                <w:rFonts w:eastAsia="Times New Roman"/>
                <w:b/>
                <w:bCs/>
              </w:rPr>
              <w:t>individualnih</w:t>
            </w:r>
            <w:r w:rsidR="00016176" w:rsidRPr="00B12906">
              <w:rPr>
                <w:rFonts w:eastAsia="Times New Roman"/>
                <w:b/>
                <w:bCs/>
              </w:rPr>
              <w:t xml:space="preserve"> </w:t>
            </w:r>
            <w:r w:rsidR="00016176">
              <w:rPr>
                <w:rFonts w:eastAsia="Times New Roman"/>
                <w:b/>
                <w:bCs/>
              </w:rPr>
              <w:t>planova</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osobe</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invaliditetom</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sklopljenih</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r w:rsidRPr="00B12906">
              <w:rPr>
                <w:rFonts w:eastAsia="Times New Roman"/>
                <w:b/>
                <w:bCs/>
              </w:rPr>
              <w:t xml:space="preserve"> </w:t>
            </w:r>
            <w:r>
              <w:rPr>
                <w:rFonts w:eastAsia="Times New Roman"/>
                <w:b/>
                <w:bCs/>
              </w:rPr>
              <w:t>aktivacije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8010" w:type="dxa"/>
            <w:tcBorders>
              <w:top w:val="nil"/>
              <w:left w:val="nil"/>
              <w:bottom w:val="nil"/>
              <w:right w:val="nil"/>
            </w:tcBorders>
            <w:vAlign w:val="center"/>
            <w:hideMark/>
          </w:tcPr>
          <w:p w:rsidR="00016176" w:rsidRPr="00B12906" w:rsidRDefault="00016176" w:rsidP="00BB6D9E">
            <w:pPr>
              <w:rPr>
                <w:rFonts w:eastAsia="Times New Roman"/>
              </w:rPr>
            </w:pPr>
          </w:p>
        </w:tc>
        <w:tc>
          <w:tcPr>
            <w:tcW w:w="750"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135"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40"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225" w:type="dxa"/>
            <w:tcBorders>
              <w:top w:val="nil"/>
              <w:left w:val="nil"/>
              <w:bottom w:val="nil"/>
              <w:right w:val="nil"/>
            </w:tcBorders>
            <w:vAlign w:val="center"/>
            <w:hideMark/>
          </w:tcPr>
          <w:p w:rsidR="00016176" w:rsidRPr="00B12906" w:rsidRDefault="00016176" w:rsidP="00BB6D9E">
            <w:pPr>
              <w:rPr>
                <w:rFonts w:eastAsia="Times New Roman"/>
              </w:rPr>
            </w:pPr>
          </w:p>
        </w:tc>
        <w:tc>
          <w:tcPr>
            <w:tcW w:w="330" w:type="dxa"/>
            <w:tcBorders>
              <w:top w:val="nil"/>
              <w:left w:val="nil"/>
              <w:bottom w:val="nil"/>
              <w:right w:val="nil"/>
            </w:tcBorders>
            <w:vAlign w:val="center"/>
            <w:hideMark/>
          </w:tcPr>
          <w:p w:rsidR="00016176" w:rsidRPr="00B12906" w:rsidRDefault="00016176" w:rsidP="00BB6D9E">
            <w:pPr>
              <w:rPr>
                <w:rFonts w:eastAsia="Times New Roman"/>
              </w:rPr>
            </w:pPr>
          </w:p>
        </w:tc>
        <w:tc>
          <w:tcPr>
            <w:tcW w:w="690" w:type="dxa"/>
            <w:tcBorders>
              <w:top w:val="nil"/>
              <w:left w:val="nil"/>
              <w:bottom w:val="nil"/>
              <w:right w:val="nil"/>
            </w:tcBorders>
            <w:vAlign w:val="center"/>
            <w:hideMark/>
          </w:tcPr>
          <w:p w:rsidR="00016176" w:rsidRPr="00B12906" w:rsidRDefault="00016176" w:rsidP="00BB6D9E">
            <w:pPr>
              <w:rPr>
                <w:rFonts w:eastAsia="Times New Roman"/>
              </w:rPr>
            </w:pPr>
          </w:p>
        </w:tc>
        <w:tc>
          <w:tcPr>
            <w:tcW w:w="510" w:type="dxa"/>
            <w:tcBorders>
              <w:top w:val="nil"/>
              <w:left w:val="nil"/>
              <w:bottom w:val="nil"/>
              <w:right w:val="nil"/>
            </w:tcBorders>
            <w:vAlign w:val="center"/>
            <w:hideMark/>
          </w:tcPr>
          <w:p w:rsidR="00016176" w:rsidRPr="00B12906" w:rsidRDefault="00016176" w:rsidP="00BB6D9E">
            <w:pPr>
              <w:rPr>
                <w:rFonts w:eastAsia="Times New Roman"/>
              </w:rPr>
            </w:pPr>
          </w:p>
        </w:tc>
        <w:tc>
          <w:tcPr>
            <w:tcW w:w="174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179"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819"/>
        <w:gridCol w:w="362"/>
        <w:gridCol w:w="262"/>
        <w:gridCol w:w="455"/>
        <w:gridCol w:w="329"/>
        <w:gridCol w:w="386"/>
        <w:gridCol w:w="278"/>
        <w:gridCol w:w="761"/>
        <w:gridCol w:w="105"/>
        <w:gridCol w:w="89"/>
        <w:gridCol w:w="468"/>
        <w:gridCol w:w="339"/>
        <w:gridCol w:w="122"/>
        <w:gridCol w:w="132"/>
        <w:gridCol w:w="737"/>
        <w:gridCol w:w="850"/>
        <w:gridCol w:w="847"/>
        <w:gridCol w:w="838"/>
      </w:tblGrid>
      <w:tr w:rsidR="00016176" w:rsidRPr="00B12906" w:rsidTr="00BB6D9E">
        <w:trPr>
          <w:tblHeader/>
        </w:trPr>
        <w:tc>
          <w:tcPr>
            <w:tcW w:w="0" w:type="auto"/>
            <w:gridSpan w:val="18"/>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56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nerealizovanih</w:t>
            </w:r>
            <w:r w:rsidR="00016176" w:rsidRPr="00B12906">
              <w:rPr>
                <w:rFonts w:eastAsia="Times New Roman"/>
                <w:b/>
                <w:bCs/>
              </w:rPr>
              <w:t xml:space="preserve"> </w:t>
            </w:r>
            <w:r w:rsidR="00016176">
              <w:rPr>
                <w:rFonts w:eastAsia="Times New Roman"/>
                <w:b/>
                <w:bCs/>
              </w:rPr>
              <w:t>individualnih</w:t>
            </w:r>
            <w:r w:rsidR="00016176" w:rsidRPr="00B12906">
              <w:rPr>
                <w:rFonts w:eastAsia="Times New Roman"/>
                <w:b/>
                <w:bCs/>
              </w:rPr>
              <w:t xml:space="preserve"> </w:t>
            </w:r>
            <w:r w:rsidR="00016176">
              <w:rPr>
                <w:rFonts w:eastAsia="Times New Roman"/>
                <w:b/>
                <w:bCs/>
              </w:rPr>
              <w:t>planova</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gridSpan w:val="7"/>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gridSpan w:val="7"/>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7"/>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Ukupan</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nerealizovanih</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r w:rsidRPr="00B12906">
              <w:rPr>
                <w:rFonts w:eastAsia="Times New Roman"/>
                <w:b/>
                <w:bCs/>
              </w:rPr>
              <w:t xml:space="preserve"> </w:t>
            </w:r>
            <w:r>
              <w:rPr>
                <w:rFonts w:eastAsia="Times New Roman"/>
                <w:b/>
                <w:bCs/>
              </w:rPr>
              <w:t>aktivacije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sve</w:t>
            </w:r>
            <w:r w:rsidRPr="00B12906">
              <w:rPr>
                <w:rFonts w:eastAsia="Times New Roman"/>
                <w:b/>
                <w:bCs/>
              </w:rPr>
              <w:t xml:space="preserve"> </w:t>
            </w:r>
            <w:r>
              <w:rPr>
                <w:rFonts w:eastAsia="Times New Roman"/>
                <w:b/>
                <w:bCs/>
              </w:rPr>
              <w:t>korisnike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7"/>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nerealizovanih</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r w:rsidRPr="00B12906">
              <w:rPr>
                <w:rFonts w:eastAsia="Times New Roman"/>
                <w:b/>
                <w:bCs/>
              </w:rPr>
              <w:t xml:space="preserve"> </w:t>
            </w:r>
            <w:r>
              <w:rPr>
                <w:rFonts w:eastAsia="Times New Roman"/>
                <w:b/>
                <w:bCs/>
              </w:rPr>
              <w:t>aktivacije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osobe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invaliditetom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7"/>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7"/>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18"/>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lastRenderedPageBreak/>
              <w:t>57</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izdatih</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centra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socijalni</w:t>
            </w:r>
            <w:r w:rsidR="00016176" w:rsidRPr="00B12906">
              <w:rPr>
                <w:rFonts w:eastAsia="Times New Roman"/>
                <w:b/>
                <w:bCs/>
              </w:rPr>
              <w:t xml:space="preserve"> </w:t>
            </w:r>
            <w:r w:rsidR="00016176">
              <w:rPr>
                <w:rFonts w:eastAsia="Times New Roman"/>
                <w:b/>
                <w:bCs/>
              </w:rPr>
              <w:t>rad</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vidu</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Vid</w:t>
            </w:r>
            <w:r w:rsidRPr="00B12906">
              <w:rPr>
                <w:rFonts w:eastAsia="Times New Roman"/>
                <w:b/>
                <w:bCs/>
              </w:rPr>
              <w:t xml:space="preserve"> </w:t>
            </w:r>
            <w:r>
              <w:rPr>
                <w:rFonts w:eastAsia="Times New Roman"/>
                <w:b/>
                <w:bCs/>
              </w:rPr>
              <w:t>aktivacije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gridSpan w:val="4"/>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4"/>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Obrazovanje</w:t>
            </w:r>
            <w:r w:rsidRPr="00B12906">
              <w:rPr>
                <w:rFonts w:eastAsia="Times New Roman"/>
                <w:b/>
                <w:bCs/>
              </w:rPr>
              <w:t xml:space="preserve"> </w:t>
            </w:r>
            <w:r>
              <w:rPr>
                <w:rFonts w:eastAsia="Times New Roman"/>
                <w:b/>
                <w:bCs/>
              </w:rPr>
              <w:t>uključivanjem</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određeni</w:t>
            </w:r>
            <w:r w:rsidRPr="00B12906">
              <w:rPr>
                <w:rFonts w:eastAsia="Times New Roman"/>
                <w:b/>
                <w:bCs/>
              </w:rPr>
              <w:t xml:space="preserve"> </w:t>
            </w:r>
            <w:r>
              <w:rPr>
                <w:rFonts w:eastAsia="Times New Roman"/>
                <w:b/>
                <w:bCs/>
              </w:rPr>
              <w:t>obrazovni</w:t>
            </w:r>
            <w:r w:rsidRPr="00B12906">
              <w:rPr>
                <w:rFonts w:eastAsia="Times New Roman"/>
                <w:b/>
                <w:bCs/>
              </w:rPr>
              <w:t xml:space="preserve"> </w:t>
            </w:r>
            <w:r>
              <w:rPr>
                <w:rFonts w:eastAsia="Times New Roman"/>
                <w:b/>
                <w:bCs/>
              </w:rPr>
              <w:t>nivo</w:t>
            </w:r>
            <w:r w:rsidRPr="00B12906">
              <w:rPr>
                <w:rFonts w:eastAsia="Times New Roman"/>
                <w:b/>
                <w:bCs/>
              </w:rPr>
              <w:t xml:space="preserve"> (</w:t>
            </w:r>
            <w:r>
              <w:rPr>
                <w:rFonts w:eastAsia="Times New Roman"/>
                <w:b/>
                <w:bCs/>
              </w:rPr>
              <w:t>formalno</w:t>
            </w:r>
            <w:r w:rsidRPr="00B12906">
              <w:rPr>
                <w:rFonts w:eastAsia="Times New Roman"/>
                <w:b/>
                <w:bCs/>
              </w:rPr>
              <w:t xml:space="preserve"> </w:t>
            </w:r>
            <w:r>
              <w:rPr>
                <w:rFonts w:eastAsia="Times New Roman"/>
                <w:b/>
                <w:bCs/>
              </w:rPr>
              <w:t>obrazovanje</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496"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497"/>
        <w:gridCol w:w="389"/>
        <w:gridCol w:w="243"/>
        <w:gridCol w:w="535"/>
        <w:gridCol w:w="251"/>
        <w:gridCol w:w="24"/>
        <w:gridCol w:w="311"/>
        <w:gridCol w:w="204"/>
        <w:gridCol w:w="150"/>
        <w:gridCol w:w="119"/>
        <w:gridCol w:w="422"/>
        <w:gridCol w:w="242"/>
        <w:gridCol w:w="607"/>
        <w:gridCol w:w="233"/>
        <w:gridCol w:w="623"/>
        <w:gridCol w:w="230"/>
        <w:gridCol w:w="611"/>
        <w:gridCol w:w="262"/>
        <w:gridCol w:w="577"/>
        <w:gridCol w:w="283"/>
        <w:gridCol w:w="557"/>
        <w:gridCol w:w="287"/>
        <w:gridCol w:w="839"/>
      </w:tblGrid>
      <w:tr w:rsidR="00016176" w:rsidRPr="00B12906" w:rsidTr="00BB6D9E">
        <w:trPr>
          <w:tblHeader/>
        </w:trPr>
        <w:tc>
          <w:tcPr>
            <w:tcW w:w="0" w:type="auto"/>
            <w:gridSpan w:val="2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58</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izdatih</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centra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socijalni</w:t>
            </w:r>
            <w:r w:rsidR="00016176" w:rsidRPr="00B12906">
              <w:rPr>
                <w:rFonts w:eastAsia="Times New Roman"/>
                <w:b/>
                <w:bCs/>
              </w:rPr>
              <w:t xml:space="preserve"> </w:t>
            </w:r>
            <w:r w:rsidR="00016176">
              <w:rPr>
                <w:rFonts w:eastAsia="Times New Roman"/>
                <w:b/>
                <w:bCs/>
              </w:rPr>
              <w:t>rad</w:t>
            </w:r>
            <w:r w:rsidR="00016176" w:rsidRPr="00B12906">
              <w:rPr>
                <w:rFonts w:eastAsia="Times New Roman"/>
                <w:b/>
                <w:bCs/>
              </w:rPr>
              <w:t xml:space="preserve"> </w:t>
            </w:r>
            <w:r w:rsidR="00016176">
              <w:rPr>
                <w:rFonts w:eastAsia="Times New Roman"/>
                <w:b/>
                <w:bCs/>
              </w:rPr>
              <w:t>osobama</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invaliditetom</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vidu</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gridSpan w:val="3"/>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Vid</w:t>
            </w:r>
            <w:r w:rsidRPr="00B12906">
              <w:rPr>
                <w:rFonts w:eastAsia="Times New Roman"/>
                <w:b/>
                <w:bCs/>
              </w:rPr>
              <w:t xml:space="preserve"> </w:t>
            </w:r>
            <w:r>
              <w:rPr>
                <w:rFonts w:eastAsia="Times New Roman"/>
                <w:b/>
                <w:bCs/>
              </w:rPr>
              <w:t>aktivacije</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gridSpan w:val="3"/>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Obrazovanje</w:t>
            </w:r>
            <w:r w:rsidRPr="00B12906">
              <w:rPr>
                <w:rFonts w:eastAsia="Times New Roman"/>
                <w:b/>
                <w:bCs/>
              </w:rPr>
              <w:t xml:space="preserve"> </w:t>
            </w:r>
            <w:r>
              <w:rPr>
                <w:rFonts w:eastAsia="Times New Roman"/>
                <w:b/>
                <w:bCs/>
              </w:rPr>
              <w:t>uključivanjem</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određeni</w:t>
            </w:r>
            <w:r w:rsidRPr="00B12906">
              <w:rPr>
                <w:rFonts w:eastAsia="Times New Roman"/>
                <w:b/>
                <w:bCs/>
              </w:rPr>
              <w:t xml:space="preserve"> </w:t>
            </w:r>
            <w:r>
              <w:rPr>
                <w:rFonts w:eastAsia="Times New Roman"/>
                <w:b/>
                <w:bCs/>
              </w:rPr>
              <w:t>obrazovni</w:t>
            </w:r>
            <w:r w:rsidRPr="00B12906">
              <w:rPr>
                <w:rFonts w:eastAsia="Times New Roman"/>
                <w:b/>
                <w:bCs/>
              </w:rPr>
              <w:t xml:space="preserve"> </w:t>
            </w:r>
            <w:r>
              <w:rPr>
                <w:rFonts w:eastAsia="Times New Roman"/>
                <w:b/>
                <w:bCs/>
              </w:rPr>
              <w:t>nivo</w:t>
            </w:r>
            <w:r w:rsidRPr="00B12906">
              <w:rPr>
                <w:rFonts w:eastAsia="Times New Roman"/>
                <w:b/>
                <w:bCs/>
              </w:rPr>
              <w:t xml:space="preserve"> (</w:t>
            </w:r>
            <w:r>
              <w:rPr>
                <w:rFonts w:eastAsia="Times New Roman"/>
                <w:b/>
                <w:bCs/>
              </w:rPr>
              <w:t>formalno</w:t>
            </w:r>
            <w:r w:rsidRPr="00B12906">
              <w:rPr>
                <w:rFonts w:eastAsia="Times New Roman"/>
                <w:b/>
                <w:bCs/>
              </w:rPr>
              <w:t xml:space="preserve"> </w:t>
            </w:r>
            <w:r>
              <w:rPr>
                <w:rFonts w:eastAsia="Times New Roman"/>
                <w:b/>
                <w:bCs/>
              </w:rPr>
              <w:t>obrazovanje</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Sticanje</w:t>
            </w:r>
            <w:r w:rsidRPr="00B12906">
              <w:rPr>
                <w:rFonts w:eastAsia="Times New Roman"/>
                <w:b/>
                <w:bCs/>
              </w:rPr>
              <w:t xml:space="preserve"> </w:t>
            </w:r>
            <w:r>
              <w:rPr>
                <w:rFonts w:eastAsia="Times New Roman"/>
                <w:b/>
                <w:bCs/>
              </w:rPr>
              <w:t>znanja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veština</w:t>
            </w:r>
            <w:r w:rsidRPr="00B12906">
              <w:rPr>
                <w:rFonts w:eastAsia="Times New Roman"/>
                <w:b/>
                <w:bCs/>
              </w:rPr>
              <w:t xml:space="preserve"> </w:t>
            </w:r>
            <w:r>
              <w:rPr>
                <w:rFonts w:eastAsia="Times New Roman"/>
                <w:b/>
                <w:bCs/>
              </w:rPr>
              <w:t>putem</w:t>
            </w:r>
            <w:r w:rsidRPr="00B12906">
              <w:rPr>
                <w:rFonts w:eastAsia="Times New Roman"/>
                <w:b/>
                <w:bCs/>
              </w:rPr>
              <w:t xml:space="preserve"> </w:t>
            </w:r>
            <w:r>
              <w:rPr>
                <w:rFonts w:eastAsia="Times New Roman"/>
                <w:b/>
                <w:bCs/>
              </w:rPr>
              <w:t>organizovanja</w:t>
            </w:r>
            <w:r w:rsidRPr="00B12906">
              <w:rPr>
                <w:rFonts w:eastAsia="Times New Roman"/>
                <w:b/>
                <w:bCs/>
              </w:rPr>
              <w:t xml:space="preserve"> </w:t>
            </w:r>
            <w:r>
              <w:rPr>
                <w:rFonts w:eastAsia="Times New Roman"/>
                <w:b/>
                <w:bCs/>
              </w:rPr>
              <w:t>obuka</w:t>
            </w:r>
            <w:r w:rsidRPr="00B12906">
              <w:rPr>
                <w:rFonts w:eastAsia="Times New Roman"/>
                <w:b/>
                <w:bCs/>
              </w:rPr>
              <w:t xml:space="preserve">, </w:t>
            </w:r>
            <w:r>
              <w:rPr>
                <w:rFonts w:eastAsia="Times New Roman"/>
                <w:b/>
                <w:bCs/>
              </w:rPr>
              <w:t>kurseva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sl</w:t>
            </w:r>
            <w:r w:rsidRPr="00B12906">
              <w:rPr>
                <w:rFonts w:eastAsia="Times New Roman"/>
                <w:b/>
                <w:bCs/>
              </w:rPr>
              <w:t>. (</w:t>
            </w:r>
            <w:r>
              <w:rPr>
                <w:rFonts w:eastAsia="Times New Roman"/>
                <w:b/>
                <w:bCs/>
              </w:rPr>
              <w:t>neformalno</w:t>
            </w:r>
            <w:r w:rsidRPr="00B12906">
              <w:rPr>
                <w:rFonts w:eastAsia="Times New Roman"/>
                <w:b/>
                <w:bCs/>
              </w:rPr>
              <w:t xml:space="preserve"> </w:t>
            </w:r>
            <w:r>
              <w:rPr>
                <w:rFonts w:eastAsia="Times New Roman"/>
                <w:b/>
                <w:bCs/>
              </w:rPr>
              <w:t>obrazovanje</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Zapošljavanje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Lečenje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Društvenokoristan</w:t>
            </w:r>
            <w:r w:rsidRPr="00B12906">
              <w:rPr>
                <w:rFonts w:eastAsia="Times New Roman"/>
                <w:b/>
                <w:bCs/>
              </w:rPr>
              <w:t xml:space="preserve"> </w:t>
            </w:r>
            <w:r>
              <w:rPr>
                <w:rFonts w:eastAsia="Times New Roman"/>
                <w:b/>
                <w:bCs/>
              </w:rPr>
              <w:t>rad</w:t>
            </w:r>
            <w:r w:rsidRPr="00B12906">
              <w:rPr>
                <w:rFonts w:eastAsia="Times New Roman"/>
                <w:b/>
                <w:bCs/>
              </w:rPr>
              <w:t xml:space="preserve">, </w:t>
            </w:r>
            <w:r>
              <w:rPr>
                <w:rFonts w:eastAsia="Times New Roman"/>
                <w:b/>
                <w:bCs/>
              </w:rPr>
              <w:t>odnosno</w:t>
            </w:r>
            <w:r w:rsidRPr="00B12906">
              <w:rPr>
                <w:rFonts w:eastAsia="Times New Roman"/>
                <w:b/>
                <w:bCs/>
              </w:rPr>
              <w:t xml:space="preserve"> </w:t>
            </w:r>
            <w:r>
              <w:rPr>
                <w:rFonts w:eastAsia="Times New Roman"/>
                <w:b/>
                <w:bCs/>
              </w:rPr>
              <w:t>rad</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lokalnoj</w:t>
            </w:r>
            <w:r w:rsidRPr="00B12906">
              <w:rPr>
                <w:rFonts w:eastAsia="Times New Roman"/>
                <w:b/>
                <w:bCs/>
              </w:rPr>
              <w:t xml:space="preserve"> </w:t>
            </w:r>
            <w:r>
              <w:rPr>
                <w:rFonts w:eastAsia="Times New Roman"/>
                <w:b/>
                <w:bCs/>
              </w:rPr>
              <w:t>zajednici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2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59</w:t>
            </w:r>
            <w:r w:rsidR="00016176" w:rsidRPr="00B12906">
              <w:rPr>
                <w:rFonts w:eastAsia="Times New Roman"/>
                <w:b/>
                <w:bCs/>
              </w:rPr>
              <w:t xml:space="preserve">. </w:t>
            </w:r>
            <w:r w:rsidR="00016176">
              <w:rPr>
                <w:rFonts w:eastAsia="Times New Roman"/>
                <w:b/>
                <w:bCs/>
              </w:rPr>
              <w:t>Vid</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 </w:t>
            </w:r>
            <w:r w:rsidR="00016176">
              <w:rPr>
                <w:rFonts w:eastAsia="Times New Roman"/>
                <w:b/>
                <w:bCs/>
              </w:rPr>
              <w:t>obrazovni</w:t>
            </w:r>
            <w:r w:rsidR="00016176" w:rsidRPr="00B12906">
              <w:rPr>
                <w:rFonts w:eastAsia="Times New Roman"/>
                <w:b/>
                <w:bCs/>
              </w:rPr>
              <w:t xml:space="preserve"> </w:t>
            </w:r>
            <w:r w:rsidR="00016176">
              <w:rPr>
                <w:rFonts w:eastAsia="Times New Roman"/>
                <w:b/>
                <w:bCs/>
              </w:rPr>
              <w:t>sistem</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izdatih</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centra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socijalni</w:t>
            </w:r>
            <w:r w:rsidR="00016176" w:rsidRPr="00B12906">
              <w:rPr>
                <w:rFonts w:eastAsia="Times New Roman"/>
                <w:b/>
                <w:bCs/>
              </w:rPr>
              <w:t xml:space="preserve"> </w:t>
            </w:r>
            <w:r w:rsidR="00016176">
              <w:rPr>
                <w:rFonts w:eastAsia="Times New Roman"/>
                <w:b/>
                <w:bCs/>
              </w:rPr>
              <w:t>rad</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Mere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aktivnosti</w:t>
            </w:r>
            <w:r w:rsidRPr="00B12906">
              <w:rPr>
                <w:rFonts w:eastAsia="Times New Roman"/>
                <w:b/>
                <w:bCs/>
              </w:rPr>
              <w:t xml:space="preserve"> </w:t>
            </w:r>
            <w:r>
              <w:rPr>
                <w:rFonts w:eastAsia="Times New Roman"/>
                <w:b/>
                <w:bCs/>
              </w:rPr>
              <w:t>uključivanja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obrazovni</w:t>
            </w:r>
            <w:r w:rsidRPr="00B12906">
              <w:rPr>
                <w:rFonts w:eastAsia="Times New Roman"/>
                <w:b/>
                <w:bCs/>
              </w:rPr>
              <w:t xml:space="preserve"> </w:t>
            </w:r>
            <w:r>
              <w:rPr>
                <w:rFonts w:eastAsia="Times New Roman"/>
                <w:b/>
                <w:bCs/>
              </w:rPr>
              <w:t>sistem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4"/>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4"/>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Uključivanje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formalni</w:t>
            </w:r>
            <w:r w:rsidRPr="00B12906">
              <w:rPr>
                <w:rFonts w:eastAsia="Times New Roman"/>
                <w:b/>
                <w:bCs/>
              </w:rPr>
              <w:t xml:space="preserve"> </w:t>
            </w:r>
            <w:r>
              <w:rPr>
                <w:rFonts w:eastAsia="Times New Roman"/>
                <w:b/>
                <w:bCs/>
              </w:rPr>
              <w:t>sistem</w:t>
            </w:r>
            <w:r w:rsidRPr="00B12906">
              <w:rPr>
                <w:rFonts w:eastAsia="Times New Roman"/>
                <w:b/>
                <w:bCs/>
              </w:rPr>
              <w:t xml:space="preserve"> </w:t>
            </w:r>
            <w:r>
              <w:rPr>
                <w:rFonts w:eastAsia="Times New Roman"/>
                <w:b/>
                <w:bCs/>
              </w:rPr>
              <w:t>obrazovanja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1499" w:type="dxa"/>
            <w:tcBorders>
              <w:top w:val="nil"/>
              <w:left w:val="nil"/>
              <w:bottom w:val="nil"/>
              <w:right w:val="nil"/>
            </w:tcBorders>
            <w:vAlign w:val="center"/>
            <w:hideMark/>
          </w:tcPr>
          <w:p w:rsidR="00016176" w:rsidRPr="00B12906" w:rsidRDefault="00016176" w:rsidP="00BB6D9E">
            <w:pPr>
              <w:rPr>
                <w:rFonts w:eastAsia="Times New Roman"/>
              </w:rPr>
            </w:pPr>
          </w:p>
        </w:tc>
        <w:tc>
          <w:tcPr>
            <w:tcW w:w="374" w:type="dxa"/>
            <w:tcBorders>
              <w:top w:val="nil"/>
              <w:left w:val="nil"/>
              <w:bottom w:val="nil"/>
              <w:right w:val="nil"/>
            </w:tcBorders>
            <w:vAlign w:val="center"/>
            <w:hideMark/>
          </w:tcPr>
          <w:p w:rsidR="00016176" w:rsidRPr="00B12906" w:rsidRDefault="00016176" w:rsidP="00BB6D9E">
            <w:pPr>
              <w:rPr>
                <w:rFonts w:eastAsia="Times New Roman"/>
              </w:rPr>
            </w:pPr>
          </w:p>
        </w:tc>
        <w:tc>
          <w:tcPr>
            <w:tcW w:w="250" w:type="dxa"/>
            <w:tcBorders>
              <w:top w:val="nil"/>
              <w:left w:val="nil"/>
              <w:bottom w:val="nil"/>
              <w:right w:val="nil"/>
            </w:tcBorders>
            <w:vAlign w:val="center"/>
            <w:hideMark/>
          </w:tcPr>
          <w:p w:rsidR="00016176" w:rsidRPr="00B12906" w:rsidRDefault="00016176" w:rsidP="00BB6D9E">
            <w:pPr>
              <w:rPr>
                <w:rFonts w:eastAsia="Times New Roman"/>
              </w:rPr>
            </w:pPr>
          </w:p>
        </w:tc>
        <w:tc>
          <w:tcPr>
            <w:tcW w:w="547" w:type="dxa"/>
            <w:tcBorders>
              <w:top w:val="nil"/>
              <w:left w:val="nil"/>
              <w:bottom w:val="nil"/>
              <w:right w:val="nil"/>
            </w:tcBorders>
            <w:vAlign w:val="center"/>
            <w:hideMark/>
          </w:tcPr>
          <w:p w:rsidR="00016176" w:rsidRPr="00B12906" w:rsidRDefault="00016176" w:rsidP="00BB6D9E">
            <w:pPr>
              <w:rPr>
                <w:rFonts w:eastAsia="Times New Roman"/>
              </w:rPr>
            </w:pPr>
          </w:p>
        </w:tc>
        <w:tc>
          <w:tcPr>
            <w:tcW w:w="237" w:type="dxa"/>
            <w:tcBorders>
              <w:top w:val="nil"/>
              <w:left w:val="nil"/>
              <w:bottom w:val="nil"/>
              <w:right w:val="nil"/>
            </w:tcBorders>
            <w:vAlign w:val="center"/>
            <w:hideMark/>
          </w:tcPr>
          <w:p w:rsidR="00016176" w:rsidRPr="00B12906" w:rsidRDefault="00016176" w:rsidP="00BB6D9E">
            <w:pPr>
              <w:rPr>
                <w:rFonts w:eastAsia="Times New Roman"/>
              </w:rPr>
            </w:pPr>
          </w:p>
        </w:tc>
        <w:tc>
          <w:tcPr>
            <w:tcW w:w="27"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212" w:type="dxa"/>
            <w:tcBorders>
              <w:top w:val="nil"/>
              <w:left w:val="nil"/>
              <w:bottom w:val="nil"/>
              <w:right w:val="nil"/>
            </w:tcBorders>
            <w:vAlign w:val="center"/>
            <w:hideMark/>
          </w:tcPr>
          <w:p w:rsidR="00016176" w:rsidRPr="00B12906" w:rsidRDefault="00016176" w:rsidP="00BB6D9E">
            <w:pPr>
              <w:rPr>
                <w:rFonts w:eastAsia="Times New Roman"/>
              </w:rPr>
            </w:pPr>
          </w:p>
        </w:tc>
        <w:tc>
          <w:tcPr>
            <w:tcW w:w="175" w:type="dxa"/>
            <w:tcBorders>
              <w:top w:val="nil"/>
              <w:left w:val="nil"/>
              <w:bottom w:val="nil"/>
              <w:right w:val="nil"/>
            </w:tcBorders>
            <w:vAlign w:val="center"/>
            <w:hideMark/>
          </w:tcPr>
          <w:p w:rsidR="00016176" w:rsidRPr="00B12906" w:rsidRDefault="00016176" w:rsidP="00BB6D9E">
            <w:pPr>
              <w:rPr>
                <w:rFonts w:eastAsia="Times New Roman"/>
              </w:rPr>
            </w:pPr>
          </w:p>
        </w:tc>
        <w:tc>
          <w:tcPr>
            <w:tcW w:w="143" w:type="dxa"/>
            <w:tcBorders>
              <w:top w:val="nil"/>
              <w:left w:val="nil"/>
              <w:bottom w:val="nil"/>
              <w:right w:val="nil"/>
            </w:tcBorders>
            <w:vAlign w:val="center"/>
            <w:hideMark/>
          </w:tcPr>
          <w:p w:rsidR="00016176" w:rsidRPr="00B12906" w:rsidRDefault="00016176" w:rsidP="00BB6D9E">
            <w:pPr>
              <w:rPr>
                <w:rFonts w:eastAsia="Times New Roman"/>
              </w:rPr>
            </w:pPr>
          </w:p>
        </w:tc>
        <w:tc>
          <w:tcPr>
            <w:tcW w:w="406" w:type="dxa"/>
            <w:tcBorders>
              <w:top w:val="nil"/>
              <w:left w:val="nil"/>
              <w:bottom w:val="nil"/>
              <w:right w:val="nil"/>
            </w:tcBorders>
            <w:vAlign w:val="center"/>
            <w:hideMark/>
          </w:tcPr>
          <w:p w:rsidR="00016176" w:rsidRPr="00B12906" w:rsidRDefault="00016176" w:rsidP="00BB6D9E">
            <w:pPr>
              <w:rPr>
                <w:rFonts w:eastAsia="Times New Roman"/>
              </w:rPr>
            </w:pPr>
          </w:p>
        </w:tc>
        <w:tc>
          <w:tcPr>
            <w:tcW w:w="258" w:type="dxa"/>
            <w:tcBorders>
              <w:top w:val="nil"/>
              <w:left w:val="nil"/>
              <w:bottom w:val="nil"/>
              <w:right w:val="nil"/>
            </w:tcBorders>
            <w:vAlign w:val="center"/>
            <w:hideMark/>
          </w:tcPr>
          <w:p w:rsidR="00016176" w:rsidRPr="00B12906" w:rsidRDefault="00016176" w:rsidP="00BB6D9E">
            <w:pPr>
              <w:rPr>
                <w:rFonts w:eastAsia="Times New Roman"/>
              </w:rPr>
            </w:pPr>
          </w:p>
        </w:tc>
        <w:tc>
          <w:tcPr>
            <w:tcW w:w="510" w:type="dxa"/>
            <w:tcBorders>
              <w:top w:val="nil"/>
              <w:left w:val="nil"/>
              <w:bottom w:val="nil"/>
              <w:right w:val="nil"/>
            </w:tcBorders>
            <w:vAlign w:val="center"/>
            <w:hideMark/>
          </w:tcPr>
          <w:p w:rsidR="00016176" w:rsidRPr="00B12906" w:rsidRDefault="00016176" w:rsidP="00BB6D9E">
            <w:pPr>
              <w:rPr>
                <w:rFonts w:eastAsia="Times New Roman"/>
              </w:rPr>
            </w:pPr>
          </w:p>
        </w:tc>
        <w:tc>
          <w:tcPr>
            <w:tcW w:w="328" w:type="dxa"/>
            <w:tcBorders>
              <w:top w:val="nil"/>
              <w:left w:val="nil"/>
              <w:bottom w:val="nil"/>
              <w:right w:val="nil"/>
            </w:tcBorders>
            <w:vAlign w:val="center"/>
            <w:hideMark/>
          </w:tcPr>
          <w:p w:rsidR="00016176" w:rsidRPr="00B12906" w:rsidRDefault="00016176" w:rsidP="00BB6D9E">
            <w:pPr>
              <w:rPr>
                <w:rFonts w:eastAsia="Times New Roman"/>
              </w:rPr>
            </w:pPr>
          </w:p>
        </w:tc>
        <w:tc>
          <w:tcPr>
            <w:tcW w:w="533" w:type="dxa"/>
            <w:tcBorders>
              <w:top w:val="nil"/>
              <w:left w:val="nil"/>
              <w:bottom w:val="nil"/>
              <w:right w:val="nil"/>
            </w:tcBorders>
            <w:vAlign w:val="center"/>
            <w:hideMark/>
          </w:tcPr>
          <w:p w:rsidR="00016176" w:rsidRPr="00B12906" w:rsidRDefault="00016176" w:rsidP="00BB6D9E">
            <w:pPr>
              <w:rPr>
                <w:rFonts w:eastAsia="Times New Roman"/>
              </w:rPr>
            </w:pPr>
          </w:p>
        </w:tc>
        <w:tc>
          <w:tcPr>
            <w:tcW w:w="312" w:type="dxa"/>
            <w:tcBorders>
              <w:top w:val="nil"/>
              <w:left w:val="nil"/>
              <w:bottom w:val="nil"/>
              <w:right w:val="nil"/>
            </w:tcBorders>
            <w:vAlign w:val="center"/>
            <w:hideMark/>
          </w:tcPr>
          <w:p w:rsidR="00016176" w:rsidRPr="00B12906" w:rsidRDefault="00016176" w:rsidP="00BB6D9E">
            <w:pPr>
              <w:rPr>
                <w:rFonts w:eastAsia="Times New Roman"/>
              </w:rPr>
            </w:pPr>
          </w:p>
        </w:tc>
        <w:tc>
          <w:tcPr>
            <w:tcW w:w="527" w:type="dxa"/>
            <w:tcBorders>
              <w:top w:val="nil"/>
              <w:left w:val="nil"/>
              <w:bottom w:val="nil"/>
              <w:right w:val="nil"/>
            </w:tcBorders>
            <w:vAlign w:val="center"/>
            <w:hideMark/>
          </w:tcPr>
          <w:p w:rsidR="00016176" w:rsidRPr="00B12906" w:rsidRDefault="00016176" w:rsidP="00BB6D9E">
            <w:pPr>
              <w:rPr>
                <w:rFonts w:eastAsia="Times New Roman"/>
              </w:rPr>
            </w:pPr>
          </w:p>
        </w:tc>
        <w:tc>
          <w:tcPr>
            <w:tcW w:w="363" w:type="dxa"/>
            <w:tcBorders>
              <w:top w:val="nil"/>
              <w:left w:val="nil"/>
              <w:bottom w:val="nil"/>
              <w:right w:val="nil"/>
            </w:tcBorders>
            <w:vAlign w:val="center"/>
            <w:hideMark/>
          </w:tcPr>
          <w:p w:rsidR="00016176" w:rsidRPr="00B12906" w:rsidRDefault="00016176" w:rsidP="00BB6D9E">
            <w:pPr>
              <w:rPr>
                <w:rFonts w:eastAsia="Times New Roman"/>
              </w:rPr>
            </w:pPr>
          </w:p>
        </w:tc>
        <w:tc>
          <w:tcPr>
            <w:tcW w:w="476" w:type="dxa"/>
            <w:tcBorders>
              <w:top w:val="nil"/>
              <w:left w:val="nil"/>
              <w:bottom w:val="nil"/>
              <w:right w:val="nil"/>
            </w:tcBorders>
            <w:vAlign w:val="center"/>
            <w:hideMark/>
          </w:tcPr>
          <w:p w:rsidR="00016176" w:rsidRPr="00B12906" w:rsidRDefault="00016176" w:rsidP="00BB6D9E">
            <w:pPr>
              <w:rPr>
                <w:rFonts w:eastAsia="Times New Roman"/>
              </w:rPr>
            </w:pPr>
          </w:p>
        </w:tc>
        <w:tc>
          <w:tcPr>
            <w:tcW w:w="388" w:type="dxa"/>
            <w:tcBorders>
              <w:top w:val="nil"/>
              <w:left w:val="nil"/>
              <w:bottom w:val="nil"/>
              <w:right w:val="nil"/>
            </w:tcBorders>
            <w:vAlign w:val="center"/>
            <w:hideMark/>
          </w:tcPr>
          <w:p w:rsidR="00016176" w:rsidRPr="00B12906" w:rsidRDefault="00016176" w:rsidP="00BB6D9E">
            <w:pPr>
              <w:rPr>
                <w:rFonts w:eastAsia="Times New Roman"/>
              </w:rPr>
            </w:pPr>
          </w:p>
        </w:tc>
        <w:tc>
          <w:tcPr>
            <w:tcW w:w="450" w:type="dxa"/>
            <w:tcBorders>
              <w:top w:val="nil"/>
              <w:left w:val="nil"/>
              <w:bottom w:val="nil"/>
              <w:right w:val="nil"/>
            </w:tcBorders>
            <w:vAlign w:val="center"/>
            <w:hideMark/>
          </w:tcPr>
          <w:p w:rsidR="00016176" w:rsidRPr="00B12906" w:rsidRDefault="00016176" w:rsidP="00BB6D9E">
            <w:pPr>
              <w:rPr>
                <w:rFonts w:eastAsia="Times New Roman"/>
              </w:rPr>
            </w:pPr>
          </w:p>
        </w:tc>
        <w:tc>
          <w:tcPr>
            <w:tcW w:w="388" w:type="dxa"/>
            <w:tcBorders>
              <w:top w:val="nil"/>
              <w:left w:val="nil"/>
              <w:bottom w:val="nil"/>
              <w:right w:val="nil"/>
            </w:tcBorders>
            <w:vAlign w:val="center"/>
            <w:hideMark/>
          </w:tcPr>
          <w:p w:rsidR="00016176" w:rsidRPr="00B12906" w:rsidRDefault="00016176" w:rsidP="00BB6D9E">
            <w:pPr>
              <w:rPr>
                <w:rFonts w:eastAsia="Times New Roman"/>
              </w:rPr>
            </w:pPr>
          </w:p>
        </w:tc>
        <w:tc>
          <w:tcPr>
            <w:tcW w:w="838"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253" w:type="dxa"/>
        <w:tblInd w:w="-71"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987"/>
        <w:gridCol w:w="398"/>
        <w:gridCol w:w="231"/>
        <w:gridCol w:w="136"/>
        <w:gridCol w:w="111"/>
        <w:gridCol w:w="543"/>
        <w:gridCol w:w="600"/>
        <w:gridCol w:w="114"/>
        <w:gridCol w:w="59"/>
        <w:gridCol w:w="844"/>
        <w:gridCol w:w="790"/>
        <w:gridCol w:w="63"/>
        <w:gridCol w:w="844"/>
        <w:gridCol w:w="844"/>
        <w:gridCol w:w="844"/>
        <w:gridCol w:w="825"/>
        <w:gridCol w:w="20"/>
      </w:tblGrid>
      <w:tr w:rsidR="00016176" w:rsidRPr="00B12906" w:rsidTr="00BB6D9E">
        <w:trPr>
          <w:tblHeader/>
        </w:trPr>
        <w:tc>
          <w:tcPr>
            <w:tcW w:w="0" w:type="auto"/>
            <w:gridSpan w:val="1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60</w:t>
            </w:r>
            <w:r w:rsidR="00016176" w:rsidRPr="00B12906">
              <w:rPr>
                <w:rFonts w:eastAsia="Times New Roman"/>
                <w:b/>
                <w:bCs/>
              </w:rPr>
              <w:t xml:space="preserve">. </w:t>
            </w:r>
            <w:r w:rsidR="00016176">
              <w:rPr>
                <w:rFonts w:eastAsia="Times New Roman"/>
                <w:b/>
                <w:bCs/>
              </w:rPr>
              <w:t>Vid</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 </w:t>
            </w:r>
            <w:r w:rsidR="00016176">
              <w:rPr>
                <w:rFonts w:eastAsia="Times New Roman"/>
                <w:b/>
                <w:bCs/>
              </w:rPr>
              <w:t>zapošljavanje</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izdatih</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centra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socijalni</w:t>
            </w:r>
            <w:r w:rsidR="00016176" w:rsidRPr="00B12906">
              <w:rPr>
                <w:rFonts w:eastAsia="Times New Roman"/>
                <w:b/>
                <w:bCs/>
              </w:rPr>
              <w:t xml:space="preserve"> </w:t>
            </w:r>
            <w:r w:rsidR="00016176">
              <w:rPr>
                <w:rFonts w:eastAsia="Times New Roman"/>
                <w:b/>
                <w:bCs/>
              </w:rPr>
              <w:t>rad</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Mere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aktivnosti</w:t>
            </w:r>
            <w:r w:rsidRPr="00B12906">
              <w:rPr>
                <w:rFonts w:eastAsia="Times New Roman"/>
                <w:b/>
                <w:bCs/>
              </w:rPr>
              <w:t xml:space="preserve"> </w:t>
            </w:r>
            <w:r>
              <w:rPr>
                <w:rFonts w:eastAsia="Times New Roman"/>
                <w:b/>
                <w:bCs/>
              </w:rPr>
              <w:t>zapošljavanja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Mladi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Odrasli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Posredovanje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zapošljavanju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Profesionalna</w:t>
            </w:r>
            <w:r w:rsidRPr="00B12906">
              <w:rPr>
                <w:rFonts w:eastAsia="Times New Roman"/>
                <w:b/>
                <w:bCs/>
              </w:rPr>
              <w:t xml:space="preserve"> </w:t>
            </w:r>
            <w:r>
              <w:rPr>
                <w:rFonts w:eastAsia="Times New Roman"/>
                <w:b/>
                <w:bCs/>
              </w:rPr>
              <w:t>orijentacija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savetovanje</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planiranju</w:t>
            </w:r>
            <w:r w:rsidRPr="00B12906">
              <w:rPr>
                <w:rFonts w:eastAsia="Times New Roman"/>
                <w:b/>
                <w:bCs/>
              </w:rPr>
              <w:t xml:space="preserve"> </w:t>
            </w:r>
            <w:r>
              <w:rPr>
                <w:rFonts w:eastAsia="Times New Roman"/>
                <w:b/>
                <w:bCs/>
              </w:rPr>
              <w:t>karijere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Subvencije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zapošljavanje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Podrška</w:t>
            </w:r>
            <w:r w:rsidRPr="00B12906">
              <w:rPr>
                <w:rFonts w:eastAsia="Times New Roman"/>
                <w:b/>
                <w:bCs/>
              </w:rPr>
              <w:t xml:space="preserve"> </w:t>
            </w:r>
            <w:r>
              <w:rPr>
                <w:rFonts w:eastAsia="Times New Roman"/>
                <w:b/>
                <w:bCs/>
              </w:rPr>
              <w:t>samozapošljavanju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Javni</w:t>
            </w:r>
            <w:r w:rsidRPr="00B12906">
              <w:rPr>
                <w:rFonts w:eastAsia="Times New Roman"/>
                <w:b/>
                <w:bCs/>
              </w:rPr>
              <w:t xml:space="preserve"> </w:t>
            </w:r>
            <w:r>
              <w:rPr>
                <w:rFonts w:eastAsia="Times New Roman"/>
                <w:b/>
                <w:bCs/>
              </w:rPr>
              <w:t>radovi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Mere</w:t>
            </w:r>
            <w:r w:rsidRPr="00B12906">
              <w:rPr>
                <w:rFonts w:eastAsia="Times New Roman"/>
                <w:b/>
                <w:bCs/>
              </w:rPr>
              <w:t xml:space="preserve"> </w:t>
            </w:r>
            <w:r>
              <w:rPr>
                <w:rFonts w:eastAsia="Times New Roman"/>
                <w:b/>
                <w:bCs/>
              </w:rPr>
              <w:t>usmerene</w:t>
            </w:r>
            <w:r w:rsidRPr="00B12906">
              <w:rPr>
                <w:rFonts w:eastAsia="Times New Roman"/>
                <w:b/>
                <w:bCs/>
              </w:rPr>
              <w:t xml:space="preserve"> </w:t>
            </w:r>
            <w:r>
              <w:rPr>
                <w:rFonts w:eastAsia="Times New Roman"/>
                <w:b/>
                <w:bCs/>
              </w:rPr>
              <w:t>ka</w:t>
            </w:r>
            <w:r w:rsidRPr="00B12906">
              <w:rPr>
                <w:rFonts w:eastAsia="Times New Roman"/>
                <w:b/>
                <w:bCs/>
              </w:rPr>
              <w:t xml:space="preserve"> </w:t>
            </w:r>
            <w:r>
              <w:rPr>
                <w:rFonts w:eastAsia="Times New Roman"/>
                <w:b/>
                <w:bCs/>
              </w:rPr>
              <w:t>zapošljavanju</w:t>
            </w:r>
            <w:r w:rsidRPr="00B12906">
              <w:rPr>
                <w:rFonts w:eastAsia="Times New Roman"/>
                <w:b/>
                <w:bCs/>
              </w:rPr>
              <w:t xml:space="preserve"> </w:t>
            </w:r>
            <w:r>
              <w:rPr>
                <w:rFonts w:eastAsia="Times New Roman"/>
                <w:b/>
                <w:bCs/>
              </w:rPr>
              <w:t>osoba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invaliditetom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1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61</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prestanku</w:t>
            </w:r>
            <w:r w:rsidR="00016176" w:rsidRPr="00B12906">
              <w:rPr>
                <w:rFonts w:eastAsia="Times New Roman"/>
                <w:b/>
                <w:bCs/>
              </w:rPr>
              <w:t xml:space="preserve"> </w:t>
            </w:r>
            <w:r w:rsidR="00016176">
              <w:rPr>
                <w:rFonts w:eastAsia="Times New Roman"/>
                <w:b/>
                <w:bCs/>
              </w:rPr>
              <w:t>ili</w:t>
            </w:r>
            <w:r w:rsidR="00016176" w:rsidRPr="00B12906">
              <w:rPr>
                <w:rFonts w:eastAsia="Times New Roman"/>
                <w:b/>
                <w:bCs/>
              </w:rPr>
              <w:t xml:space="preserve"> </w:t>
            </w:r>
            <w:r w:rsidR="00016176">
              <w:rPr>
                <w:rFonts w:eastAsia="Times New Roman"/>
                <w:b/>
                <w:bCs/>
              </w:rPr>
              <w:t>umanjenju</w:t>
            </w:r>
            <w:r w:rsidR="00016176" w:rsidRPr="00B12906">
              <w:rPr>
                <w:rFonts w:eastAsia="Times New Roman"/>
                <w:b/>
                <w:bCs/>
              </w:rPr>
              <w:t xml:space="preserve"> </w:t>
            </w:r>
            <w:r w:rsidR="00016176">
              <w:rPr>
                <w:rFonts w:eastAsia="Times New Roman"/>
                <w:b/>
                <w:bCs/>
              </w:rPr>
              <w:t>prava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NSP</w:t>
            </w:r>
            <w:r w:rsidR="00016176" w:rsidRPr="00B12906">
              <w:rPr>
                <w:rFonts w:eastAsia="Times New Roman"/>
                <w:b/>
                <w:bCs/>
              </w:rPr>
              <w:t xml:space="preserve"> </w:t>
            </w:r>
            <w:r w:rsidR="00016176">
              <w:rPr>
                <w:rFonts w:eastAsia="Times New Roman"/>
                <w:b/>
                <w:bCs/>
              </w:rPr>
              <w:t>zbog</w:t>
            </w:r>
            <w:r w:rsidR="00016176" w:rsidRPr="00B12906">
              <w:rPr>
                <w:rFonts w:eastAsia="Times New Roman"/>
                <w:b/>
                <w:bCs/>
              </w:rPr>
              <w:t xml:space="preserve"> </w:t>
            </w:r>
            <w:r w:rsidR="00016176">
              <w:rPr>
                <w:rFonts w:eastAsia="Times New Roman"/>
                <w:b/>
                <w:bCs/>
              </w:rPr>
              <w:t>neizvršavanja</w:t>
            </w:r>
            <w:r w:rsidR="00016176" w:rsidRPr="00B12906">
              <w:rPr>
                <w:rFonts w:eastAsia="Times New Roman"/>
                <w:b/>
                <w:bCs/>
              </w:rPr>
              <w:t xml:space="preserve"> </w:t>
            </w:r>
            <w:r w:rsidR="00016176">
              <w:rPr>
                <w:rFonts w:eastAsia="Times New Roman"/>
                <w:b/>
                <w:bCs/>
              </w:rPr>
              <w:t>obaveza</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iz</w:t>
            </w:r>
            <w:r w:rsidR="00016176" w:rsidRPr="00B12906">
              <w:rPr>
                <w:rFonts w:eastAsia="Times New Roman"/>
                <w:b/>
                <w:bCs/>
              </w:rPr>
              <w:t xml:space="preserve"> </w:t>
            </w:r>
            <w:r w:rsidR="00016176">
              <w:rPr>
                <w:rFonts w:eastAsia="Times New Roman"/>
                <w:b/>
                <w:bCs/>
              </w:rPr>
              <w:t>individualnog</w:t>
            </w:r>
            <w:r w:rsidR="00016176" w:rsidRPr="00B12906">
              <w:rPr>
                <w:rFonts w:eastAsia="Times New Roman"/>
                <w:b/>
                <w:bCs/>
              </w:rPr>
              <w:t xml:space="preserve"> </w:t>
            </w:r>
            <w:r w:rsidR="00016176">
              <w:rPr>
                <w:rFonts w:eastAsia="Times New Roman"/>
                <w:b/>
                <w:bCs/>
              </w:rPr>
              <w:t>plana</w:t>
            </w:r>
            <w:r w:rsidR="00016176" w:rsidRPr="00B12906">
              <w:rPr>
                <w:rFonts w:eastAsia="Times New Roman"/>
                <w:b/>
                <w:bCs/>
              </w:rPr>
              <w:t xml:space="preserve"> </w:t>
            </w:r>
            <w:r w:rsidR="00016176">
              <w:rPr>
                <w:rFonts w:eastAsia="Times New Roman"/>
                <w:b/>
                <w:bCs/>
              </w:rPr>
              <w:t>aktivacije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gridSpan w:val="1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1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prestanku</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NSP</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umanjenju</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NSP</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1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4248C0" w:rsidP="00BB6D9E">
            <w:pPr>
              <w:spacing w:after="250"/>
              <w:rPr>
                <w:rFonts w:eastAsia="Times New Roman"/>
                <w:b/>
                <w:bCs/>
              </w:rPr>
            </w:pPr>
            <w:r>
              <w:rPr>
                <w:rFonts w:eastAsia="Times New Roman"/>
                <w:b/>
                <w:bCs/>
              </w:rPr>
              <w:t>62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primeni</w:t>
            </w:r>
            <w:r w:rsidR="00016176" w:rsidRPr="00B12906">
              <w:rPr>
                <w:rFonts w:eastAsia="Times New Roman"/>
                <w:b/>
                <w:bCs/>
              </w:rPr>
              <w:t xml:space="preserve"> </w:t>
            </w:r>
            <w:r w:rsidR="00016176">
              <w:rPr>
                <w:rFonts w:eastAsia="Times New Roman"/>
                <w:b/>
                <w:bCs/>
              </w:rPr>
              <w:t>STALNE</w:t>
            </w:r>
            <w:r w:rsidR="00016176" w:rsidRPr="00B12906">
              <w:rPr>
                <w:rFonts w:eastAsia="Times New Roman"/>
                <w:b/>
                <w:bCs/>
              </w:rPr>
              <w:t xml:space="preserve"> </w:t>
            </w:r>
            <w:r w:rsidR="00016176">
              <w:rPr>
                <w:rFonts w:eastAsia="Times New Roman"/>
                <w:b/>
                <w:bCs/>
              </w:rPr>
              <w:t>starateljske</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donetih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 xml:space="preserve"> </w:t>
            </w:r>
            <w:r w:rsidR="00016176">
              <w:rPr>
                <w:rFonts w:eastAsia="Times New Roman"/>
                <w:b/>
                <w:bCs/>
              </w:rPr>
              <w:t>korisnici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deteta</w:t>
            </w:r>
            <w:r w:rsidR="00016176" w:rsidRPr="00B12906">
              <w:rPr>
                <w:rFonts w:ascii="Glyphicons Halflings" w:eastAsia="Times New Roman" w:hAnsi="Glyphicons Halflings"/>
              </w:rPr>
              <w:t xml:space="preserve"> </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7"/>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120F31">
        <w:tc>
          <w:tcPr>
            <w:tcW w:w="1986" w:type="dxa"/>
            <w:tcBorders>
              <w:top w:val="nil"/>
              <w:left w:val="nil"/>
              <w:bottom w:val="nil"/>
              <w:right w:val="nil"/>
            </w:tcBorders>
            <w:vAlign w:val="center"/>
            <w:hideMark/>
          </w:tcPr>
          <w:p w:rsidR="00016176" w:rsidRPr="00B12906" w:rsidRDefault="00016176" w:rsidP="00BB6D9E">
            <w:pPr>
              <w:rPr>
                <w:rFonts w:eastAsia="Times New Roman"/>
              </w:rPr>
            </w:pPr>
          </w:p>
        </w:tc>
        <w:tc>
          <w:tcPr>
            <w:tcW w:w="398" w:type="dxa"/>
            <w:tcBorders>
              <w:top w:val="nil"/>
              <w:left w:val="nil"/>
              <w:bottom w:val="nil"/>
              <w:right w:val="nil"/>
            </w:tcBorders>
            <w:vAlign w:val="center"/>
            <w:hideMark/>
          </w:tcPr>
          <w:p w:rsidR="00016176" w:rsidRPr="00B12906" w:rsidRDefault="00016176" w:rsidP="00BB6D9E">
            <w:pPr>
              <w:rPr>
                <w:rFonts w:eastAsia="Times New Roman"/>
              </w:rPr>
            </w:pPr>
          </w:p>
        </w:tc>
        <w:tc>
          <w:tcPr>
            <w:tcW w:w="231" w:type="dxa"/>
            <w:tcBorders>
              <w:top w:val="nil"/>
              <w:left w:val="nil"/>
              <w:bottom w:val="nil"/>
              <w:right w:val="nil"/>
            </w:tcBorders>
            <w:vAlign w:val="center"/>
            <w:hideMark/>
          </w:tcPr>
          <w:p w:rsidR="00016176" w:rsidRPr="00B12906" w:rsidRDefault="00016176" w:rsidP="00BB6D9E">
            <w:pPr>
              <w:rPr>
                <w:rFonts w:eastAsia="Times New Roman"/>
              </w:rPr>
            </w:pPr>
          </w:p>
        </w:tc>
        <w:tc>
          <w:tcPr>
            <w:tcW w:w="134" w:type="dxa"/>
            <w:tcBorders>
              <w:top w:val="nil"/>
              <w:left w:val="nil"/>
              <w:bottom w:val="nil"/>
              <w:right w:val="nil"/>
            </w:tcBorders>
            <w:vAlign w:val="center"/>
            <w:hideMark/>
          </w:tcPr>
          <w:p w:rsidR="00016176" w:rsidRPr="00B12906" w:rsidRDefault="00016176" w:rsidP="00BB6D9E">
            <w:pPr>
              <w:rPr>
                <w:rFonts w:eastAsia="Times New Roman"/>
              </w:rPr>
            </w:pPr>
          </w:p>
        </w:tc>
        <w:tc>
          <w:tcPr>
            <w:tcW w:w="111" w:type="dxa"/>
            <w:tcBorders>
              <w:top w:val="nil"/>
              <w:left w:val="nil"/>
              <w:bottom w:val="nil"/>
              <w:right w:val="nil"/>
            </w:tcBorders>
            <w:vAlign w:val="center"/>
            <w:hideMark/>
          </w:tcPr>
          <w:p w:rsidR="00016176" w:rsidRPr="00B12906" w:rsidRDefault="00016176" w:rsidP="00BB6D9E">
            <w:pPr>
              <w:rPr>
                <w:rFonts w:eastAsia="Times New Roman"/>
              </w:rPr>
            </w:pPr>
          </w:p>
        </w:tc>
        <w:tc>
          <w:tcPr>
            <w:tcW w:w="546" w:type="dxa"/>
            <w:tcBorders>
              <w:top w:val="nil"/>
              <w:left w:val="nil"/>
              <w:bottom w:val="nil"/>
              <w:right w:val="nil"/>
            </w:tcBorders>
            <w:vAlign w:val="center"/>
            <w:hideMark/>
          </w:tcPr>
          <w:p w:rsidR="00016176" w:rsidRPr="00B12906" w:rsidRDefault="00016176" w:rsidP="00BB6D9E">
            <w:pPr>
              <w:rPr>
                <w:rFonts w:eastAsia="Times New Roman"/>
              </w:rPr>
            </w:pPr>
          </w:p>
        </w:tc>
        <w:tc>
          <w:tcPr>
            <w:tcW w:w="600" w:type="dxa"/>
            <w:tcBorders>
              <w:top w:val="nil"/>
              <w:left w:val="nil"/>
              <w:bottom w:val="nil"/>
              <w:right w:val="nil"/>
            </w:tcBorders>
            <w:vAlign w:val="center"/>
            <w:hideMark/>
          </w:tcPr>
          <w:p w:rsidR="00016176" w:rsidRPr="00B12906" w:rsidRDefault="00016176" w:rsidP="00BB6D9E">
            <w:pPr>
              <w:rPr>
                <w:rFonts w:eastAsia="Times New Roman"/>
              </w:rPr>
            </w:pPr>
          </w:p>
        </w:tc>
        <w:tc>
          <w:tcPr>
            <w:tcW w:w="113" w:type="dxa"/>
            <w:tcBorders>
              <w:top w:val="nil"/>
              <w:left w:val="nil"/>
              <w:bottom w:val="nil"/>
              <w:right w:val="nil"/>
            </w:tcBorders>
            <w:vAlign w:val="center"/>
            <w:hideMark/>
          </w:tcPr>
          <w:p w:rsidR="00016176" w:rsidRPr="00B12906" w:rsidRDefault="00016176" w:rsidP="00BB6D9E">
            <w:pPr>
              <w:rPr>
                <w:rFonts w:eastAsia="Times New Roman"/>
              </w:rPr>
            </w:pPr>
          </w:p>
        </w:tc>
        <w:tc>
          <w:tcPr>
            <w:tcW w:w="60" w:type="dxa"/>
            <w:tcBorders>
              <w:top w:val="nil"/>
              <w:left w:val="nil"/>
              <w:bottom w:val="nil"/>
              <w:right w:val="nil"/>
            </w:tcBorders>
            <w:vAlign w:val="center"/>
            <w:hideMark/>
          </w:tcPr>
          <w:p w:rsidR="00016176" w:rsidRPr="00B12906" w:rsidRDefault="00016176" w:rsidP="00BB6D9E">
            <w:pPr>
              <w:rPr>
                <w:rFonts w:eastAsia="Times New Roman"/>
              </w:rPr>
            </w:pPr>
          </w:p>
        </w:tc>
        <w:tc>
          <w:tcPr>
            <w:tcW w:w="844" w:type="dxa"/>
            <w:tcBorders>
              <w:top w:val="nil"/>
              <w:left w:val="nil"/>
              <w:bottom w:val="nil"/>
              <w:right w:val="nil"/>
            </w:tcBorders>
            <w:vAlign w:val="center"/>
            <w:hideMark/>
          </w:tcPr>
          <w:p w:rsidR="00016176" w:rsidRPr="00B12906" w:rsidRDefault="00016176" w:rsidP="00BB6D9E">
            <w:pPr>
              <w:rPr>
                <w:rFonts w:eastAsia="Times New Roman"/>
              </w:rPr>
            </w:pPr>
          </w:p>
        </w:tc>
        <w:tc>
          <w:tcPr>
            <w:tcW w:w="756" w:type="dxa"/>
            <w:tcBorders>
              <w:top w:val="nil"/>
              <w:left w:val="nil"/>
              <w:bottom w:val="nil"/>
              <w:right w:val="nil"/>
            </w:tcBorders>
            <w:vAlign w:val="center"/>
            <w:hideMark/>
          </w:tcPr>
          <w:p w:rsidR="00016176" w:rsidRPr="00B12906" w:rsidRDefault="00016176" w:rsidP="00BB6D9E">
            <w:pPr>
              <w:rPr>
                <w:rFonts w:eastAsia="Times New Roman"/>
              </w:rPr>
            </w:pPr>
          </w:p>
        </w:tc>
        <w:tc>
          <w:tcPr>
            <w:tcW w:w="98" w:type="dxa"/>
            <w:tcBorders>
              <w:top w:val="nil"/>
              <w:left w:val="nil"/>
              <w:bottom w:val="nil"/>
              <w:right w:val="nil"/>
            </w:tcBorders>
            <w:vAlign w:val="center"/>
            <w:hideMark/>
          </w:tcPr>
          <w:p w:rsidR="00016176" w:rsidRPr="00B12906" w:rsidRDefault="00016176" w:rsidP="00BB6D9E">
            <w:pPr>
              <w:rPr>
                <w:rFonts w:eastAsia="Times New Roman"/>
              </w:rPr>
            </w:pPr>
          </w:p>
        </w:tc>
        <w:tc>
          <w:tcPr>
            <w:tcW w:w="844" w:type="dxa"/>
            <w:tcBorders>
              <w:top w:val="nil"/>
              <w:left w:val="nil"/>
              <w:bottom w:val="nil"/>
              <w:right w:val="nil"/>
            </w:tcBorders>
            <w:vAlign w:val="center"/>
            <w:hideMark/>
          </w:tcPr>
          <w:p w:rsidR="00016176" w:rsidRPr="00B12906" w:rsidRDefault="00016176" w:rsidP="00BB6D9E">
            <w:pPr>
              <w:rPr>
                <w:rFonts w:eastAsia="Times New Roman"/>
              </w:rPr>
            </w:pPr>
          </w:p>
        </w:tc>
        <w:tc>
          <w:tcPr>
            <w:tcW w:w="844" w:type="dxa"/>
            <w:tcBorders>
              <w:top w:val="nil"/>
              <w:left w:val="nil"/>
              <w:bottom w:val="nil"/>
              <w:right w:val="nil"/>
            </w:tcBorders>
            <w:vAlign w:val="center"/>
            <w:hideMark/>
          </w:tcPr>
          <w:p w:rsidR="00016176" w:rsidRPr="00B12906" w:rsidRDefault="00016176" w:rsidP="00BB6D9E">
            <w:pPr>
              <w:rPr>
                <w:rFonts w:eastAsia="Times New Roman"/>
              </w:rPr>
            </w:pPr>
          </w:p>
        </w:tc>
        <w:tc>
          <w:tcPr>
            <w:tcW w:w="844" w:type="dxa"/>
            <w:tcBorders>
              <w:top w:val="nil"/>
              <w:left w:val="nil"/>
              <w:bottom w:val="nil"/>
              <w:right w:val="nil"/>
            </w:tcBorders>
            <w:vAlign w:val="center"/>
            <w:hideMark/>
          </w:tcPr>
          <w:p w:rsidR="00016176" w:rsidRPr="00B12906" w:rsidRDefault="00016176" w:rsidP="00BB6D9E">
            <w:pPr>
              <w:rPr>
                <w:rFonts w:eastAsia="Times New Roman"/>
              </w:rPr>
            </w:pPr>
          </w:p>
        </w:tc>
        <w:tc>
          <w:tcPr>
            <w:tcW w:w="826" w:type="dxa"/>
            <w:tcBorders>
              <w:top w:val="nil"/>
              <w:left w:val="nil"/>
              <w:bottom w:val="nil"/>
              <w:right w:val="nil"/>
            </w:tcBorders>
            <w:vAlign w:val="center"/>
            <w:hideMark/>
          </w:tcPr>
          <w:p w:rsidR="00016176" w:rsidRPr="00B12906" w:rsidRDefault="00016176" w:rsidP="00BB6D9E">
            <w:pPr>
              <w:rPr>
                <w:rFonts w:eastAsia="Times New Roman"/>
              </w:rPr>
            </w:pPr>
          </w:p>
        </w:tc>
        <w:tc>
          <w:tcPr>
            <w:tcW w:w="18"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290"/>
        <w:gridCol w:w="982"/>
        <w:gridCol w:w="982"/>
        <w:gridCol w:w="3818"/>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63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primeni</w:t>
            </w:r>
            <w:r w:rsidR="00016176" w:rsidRPr="00B12906">
              <w:rPr>
                <w:rFonts w:eastAsia="Times New Roman"/>
                <w:b/>
                <w:bCs/>
              </w:rPr>
              <w:t xml:space="preserve"> </w:t>
            </w:r>
            <w:r w:rsidR="00016176">
              <w:rPr>
                <w:rFonts w:eastAsia="Times New Roman"/>
                <w:b/>
                <w:bCs/>
              </w:rPr>
              <w:t>STALNE</w:t>
            </w:r>
            <w:r w:rsidR="00016176" w:rsidRPr="00B12906">
              <w:rPr>
                <w:rFonts w:eastAsia="Times New Roman"/>
                <w:b/>
                <w:bCs/>
              </w:rPr>
              <w:t xml:space="preserve"> </w:t>
            </w:r>
            <w:r w:rsidR="00016176">
              <w:rPr>
                <w:rFonts w:eastAsia="Times New Roman"/>
                <w:b/>
                <w:bCs/>
              </w:rPr>
              <w:t>starateljske</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 (</w:t>
            </w:r>
            <w:r w:rsidR="00016176">
              <w:rPr>
                <w:rFonts w:eastAsia="Times New Roman"/>
                <w:b/>
                <w:bCs/>
              </w:rPr>
              <w:t>sva</w:t>
            </w:r>
            <w:r w:rsidR="00016176" w:rsidRPr="00B12906">
              <w:rPr>
                <w:rFonts w:eastAsia="Times New Roman"/>
                <w:b/>
                <w:bCs/>
              </w:rPr>
              <w:t xml:space="preserve"> </w:t>
            </w:r>
            <w:r w:rsidR="00016176">
              <w:rPr>
                <w:rFonts w:eastAsia="Times New Roman"/>
                <w:b/>
                <w:bCs/>
              </w:rPr>
              <w:t>deca</w:t>
            </w:r>
            <w:r w:rsidR="00016176" w:rsidRPr="00B12906">
              <w:rPr>
                <w:rFonts w:eastAsia="Times New Roman"/>
                <w:b/>
                <w:bCs/>
              </w:rPr>
              <w:t xml:space="preserve"> - </w:t>
            </w:r>
            <w:r w:rsidR="00016176">
              <w:rPr>
                <w:rFonts w:eastAsia="Times New Roman"/>
                <w:b/>
                <w:bCs/>
              </w:rPr>
              <w:t>preneti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deteta</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3 - 5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6 - 14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15 - 17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68</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64</w:t>
            </w:r>
            <w:r w:rsidR="00016176" w:rsidRPr="00B12906">
              <w:rPr>
                <w:rFonts w:eastAsia="Times New Roman"/>
                <w:b/>
                <w:bCs/>
              </w:rPr>
              <w:t xml:space="preserve">. </w:t>
            </w:r>
            <w:r w:rsidR="00016176">
              <w:rPr>
                <w:rFonts w:eastAsia="Times New Roman"/>
                <w:b/>
                <w:bCs/>
              </w:rPr>
              <w:t>Vršioci</w:t>
            </w:r>
            <w:r w:rsidR="00016176" w:rsidRPr="00B12906">
              <w:rPr>
                <w:rFonts w:eastAsia="Times New Roman"/>
                <w:b/>
                <w:bCs/>
              </w:rPr>
              <w:t xml:space="preserve"> </w:t>
            </w:r>
            <w:r w:rsidR="00016176">
              <w:rPr>
                <w:rFonts w:eastAsia="Times New Roman"/>
                <w:b/>
                <w:bCs/>
              </w:rPr>
              <w:t>dužnosti</w:t>
            </w:r>
            <w:r w:rsidR="00016176" w:rsidRPr="00B12906">
              <w:rPr>
                <w:rFonts w:eastAsia="Times New Roman"/>
                <w:b/>
                <w:bCs/>
              </w:rPr>
              <w:t xml:space="preserve"> </w:t>
            </w:r>
            <w:r w:rsidR="00016176">
              <w:rPr>
                <w:rFonts w:eastAsia="Times New Roman"/>
                <w:b/>
                <w:bCs/>
              </w:rPr>
              <w:t>staratelja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rešenju</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STALNOM</w:t>
            </w:r>
            <w:r w:rsidR="00016176" w:rsidRPr="00B12906">
              <w:rPr>
                <w:rFonts w:eastAsia="Times New Roman"/>
                <w:b/>
                <w:bCs/>
              </w:rPr>
              <w:t xml:space="preserve"> </w:t>
            </w:r>
            <w:r w:rsidR="00016176">
              <w:rPr>
                <w:rFonts w:eastAsia="Times New Roman"/>
                <w:b/>
                <w:bCs/>
              </w:rPr>
              <w:t>starateljstvu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 </w:t>
            </w:r>
            <w:r w:rsidR="00016176">
              <w:rPr>
                <w:rFonts w:eastAsia="Times New Roman"/>
                <w:b/>
                <w:bCs/>
              </w:rPr>
              <w:t>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broju</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obavljaju</w:t>
            </w:r>
            <w:r w:rsidR="00016176" w:rsidRPr="00B12906">
              <w:rPr>
                <w:rFonts w:eastAsia="Times New Roman"/>
                <w:b/>
                <w:bCs/>
              </w:rPr>
              <w:t xml:space="preserve"> </w:t>
            </w:r>
            <w:r w:rsidR="00016176">
              <w:rPr>
                <w:rFonts w:eastAsia="Times New Roman"/>
                <w:b/>
                <w:bCs/>
              </w:rPr>
              <w:t>dužnost</w:t>
            </w:r>
            <w:r w:rsidR="00016176" w:rsidRPr="00B12906">
              <w:rPr>
                <w:rFonts w:eastAsia="Times New Roman"/>
                <w:b/>
                <w:bCs/>
              </w:rPr>
              <w:t xml:space="preserve"> </w:t>
            </w:r>
            <w:r w:rsidR="00016176">
              <w:rPr>
                <w:rFonts w:eastAsia="Times New Roman"/>
                <w:b/>
                <w:bCs/>
              </w:rPr>
              <w:t>staratelja</w:t>
            </w:r>
            <w:r w:rsidR="00016176" w:rsidRPr="00B12906">
              <w:rPr>
                <w:rFonts w:ascii="Glyphicons Halflings" w:eastAsia="Times New Roman" w:hAnsi="Glyphicons Halflings"/>
              </w:rPr>
              <w:t xml:space="preserve">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Vršilac</w:t>
            </w:r>
            <w:r w:rsidRPr="00B12906">
              <w:rPr>
                <w:rFonts w:eastAsia="Times New Roman"/>
                <w:b/>
                <w:bCs/>
              </w:rPr>
              <w:t xml:space="preserve"> </w:t>
            </w:r>
            <w:r>
              <w:rPr>
                <w:rFonts w:eastAsia="Times New Roman"/>
                <w:b/>
                <w:bCs/>
              </w:rPr>
              <w:t>dužnosti</w:t>
            </w:r>
            <w:r w:rsidRPr="00B12906">
              <w:rPr>
                <w:rFonts w:eastAsia="Times New Roman"/>
                <w:b/>
                <w:bCs/>
              </w:rPr>
              <w:t xml:space="preserve"> </w:t>
            </w:r>
            <w:r>
              <w:rPr>
                <w:rFonts w:eastAsia="Times New Roman"/>
                <w:b/>
                <w:bCs/>
              </w:rPr>
              <w:t>staratelja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Staratelj</w:t>
            </w:r>
            <w:r w:rsidRPr="00B12906">
              <w:rPr>
                <w:rFonts w:eastAsia="Times New Roman"/>
                <w:b/>
                <w:bCs/>
              </w:rPr>
              <w:t xml:space="preserve"> - </w:t>
            </w:r>
            <w:r>
              <w:rPr>
                <w:rFonts w:eastAsia="Times New Roman"/>
                <w:b/>
                <w:bCs/>
              </w:rPr>
              <w:t>fizičko</w:t>
            </w:r>
            <w:r w:rsidRPr="00B12906">
              <w:rPr>
                <w:rFonts w:eastAsia="Times New Roman"/>
                <w:b/>
                <w:bCs/>
              </w:rPr>
              <w:t xml:space="preserve"> </w:t>
            </w:r>
            <w:r>
              <w:rPr>
                <w:rFonts w:eastAsia="Times New Roman"/>
                <w:b/>
                <w:bCs/>
              </w:rPr>
              <w:t>lice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64</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054"/>
        <w:gridCol w:w="1147"/>
        <w:gridCol w:w="828"/>
        <w:gridCol w:w="3043"/>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65</w:t>
            </w:r>
            <w:r w:rsidR="00016176" w:rsidRPr="00B12906">
              <w:rPr>
                <w:rFonts w:eastAsia="Times New Roman"/>
                <w:b/>
                <w:bCs/>
              </w:rPr>
              <w:t xml:space="preserve">. </w:t>
            </w:r>
            <w:r w:rsidR="00016176">
              <w:rPr>
                <w:rFonts w:eastAsia="Times New Roman"/>
                <w:b/>
                <w:bCs/>
              </w:rPr>
              <w:t>Vrsta</w:t>
            </w:r>
            <w:r w:rsidR="00016176" w:rsidRPr="00B12906">
              <w:rPr>
                <w:rFonts w:eastAsia="Times New Roman"/>
                <w:b/>
                <w:bCs/>
              </w:rPr>
              <w:t xml:space="preserve"> </w:t>
            </w:r>
            <w:r w:rsidR="00016176">
              <w:rPr>
                <w:rFonts w:eastAsia="Times New Roman"/>
                <w:b/>
                <w:bCs/>
              </w:rPr>
              <w:t>smeštaja</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rešenju</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STALNOM</w:t>
            </w:r>
            <w:r w:rsidR="00016176" w:rsidRPr="00B12906">
              <w:rPr>
                <w:rFonts w:eastAsia="Times New Roman"/>
                <w:b/>
                <w:bCs/>
              </w:rPr>
              <w:t xml:space="preserve"> </w:t>
            </w:r>
            <w:r w:rsidR="00016176">
              <w:rPr>
                <w:rFonts w:eastAsia="Times New Roman"/>
                <w:b/>
                <w:bCs/>
              </w:rPr>
              <w:t>starateljstvu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 </w:t>
            </w:r>
            <w:r w:rsidR="00016176">
              <w:rPr>
                <w:rFonts w:eastAsia="Times New Roman"/>
                <w:b/>
                <w:bCs/>
              </w:rPr>
              <w:t>prema</w:t>
            </w:r>
            <w:r w:rsidR="00016176" w:rsidRPr="00B12906">
              <w:rPr>
                <w:rFonts w:eastAsia="Times New Roman"/>
                <w:b/>
                <w:bCs/>
              </w:rPr>
              <w:t xml:space="preserve"> </w:t>
            </w:r>
            <w:r w:rsidR="00016176">
              <w:rPr>
                <w:rFonts w:eastAsia="Times New Roman"/>
                <w:b/>
                <w:bCs/>
              </w:rPr>
              <w:t>broju</w:t>
            </w:r>
            <w:r w:rsidR="00016176" w:rsidRPr="00B12906">
              <w:rPr>
                <w:rFonts w:eastAsia="Times New Roman"/>
                <w:b/>
                <w:bCs/>
              </w:rPr>
              <w:t xml:space="preserve"> </w:t>
            </w:r>
            <w:r w:rsidR="00016176">
              <w:rPr>
                <w:rFonts w:eastAsia="Times New Roman"/>
                <w:b/>
                <w:bCs/>
              </w:rPr>
              <w:t>dece</w:t>
            </w:r>
            <w:r w:rsidR="00016176" w:rsidRPr="00B12906">
              <w:rPr>
                <w:rFonts w:ascii="Glyphicons Halflings" w:eastAsia="Times New Roman" w:hAnsi="Glyphicons Halflings"/>
              </w:rPr>
              <w:t xml:space="preserve">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Srodnička</w:t>
            </w:r>
            <w:r w:rsidRPr="00B12906">
              <w:rPr>
                <w:rFonts w:eastAsia="Times New Roman"/>
                <w:b/>
                <w:bCs/>
              </w:rPr>
              <w:t xml:space="preserve"> </w:t>
            </w:r>
            <w:r>
              <w:rPr>
                <w:rFonts w:eastAsia="Times New Roman"/>
                <w:b/>
                <w:bCs/>
              </w:rPr>
              <w:t>porodica</w:t>
            </w:r>
            <w:r w:rsidRPr="00B12906">
              <w:rPr>
                <w:rFonts w:eastAsia="Times New Roman"/>
                <w:b/>
                <w:bCs/>
              </w:rPr>
              <w:t xml:space="preserve"> - </w:t>
            </w:r>
            <w:r>
              <w:rPr>
                <w:rFonts w:eastAsia="Times New Roman"/>
                <w:b/>
                <w:bCs/>
              </w:rPr>
              <w:t>smeštaj</w:t>
            </w:r>
            <w:r w:rsidRPr="00B12906">
              <w:rPr>
                <w:rFonts w:eastAsia="Times New Roman"/>
                <w:b/>
                <w:bCs/>
              </w:rPr>
              <w:t xml:space="preserve"> </w:t>
            </w:r>
            <w:r>
              <w:rPr>
                <w:rFonts w:eastAsia="Times New Roman"/>
                <w:b/>
                <w:bCs/>
              </w:rPr>
              <w:t>kod</w:t>
            </w:r>
            <w:r w:rsidRPr="00B12906">
              <w:rPr>
                <w:rFonts w:eastAsia="Times New Roman"/>
                <w:b/>
                <w:bCs/>
              </w:rPr>
              <w:t xml:space="preserve"> </w:t>
            </w:r>
            <w:r>
              <w:rPr>
                <w:rFonts w:eastAsia="Times New Roman"/>
                <w:b/>
                <w:bCs/>
              </w:rPr>
              <w:t>staratelja</w:t>
            </w:r>
            <w:r w:rsidRPr="00B12906">
              <w:rPr>
                <w:rFonts w:eastAsia="Times New Roman"/>
                <w:b/>
                <w:bCs/>
              </w:rPr>
              <w:t xml:space="preserve"> </w:t>
            </w:r>
            <w:r>
              <w:rPr>
                <w:rFonts w:eastAsia="Times New Roman"/>
                <w:b/>
                <w:bCs/>
              </w:rPr>
              <w:t>srodnika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srodnika</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nadoknade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Srodnička</w:t>
            </w:r>
            <w:r w:rsidRPr="00B12906">
              <w:rPr>
                <w:rFonts w:eastAsia="Times New Roman"/>
                <w:b/>
                <w:bCs/>
              </w:rPr>
              <w:t xml:space="preserve"> </w:t>
            </w:r>
            <w:r>
              <w:rPr>
                <w:rFonts w:eastAsia="Times New Roman"/>
                <w:b/>
                <w:bCs/>
              </w:rPr>
              <w:t>hraniteljska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Druga</w:t>
            </w:r>
            <w:r w:rsidRPr="00B12906">
              <w:rPr>
                <w:rFonts w:eastAsia="Times New Roman"/>
                <w:b/>
                <w:bCs/>
              </w:rPr>
              <w:t xml:space="preserve"> </w:t>
            </w:r>
            <w:r>
              <w:rPr>
                <w:rFonts w:eastAsia="Times New Roman"/>
                <w:b/>
                <w:bCs/>
              </w:rPr>
              <w:t>hraniteljska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Domski</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Prihvatilište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68</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120F31">
            <w:pPr>
              <w:spacing w:after="250"/>
              <w:rPr>
                <w:rFonts w:eastAsia="Times New Roman"/>
                <w:b/>
                <w:bCs/>
              </w:rPr>
            </w:pPr>
            <w:r>
              <w:rPr>
                <w:rFonts w:eastAsia="Times New Roman"/>
                <w:b/>
                <w:bCs/>
              </w:rPr>
              <w:t>66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prestanku</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STALNE</w:t>
            </w:r>
            <w:r w:rsidR="00016176" w:rsidRPr="00B12906">
              <w:rPr>
                <w:rFonts w:eastAsia="Times New Roman"/>
                <w:b/>
                <w:bCs/>
              </w:rPr>
              <w:t xml:space="preserve"> </w:t>
            </w:r>
            <w:r w:rsidR="00016176">
              <w:rPr>
                <w:rFonts w:eastAsia="Times New Roman"/>
                <w:b/>
                <w:bCs/>
              </w:rPr>
              <w:t>starateljske</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donetih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dece</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3 - 5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6 - 14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15 - 17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720"/>
        <w:gridCol w:w="1110"/>
        <w:gridCol w:w="1110"/>
        <w:gridCol w:w="3132"/>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lastRenderedPageBreak/>
              <w:t>67</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prestanku</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STALNE</w:t>
            </w:r>
            <w:r w:rsidR="00016176" w:rsidRPr="00B12906">
              <w:rPr>
                <w:rFonts w:eastAsia="Times New Roman"/>
                <w:b/>
                <w:bCs/>
              </w:rPr>
              <w:t xml:space="preserve"> </w:t>
            </w:r>
            <w:r w:rsidR="00016176">
              <w:rPr>
                <w:rFonts w:eastAsia="Times New Roman"/>
                <w:b/>
                <w:bCs/>
              </w:rPr>
              <w:t>starateljske</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donetih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razlozima</w:t>
            </w:r>
            <w:r w:rsidR="00016176" w:rsidRPr="00B12906">
              <w:rPr>
                <w:rFonts w:eastAsia="Times New Roman"/>
                <w:b/>
                <w:bCs/>
              </w:rPr>
              <w:t xml:space="preserve"> </w:t>
            </w:r>
            <w:r w:rsidR="00016176">
              <w:rPr>
                <w:rFonts w:eastAsia="Times New Roman"/>
                <w:b/>
                <w:bCs/>
              </w:rPr>
              <w:t>prestanka</w:t>
            </w:r>
            <w:r w:rsidR="00016176" w:rsidRPr="00B12906">
              <w:rPr>
                <w:rFonts w:eastAsia="Times New Roman"/>
                <w:b/>
                <w:bCs/>
              </w:rPr>
              <w:t xml:space="preserve"> </w:t>
            </w:r>
            <w:r w:rsidR="00016176">
              <w:rPr>
                <w:rFonts w:eastAsia="Times New Roman"/>
                <w:b/>
                <w:bCs/>
              </w:rPr>
              <w:t>starateljske</w:t>
            </w:r>
            <w:r w:rsidR="00016176" w:rsidRPr="00B12906">
              <w:rPr>
                <w:rFonts w:eastAsia="Times New Roman"/>
                <w:b/>
                <w:bCs/>
              </w:rPr>
              <w:t xml:space="preserve"> </w:t>
            </w:r>
            <w:r w:rsidR="00016176">
              <w:rPr>
                <w:rFonts w:eastAsia="Times New Roman"/>
                <w:b/>
                <w:bCs/>
              </w:rPr>
              <w:t>zaštite</w:t>
            </w:r>
            <w:r w:rsidR="00016176" w:rsidRPr="00B12906">
              <w:rPr>
                <w:rFonts w:ascii="Glyphicons Halflings" w:eastAsia="Times New Roman" w:hAnsi="Glyphicons Halflings"/>
              </w:rPr>
              <w:t xml:space="preserve">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Razlozi</w:t>
            </w:r>
            <w:r w:rsidRPr="00B12906">
              <w:rPr>
                <w:rFonts w:eastAsia="Times New Roman"/>
                <w:b/>
                <w:bCs/>
              </w:rPr>
              <w:t xml:space="preserve"> </w:t>
            </w:r>
            <w:r>
              <w:rPr>
                <w:rFonts w:eastAsia="Times New Roman"/>
                <w:b/>
                <w:bCs/>
              </w:rPr>
              <w:t>prestanka</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Doneta</w:t>
            </w:r>
            <w:r w:rsidRPr="00B12906">
              <w:rPr>
                <w:rFonts w:eastAsia="Times New Roman"/>
                <w:b/>
                <w:bCs/>
              </w:rPr>
              <w:t xml:space="preserve"> </w:t>
            </w:r>
            <w:r>
              <w:rPr>
                <w:rFonts w:eastAsia="Times New Roman"/>
                <w:b/>
                <w:bCs/>
              </w:rPr>
              <w:t>pravosnažna</w:t>
            </w:r>
            <w:r w:rsidRPr="00B12906">
              <w:rPr>
                <w:rFonts w:eastAsia="Times New Roman"/>
                <w:b/>
                <w:bCs/>
              </w:rPr>
              <w:t xml:space="preserve"> </w:t>
            </w:r>
            <w:r>
              <w:rPr>
                <w:rFonts w:eastAsia="Times New Roman"/>
                <w:b/>
                <w:bCs/>
              </w:rPr>
              <w:t>sudska</w:t>
            </w:r>
            <w:r w:rsidRPr="00B12906">
              <w:rPr>
                <w:rFonts w:eastAsia="Times New Roman"/>
                <w:b/>
                <w:bCs/>
              </w:rPr>
              <w:t xml:space="preserve"> </w:t>
            </w:r>
            <w:r>
              <w:rPr>
                <w:rFonts w:eastAsia="Times New Roman"/>
                <w:b/>
                <w:bCs/>
              </w:rPr>
              <w:t>odluka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vraćanju</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odnosno</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sticanju</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vraćanju</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r w:rsidRPr="00B12906">
              <w:rPr>
                <w:rFonts w:eastAsia="Times New Roman"/>
                <w:b/>
                <w:bCs/>
              </w:rPr>
              <w:t xml:space="preserve"> </w:t>
            </w:r>
            <w:r>
              <w:rPr>
                <w:rFonts w:eastAsia="Times New Roman"/>
                <w:b/>
                <w:bCs/>
              </w:rPr>
              <w:t>roditelja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Maloletni</w:t>
            </w:r>
            <w:r w:rsidRPr="00B12906">
              <w:rPr>
                <w:rFonts w:eastAsia="Times New Roman"/>
                <w:b/>
                <w:bCs/>
              </w:rPr>
              <w:t xml:space="preserve"> </w:t>
            </w:r>
            <w:r>
              <w:rPr>
                <w:rFonts w:eastAsia="Times New Roman"/>
                <w:b/>
                <w:bCs/>
              </w:rPr>
              <w:t>štićenik</w:t>
            </w:r>
            <w:r w:rsidRPr="00B12906">
              <w:rPr>
                <w:rFonts w:eastAsia="Times New Roman"/>
                <w:b/>
                <w:bCs/>
              </w:rPr>
              <w:t xml:space="preserve"> </w:t>
            </w:r>
            <w:r>
              <w:rPr>
                <w:rFonts w:eastAsia="Times New Roman"/>
                <w:b/>
                <w:bCs/>
              </w:rPr>
              <w:t>navršio</w:t>
            </w:r>
            <w:r w:rsidRPr="00B12906">
              <w:rPr>
                <w:rFonts w:eastAsia="Times New Roman"/>
                <w:b/>
                <w:bCs/>
              </w:rPr>
              <w:t xml:space="preserve"> 18 </w:t>
            </w:r>
            <w:r>
              <w:rPr>
                <w:rFonts w:eastAsia="Times New Roman"/>
                <w:b/>
                <w:bCs/>
              </w:rPr>
              <w:t>godina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Maloletni</w:t>
            </w:r>
            <w:r w:rsidRPr="00B12906">
              <w:rPr>
                <w:rFonts w:eastAsia="Times New Roman"/>
                <w:b/>
                <w:bCs/>
              </w:rPr>
              <w:t xml:space="preserve"> </w:t>
            </w:r>
            <w:r>
              <w:rPr>
                <w:rFonts w:eastAsia="Times New Roman"/>
                <w:b/>
                <w:bCs/>
              </w:rPr>
              <w:t>štićenik</w:t>
            </w:r>
            <w:r w:rsidRPr="00B12906">
              <w:rPr>
                <w:rFonts w:eastAsia="Times New Roman"/>
                <w:b/>
                <w:bCs/>
              </w:rPr>
              <w:t xml:space="preserve"> </w:t>
            </w:r>
            <w:r>
              <w:rPr>
                <w:rFonts w:eastAsia="Times New Roman"/>
                <w:b/>
                <w:bCs/>
              </w:rPr>
              <w:t>stekao</w:t>
            </w:r>
            <w:r w:rsidRPr="00B12906">
              <w:rPr>
                <w:rFonts w:eastAsia="Times New Roman"/>
                <w:b/>
                <w:bCs/>
              </w:rPr>
              <w:t xml:space="preserve"> </w:t>
            </w:r>
            <w:r>
              <w:rPr>
                <w:rFonts w:eastAsia="Times New Roman"/>
                <w:b/>
                <w:bCs/>
              </w:rPr>
              <w:t>potpunu</w:t>
            </w:r>
            <w:r w:rsidRPr="00B12906">
              <w:rPr>
                <w:rFonts w:eastAsia="Times New Roman"/>
                <w:b/>
                <w:bCs/>
              </w:rPr>
              <w:t xml:space="preserve"> </w:t>
            </w:r>
            <w:r>
              <w:rPr>
                <w:rFonts w:eastAsia="Times New Roman"/>
                <w:b/>
                <w:bCs/>
              </w:rPr>
              <w:t>poslovnu</w:t>
            </w:r>
            <w:r w:rsidRPr="00B12906">
              <w:rPr>
                <w:rFonts w:eastAsia="Times New Roman"/>
                <w:b/>
                <w:bCs/>
              </w:rPr>
              <w:t xml:space="preserve"> </w:t>
            </w:r>
            <w:r>
              <w:rPr>
                <w:rFonts w:eastAsia="Times New Roman"/>
                <w:b/>
                <w:bCs/>
              </w:rPr>
              <w:t>sposobnost</w:t>
            </w:r>
            <w:r w:rsidRPr="00B12906">
              <w:rPr>
                <w:rFonts w:eastAsia="Times New Roman"/>
                <w:b/>
                <w:bCs/>
              </w:rPr>
              <w:t xml:space="preserve"> </w:t>
            </w:r>
            <w:r>
              <w:rPr>
                <w:rFonts w:eastAsia="Times New Roman"/>
                <w:b/>
                <w:bCs/>
              </w:rPr>
              <w:t>pre</w:t>
            </w:r>
            <w:r w:rsidRPr="00B12906">
              <w:rPr>
                <w:rFonts w:eastAsia="Times New Roman"/>
                <w:b/>
                <w:bCs/>
              </w:rPr>
              <w:t xml:space="preserve"> </w:t>
            </w:r>
            <w:r>
              <w:rPr>
                <w:rFonts w:eastAsia="Times New Roman"/>
                <w:b/>
                <w:bCs/>
              </w:rPr>
              <w:t>punoletsva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Usvojenje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Smrt</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68</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PRIVREMENOM</w:t>
            </w:r>
            <w:r w:rsidR="00016176" w:rsidRPr="00B12906">
              <w:rPr>
                <w:rFonts w:eastAsia="Times New Roman"/>
                <w:b/>
                <w:bCs/>
              </w:rPr>
              <w:t xml:space="preserve"> </w:t>
            </w:r>
            <w:r w:rsidR="00016176">
              <w:rPr>
                <w:rFonts w:eastAsia="Times New Roman"/>
                <w:b/>
                <w:bCs/>
              </w:rPr>
              <w:t>STARATELJSTVU</w:t>
            </w:r>
            <w:r w:rsidR="00016176" w:rsidRPr="00B12906">
              <w:rPr>
                <w:rFonts w:eastAsia="Times New Roman"/>
                <w:b/>
                <w:bCs/>
              </w:rPr>
              <w:t xml:space="preserve"> </w:t>
            </w:r>
            <w:r w:rsidR="00016176">
              <w:rPr>
                <w:rFonts w:eastAsia="Times New Roman"/>
                <w:b/>
                <w:bCs/>
              </w:rPr>
              <w:t>donetih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deteta</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3 - 5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6 - 14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15 - 17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844"/>
        <w:gridCol w:w="848"/>
        <w:gridCol w:w="848"/>
        <w:gridCol w:w="847"/>
        <w:gridCol w:w="847"/>
        <w:gridCol w:w="2838"/>
      </w:tblGrid>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69</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primenjenim</w:t>
            </w:r>
            <w:r w:rsidR="00016176" w:rsidRPr="00B12906">
              <w:rPr>
                <w:rFonts w:eastAsia="Times New Roman"/>
                <w:b/>
                <w:bCs/>
              </w:rPr>
              <w:t xml:space="preserve"> </w:t>
            </w:r>
            <w:r w:rsidR="00016176">
              <w:rPr>
                <w:rFonts w:eastAsia="Times New Roman"/>
                <w:b/>
                <w:bCs/>
              </w:rPr>
              <w:t>merama</w:t>
            </w:r>
            <w:r w:rsidR="00016176" w:rsidRPr="00B12906">
              <w:rPr>
                <w:rFonts w:eastAsia="Times New Roman"/>
                <w:b/>
                <w:bCs/>
              </w:rPr>
              <w:t xml:space="preserve"> </w:t>
            </w:r>
            <w:r w:rsidR="00016176">
              <w:rPr>
                <w:rFonts w:eastAsia="Times New Roman"/>
                <w:b/>
                <w:bCs/>
              </w:rPr>
              <w:t>PRIVREMENE</w:t>
            </w:r>
            <w:r w:rsidR="00016176" w:rsidRPr="00B12906">
              <w:rPr>
                <w:rFonts w:eastAsia="Times New Roman"/>
                <w:b/>
                <w:bCs/>
              </w:rPr>
              <w:t xml:space="preserve"> </w:t>
            </w:r>
            <w:r w:rsidR="00016176">
              <w:rPr>
                <w:rFonts w:eastAsia="Times New Roman"/>
                <w:b/>
                <w:bCs/>
              </w:rPr>
              <w:t>STARATELJSKE</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donetih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razlogu</w:t>
            </w:r>
            <w:r w:rsidR="00016176" w:rsidRPr="00B12906">
              <w:rPr>
                <w:rFonts w:eastAsia="Times New Roman"/>
                <w:b/>
                <w:bCs/>
              </w:rPr>
              <w:t xml:space="preserve"> </w:t>
            </w:r>
            <w:r w:rsidR="00016176">
              <w:rPr>
                <w:rFonts w:eastAsia="Times New Roman"/>
                <w:b/>
                <w:bCs/>
              </w:rPr>
              <w:t>primene</w:t>
            </w:r>
            <w:r w:rsidR="00016176" w:rsidRPr="00B12906">
              <w:rPr>
                <w:rFonts w:eastAsia="Times New Roman"/>
                <w:b/>
                <w:bCs/>
              </w:rPr>
              <w:t xml:space="preserve"> </w:t>
            </w:r>
            <w:r w:rsidR="00016176">
              <w:rPr>
                <w:rFonts w:eastAsia="Times New Roman"/>
                <w:b/>
                <w:bCs/>
              </w:rPr>
              <w:t>mere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deteta</w:t>
            </w:r>
          </w:p>
        </w:tc>
      </w:tr>
      <w:tr w:rsidR="00016176" w:rsidRPr="00B12906" w:rsidTr="00BB6D9E">
        <w:tc>
          <w:tcPr>
            <w:tcW w:w="0" w:type="auto"/>
            <w:gridSpan w:val="3"/>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Razlog</w:t>
            </w:r>
            <w:r w:rsidRPr="00B12906">
              <w:rPr>
                <w:rFonts w:eastAsia="Times New Roman"/>
                <w:b/>
                <w:bCs/>
              </w:rPr>
              <w:t xml:space="preserve"> </w:t>
            </w:r>
            <w:r>
              <w:rPr>
                <w:rFonts w:eastAsia="Times New Roman"/>
                <w:b/>
                <w:bCs/>
              </w:rPr>
              <w:t>primene</w:t>
            </w:r>
            <w:r w:rsidRPr="00B12906">
              <w:rPr>
                <w:rFonts w:eastAsia="Times New Roman"/>
                <w:b/>
                <w:bCs/>
              </w:rPr>
              <w:t xml:space="preserve"> </w:t>
            </w:r>
            <w:r>
              <w:rPr>
                <w:rFonts w:eastAsia="Times New Roman"/>
                <w:b/>
                <w:bCs/>
              </w:rPr>
              <w:t>mere</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gridSpan w:val="3"/>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Roditelji</w:t>
            </w:r>
            <w:r w:rsidRPr="00B12906">
              <w:rPr>
                <w:rFonts w:eastAsia="Times New Roman"/>
                <w:b/>
                <w:bCs/>
              </w:rPr>
              <w:t xml:space="preserve"> </w:t>
            </w:r>
            <w:r>
              <w:rPr>
                <w:rFonts w:eastAsia="Times New Roman"/>
                <w:b/>
                <w:bCs/>
              </w:rPr>
              <w:t>sprečeni</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vrše</w:t>
            </w:r>
            <w:r w:rsidRPr="00B12906">
              <w:rPr>
                <w:rFonts w:eastAsia="Times New Roman"/>
                <w:b/>
                <w:bCs/>
              </w:rPr>
              <w:t xml:space="preserve"> </w:t>
            </w:r>
            <w:r>
              <w:rPr>
                <w:rFonts w:eastAsia="Times New Roman"/>
                <w:b/>
                <w:bCs/>
              </w:rPr>
              <w:t>roditeljsku</w:t>
            </w:r>
            <w:r w:rsidRPr="00B12906">
              <w:rPr>
                <w:rFonts w:eastAsia="Times New Roman"/>
                <w:b/>
                <w:bCs/>
              </w:rPr>
              <w:t xml:space="preserve"> </w:t>
            </w:r>
            <w:r>
              <w:rPr>
                <w:rFonts w:eastAsia="Times New Roman"/>
                <w:b/>
                <w:bCs/>
              </w:rPr>
              <w:t>dužnost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Neadekvatno</w:t>
            </w:r>
            <w:r w:rsidRPr="00B12906">
              <w:rPr>
                <w:rFonts w:eastAsia="Times New Roman"/>
                <w:b/>
                <w:bCs/>
              </w:rPr>
              <w:t xml:space="preserve"> </w:t>
            </w:r>
            <w:r>
              <w:rPr>
                <w:rFonts w:eastAsia="Times New Roman"/>
                <w:b/>
                <w:bCs/>
              </w:rPr>
              <w:t>roditeljsko</w:t>
            </w:r>
            <w:r w:rsidRPr="00B12906">
              <w:rPr>
                <w:rFonts w:eastAsia="Times New Roman"/>
                <w:b/>
                <w:bCs/>
              </w:rPr>
              <w:t xml:space="preserve"> </w:t>
            </w:r>
            <w:r>
              <w:rPr>
                <w:rFonts w:eastAsia="Times New Roman"/>
                <w:b/>
                <w:bCs/>
              </w:rPr>
              <w:t>staranje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Nasilje</w:t>
            </w:r>
            <w:r w:rsidRPr="00B12906">
              <w:rPr>
                <w:rFonts w:eastAsia="Times New Roman"/>
                <w:b/>
                <w:bCs/>
              </w:rPr>
              <w:t xml:space="preserve"> </w:t>
            </w:r>
            <w:r>
              <w:rPr>
                <w:rFonts w:eastAsia="Times New Roman"/>
                <w:b/>
                <w:bCs/>
              </w:rPr>
              <w:t>nad</w:t>
            </w:r>
            <w:r w:rsidRPr="00B12906">
              <w:rPr>
                <w:rFonts w:eastAsia="Times New Roman"/>
                <w:b/>
                <w:bCs/>
              </w:rPr>
              <w:t xml:space="preserve"> </w:t>
            </w:r>
            <w:r>
              <w:rPr>
                <w:rFonts w:eastAsia="Times New Roman"/>
                <w:b/>
                <w:bCs/>
              </w:rPr>
              <w:t>detetom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Regulisanje</w:t>
            </w:r>
            <w:r w:rsidRPr="00B12906">
              <w:rPr>
                <w:rFonts w:eastAsia="Times New Roman"/>
                <w:b/>
                <w:bCs/>
              </w:rPr>
              <w:t xml:space="preserve"> </w:t>
            </w:r>
            <w:r>
              <w:rPr>
                <w:rFonts w:eastAsia="Times New Roman"/>
                <w:b/>
                <w:bCs/>
              </w:rPr>
              <w:t>imovinskih</w:t>
            </w:r>
            <w:r w:rsidRPr="00B12906">
              <w:rPr>
                <w:rFonts w:eastAsia="Times New Roman"/>
                <w:b/>
                <w:bCs/>
              </w:rPr>
              <w:t xml:space="preserve"> </w:t>
            </w:r>
            <w:r>
              <w:rPr>
                <w:rFonts w:eastAsia="Times New Roman"/>
                <w:b/>
                <w:bCs/>
              </w:rPr>
              <w:t>odnosa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Kolizijsko</w:t>
            </w:r>
            <w:r w:rsidRPr="00B12906">
              <w:rPr>
                <w:rFonts w:eastAsia="Times New Roman"/>
                <w:b/>
                <w:bCs/>
              </w:rPr>
              <w:t xml:space="preserve"> </w:t>
            </w:r>
            <w:r>
              <w:rPr>
                <w:rFonts w:eastAsia="Times New Roman"/>
                <w:b/>
                <w:bCs/>
              </w:rPr>
              <w:t>starateljstvo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r>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PRIVREMENOM</w:t>
            </w:r>
            <w:r w:rsidR="00016176" w:rsidRPr="00B12906">
              <w:rPr>
                <w:rFonts w:eastAsia="Times New Roman"/>
                <w:b/>
                <w:bCs/>
              </w:rPr>
              <w:t xml:space="preserve"> </w:t>
            </w:r>
            <w:r w:rsidR="00016176">
              <w:rPr>
                <w:rFonts w:eastAsia="Times New Roman"/>
                <w:b/>
                <w:bCs/>
              </w:rPr>
              <w:t>STARATELJSTVU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deteta</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gridSpan w:val="3"/>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3"/>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3 - 5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6 - 14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15 - 17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7762"/>
        <w:gridCol w:w="1310"/>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71</w:t>
            </w:r>
            <w:r w:rsidR="00016176" w:rsidRPr="00B12906">
              <w:rPr>
                <w:rFonts w:eastAsia="Times New Roman"/>
                <w:b/>
                <w:bCs/>
              </w:rPr>
              <w:t xml:space="preserve">. </w:t>
            </w:r>
            <w:r w:rsidR="00016176">
              <w:rPr>
                <w:rFonts w:eastAsia="Times New Roman"/>
                <w:b/>
                <w:bCs/>
              </w:rPr>
              <w:t>Vršioci</w:t>
            </w:r>
            <w:r w:rsidR="00016176" w:rsidRPr="00B12906">
              <w:rPr>
                <w:rFonts w:eastAsia="Times New Roman"/>
                <w:b/>
                <w:bCs/>
              </w:rPr>
              <w:t xml:space="preserve"> </w:t>
            </w:r>
            <w:r w:rsidR="00016176">
              <w:rPr>
                <w:rFonts w:eastAsia="Times New Roman"/>
                <w:b/>
                <w:bCs/>
              </w:rPr>
              <w:t>dužnosti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rešenju</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PRIVREMENOM</w:t>
            </w:r>
            <w:r w:rsidR="00016176" w:rsidRPr="00B12906">
              <w:rPr>
                <w:rFonts w:eastAsia="Times New Roman"/>
                <w:b/>
                <w:bCs/>
              </w:rPr>
              <w:t xml:space="preserve"> </w:t>
            </w:r>
            <w:r w:rsidR="00016176">
              <w:rPr>
                <w:rFonts w:eastAsia="Times New Roman"/>
                <w:b/>
                <w:bCs/>
              </w:rPr>
              <w:t>STARATELJSTVU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 </w:t>
            </w:r>
            <w:r w:rsidR="00016176">
              <w:rPr>
                <w:rFonts w:eastAsia="Times New Roman"/>
                <w:b/>
                <w:bCs/>
              </w:rPr>
              <w:t>prema</w:t>
            </w:r>
            <w:r w:rsidR="00016176" w:rsidRPr="00B12906">
              <w:rPr>
                <w:rFonts w:eastAsia="Times New Roman"/>
                <w:b/>
                <w:bCs/>
              </w:rPr>
              <w:t xml:space="preserve"> </w:t>
            </w:r>
            <w:r w:rsidR="00016176">
              <w:rPr>
                <w:rFonts w:eastAsia="Times New Roman"/>
                <w:b/>
                <w:bCs/>
              </w:rPr>
              <w:t>broju</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obavljaju</w:t>
            </w:r>
            <w:r w:rsidR="00016176" w:rsidRPr="00B12906">
              <w:rPr>
                <w:rFonts w:eastAsia="Times New Roman"/>
                <w:b/>
                <w:bCs/>
              </w:rPr>
              <w:t xml:space="preserve"> </w:t>
            </w:r>
            <w:r w:rsidR="00016176">
              <w:rPr>
                <w:rFonts w:eastAsia="Times New Roman"/>
                <w:b/>
                <w:bCs/>
              </w:rPr>
              <w:t>dužnost</w:t>
            </w:r>
            <w:r w:rsidR="00016176" w:rsidRPr="00B12906">
              <w:rPr>
                <w:rFonts w:eastAsia="Times New Roman"/>
                <w:b/>
                <w:bCs/>
              </w:rPr>
              <w:t xml:space="preserve"> </w:t>
            </w:r>
            <w:r w:rsidR="00016176">
              <w:rPr>
                <w:rFonts w:eastAsia="Times New Roman"/>
                <w:b/>
                <w:bCs/>
              </w:rPr>
              <w:t>privremenog</w:t>
            </w:r>
            <w:r w:rsidR="00016176" w:rsidRPr="00B12906">
              <w:rPr>
                <w:rFonts w:eastAsia="Times New Roman"/>
                <w:b/>
                <w:bCs/>
              </w:rPr>
              <w:t xml:space="preserve"> </w:t>
            </w:r>
            <w:r w:rsidR="00016176">
              <w:rPr>
                <w:rFonts w:eastAsia="Times New Roman"/>
                <w:b/>
                <w:bCs/>
              </w:rPr>
              <w:t>staratelja</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Vršilac</w:t>
            </w:r>
            <w:r w:rsidRPr="00B12906">
              <w:rPr>
                <w:rFonts w:eastAsia="Times New Roman"/>
                <w:b/>
                <w:bCs/>
              </w:rPr>
              <w:t xml:space="preserve"> </w:t>
            </w:r>
            <w:r>
              <w:rPr>
                <w:rFonts w:eastAsia="Times New Roman"/>
                <w:b/>
                <w:bCs/>
              </w:rPr>
              <w:t>dužnosti</w:t>
            </w:r>
            <w:r w:rsidRPr="00B12906">
              <w:rPr>
                <w:rFonts w:eastAsia="Times New Roman"/>
                <w:b/>
                <w:bCs/>
              </w:rPr>
              <w:t xml:space="preserve"> </w:t>
            </w:r>
            <w:r>
              <w:rPr>
                <w:rFonts w:eastAsia="Times New Roman"/>
                <w:b/>
                <w:bCs/>
              </w:rPr>
              <w:t>staratelja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Staratelj</w:t>
            </w:r>
            <w:r w:rsidRPr="00B12906">
              <w:rPr>
                <w:rFonts w:eastAsia="Times New Roman"/>
                <w:b/>
                <w:bCs/>
              </w:rPr>
              <w:t xml:space="preserve"> - </w:t>
            </w:r>
            <w:r>
              <w:rPr>
                <w:rFonts w:eastAsia="Times New Roman"/>
                <w:b/>
                <w:bCs/>
              </w:rPr>
              <w:t>fizičko</w:t>
            </w:r>
            <w:r w:rsidRPr="00B12906">
              <w:rPr>
                <w:rFonts w:eastAsia="Times New Roman"/>
                <w:b/>
                <w:bCs/>
              </w:rPr>
              <w:t xml:space="preserve"> </w:t>
            </w:r>
            <w:r>
              <w:rPr>
                <w:rFonts w:eastAsia="Times New Roman"/>
                <w:b/>
                <w:bCs/>
              </w:rPr>
              <w:t>lice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Kolektivni</w:t>
            </w:r>
            <w:r w:rsidRPr="00B12906">
              <w:rPr>
                <w:rFonts w:eastAsia="Times New Roman"/>
                <w:b/>
                <w:bCs/>
              </w:rPr>
              <w:t xml:space="preserve"> </w:t>
            </w:r>
            <w:r>
              <w:rPr>
                <w:rFonts w:eastAsia="Times New Roman"/>
                <w:b/>
                <w:bCs/>
              </w:rPr>
              <w:t>staratelj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Neposredni</w:t>
            </w:r>
            <w:r w:rsidRPr="00B12906">
              <w:rPr>
                <w:rFonts w:eastAsia="Times New Roman"/>
                <w:b/>
                <w:bCs/>
              </w:rPr>
              <w:t xml:space="preserve"> </w:t>
            </w:r>
            <w:r>
              <w:rPr>
                <w:rFonts w:eastAsia="Times New Roman"/>
                <w:b/>
                <w:bCs/>
              </w:rPr>
              <w:t>staratelj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77. </w:t>
            </w:r>
            <w:r>
              <w:rPr>
                <w:rFonts w:eastAsia="Times New Roman"/>
                <w:b/>
                <w:bCs/>
              </w:rPr>
              <w:t>Vrsta</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pod</w:t>
            </w:r>
            <w:r w:rsidRPr="00B12906">
              <w:rPr>
                <w:rFonts w:eastAsia="Times New Roman"/>
                <w:b/>
                <w:bCs/>
              </w:rPr>
              <w:t xml:space="preserve"> </w:t>
            </w:r>
            <w:r>
              <w:rPr>
                <w:rFonts w:eastAsia="Times New Roman"/>
                <w:b/>
                <w:bCs/>
              </w:rPr>
              <w:t>PRIVREMENIM</w:t>
            </w:r>
            <w:r w:rsidRPr="00B12906">
              <w:rPr>
                <w:rFonts w:eastAsia="Times New Roman"/>
                <w:b/>
                <w:bCs/>
              </w:rPr>
              <w:t xml:space="preserve"> </w:t>
            </w:r>
            <w:r>
              <w:rPr>
                <w:rFonts w:eastAsia="Times New Roman"/>
                <w:b/>
                <w:bCs/>
              </w:rPr>
              <w:t>STARATELJSTVOM</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 </w:t>
            </w:r>
            <w:r>
              <w:rPr>
                <w:rFonts w:eastAsia="Times New Roman"/>
                <w:b/>
                <w:bCs/>
              </w:rPr>
              <w:t>prema</w:t>
            </w:r>
            <w:r w:rsidRPr="00B12906">
              <w:rPr>
                <w:rFonts w:eastAsia="Times New Roman"/>
                <w:b/>
                <w:bCs/>
              </w:rPr>
              <w:t xml:space="preserve"> </w:t>
            </w:r>
            <w:r>
              <w:rPr>
                <w:rFonts w:eastAsia="Times New Roman"/>
                <w:b/>
                <w:bCs/>
              </w:rPr>
              <w:t>rešenju</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starateljstvu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broju</w:t>
            </w:r>
            <w:r w:rsidRPr="00B12906">
              <w:rPr>
                <w:rFonts w:eastAsia="Times New Roman"/>
                <w:b/>
                <w:bCs/>
              </w:rPr>
              <w:t xml:space="preserve"> </w:t>
            </w:r>
            <w:r>
              <w:rPr>
                <w:rFonts w:eastAsia="Times New Roman"/>
                <w:b/>
                <w:bCs/>
              </w:rPr>
              <w:t>dece</w:t>
            </w:r>
            <w:r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Biološka</w:t>
            </w:r>
            <w:r w:rsidRPr="00B12906">
              <w:rPr>
                <w:rFonts w:eastAsia="Times New Roman"/>
                <w:b/>
                <w:bCs/>
              </w:rPr>
              <w:t xml:space="preserve"> </w:t>
            </w:r>
            <w:r>
              <w:rPr>
                <w:rFonts w:eastAsia="Times New Roman"/>
                <w:b/>
                <w:bCs/>
              </w:rPr>
              <w:t>porodica</w:t>
            </w:r>
            <w:r w:rsidRPr="00B12906">
              <w:rPr>
                <w:rFonts w:eastAsia="Times New Roman"/>
                <w:b/>
                <w:bCs/>
              </w:rPr>
              <w:t xml:space="preserve"> - </w:t>
            </w:r>
            <w:r>
              <w:rPr>
                <w:rFonts w:eastAsia="Times New Roman"/>
                <w:b/>
                <w:bCs/>
              </w:rPr>
              <w:t>dete</w:t>
            </w:r>
            <w:r w:rsidRPr="00B12906">
              <w:rPr>
                <w:rFonts w:eastAsia="Times New Roman"/>
                <w:b/>
                <w:bCs/>
              </w:rPr>
              <w:t xml:space="preserve"> </w:t>
            </w:r>
            <w:r>
              <w:rPr>
                <w:rFonts w:eastAsia="Times New Roman"/>
                <w:b/>
                <w:bCs/>
              </w:rPr>
              <w:t>živi</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roditeljima</w:t>
            </w:r>
            <w:r w:rsidRPr="00B12906">
              <w:rPr>
                <w:rFonts w:eastAsia="Times New Roman"/>
                <w:b/>
                <w:bCs/>
              </w:rPr>
              <w:t>/</w:t>
            </w:r>
            <w:r>
              <w:rPr>
                <w:rFonts w:eastAsia="Times New Roman"/>
                <w:b/>
                <w:bCs/>
              </w:rPr>
              <w:t>jednim</w:t>
            </w:r>
            <w:r w:rsidRPr="00B12906">
              <w:rPr>
                <w:rFonts w:eastAsia="Times New Roman"/>
                <w:b/>
                <w:bCs/>
              </w:rPr>
              <w:t xml:space="preserve"> </w:t>
            </w:r>
            <w:r>
              <w:rPr>
                <w:rFonts w:eastAsia="Times New Roman"/>
                <w:b/>
                <w:bCs/>
              </w:rPr>
              <w:t>roditeljem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230"/>
        <w:gridCol w:w="2842"/>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donetih</w:t>
            </w:r>
            <w:r w:rsidR="00016176" w:rsidRPr="00B12906">
              <w:rPr>
                <w:rFonts w:eastAsia="Times New Roman"/>
                <w:b/>
                <w:bCs/>
              </w:rPr>
              <w:t xml:space="preserve"> </w:t>
            </w:r>
            <w:r w:rsidR="00016176">
              <w:rPr>
                <w:rFonts w:eastAsia="Times New Roman"/>
                <w:b/>
                <w:bCs/>
              </w:rPr>
              <w:t>zaključaka</w:t>
            </w:r>
            <w:r w:rsidR="00016176" w:rsidRPr="00B12906">
              <w:rPr>
                <w:rFonts w:eastAsia="Times New Roman"/>
                <w:b/>
                <w:bCs/>
              </w:rPr>
              <w:t xml:space="preserve"> </w:t>
            </w:r>
            <w:r w:rsidR="00016176">
              <w:rPr>
                <w:rFonts w:eastAsia="Times New Roman"/>
                <w:b/>
                <w:bCs/>
              </w:rPr>
              <w:t>nakon</w:t>
            </w:r>
            <w:r w:rsidR="00016176" w:rsidRPr="00B12906">
              <w:rPr>
                <w:rFonts w:eastAsia="Times New Roman"/>
                <w:b/>
                <w:bCs/>
              </w:rPr>
              <w:t xml:space="preserve"> </w:t>
            </w:r>
            <w:r w:rsidR="00016176">
              <w:rPr>
                <w:rFonts w:eastAsia="Times New Roman"/>
                <w:b/>
                <w:bCs/>
              </w:rPr>
              <w:t>postupka</w:t>
            </w:r>
            <w:r w:rsidR="00016176" w:rsidRPr="00B12906">
              <w:rPr>
                <w:rFonts w:eastAsia="Times New Roman"/>
                <w:b/>
                <w:bCs/>
              </w:rPr>
              <w:t xml:space="preserve"> </w:t>
            </w:r>
            <w:r w:rsidR="00016176">
              <w:rPr>
                <w:rFonts w:eastAsia="Times New Roman"/>
                <w:b/>
                <w:bCs/>
              </w:rPr>
              <w:t>preispitivanja</w:t>
            </w:r>
            <w:r w:rsidR="00016176" w:rsidRPr="00B12906">
              <w:rPr>
                <w:rFonts w:eastAsia="Times New Roman"/>
                <w:b/>
                <w:bCs/>
              </w:rPr>
              <w:t xml:space="preserve"> </w:t>
            </w:r>
            <w:r w:rsidR="00016176">
              <w:rPr>
                <w:rFonts w:eastAsia="Times New Roman"/>
                <w:b/>
                <w:bCs/>
              </w:rPr>
              <w:t>starateljske</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revizija</w:t>
            </w:r>
            <w:r w:rsidR="00016176" w:rsidRPr="00B12906">
              <w:rPr>
                <w:rFonts w:eastAsia="Times New Roman"/>
                <w:b/>
                <w:bCs/>
              </w:rPr>
              <w:t xml:space="preserve"> </w:t>
            </w:r>
            <w:r w:rsidR="00016176">
              <w:rPr>
                <w:rFonts w:eastAsia="Times New Roman"/>
                <w:b/>
                <w:bCs/>
              </w:rPr>
              <w:t>starateljstva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starateljstva</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starateljstva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zaključaka</w:t>
            </w:r>
            <w:r w:rsidRPr="00B12906">
              <w:rPr>
                <w:rFonts w:eastAsia="Times New Roman"/>
                <w:b/>
                <w:bCs/>
              </w:rPr>
              <w:t>/</w:t>
            </w:r>
            <w:r>
              <w:rPr>
                <w:rFonts w:eastAsia="Times New Roman"/>
                <w:b/>
                <w:bCs/>
              </w:rPr>
              <w:t>revizija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STALNE</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zaključaka</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preispitivanja</w:t>
            </w:r>
            <w:r w:rsidRPr="00B12906">
              <w:rPr>
                <w:rFonts w:eastAsia="Times New Roman"/>
                <w:b/>
                <w:bCs/>
              </w:rPr>
              <w:t xml:space="preserve"> </w:t>
            </w:r>
            <w:r>
              <w:rPr>
                <w:rFonts w:eastAsia="Times New Roman"/>
                <w:b/>
                <w:bCs/>
              </w:rPr>
              <w:t>PRIVREMENE</w:t>
            </w:r>
            <w:r w:rsidRPr="00B12906">
              <w:rPr>
                <w:rFonts w:eastAsia="Times New Roman"/>
                <w:b/>
                <w:bCs/>
              </w:rPr>
              <w:t xml:space="preserve"> </w:t>
            </w:r>
            <w:r>
              <w:rPr>
                <w:rFonts w:eastAsia="Times New Roman"/>
                <w:b/>
                <w:bCs/>
              </w:rPr>
              <w:t>starateljske</w:t>
            </w:r>
            <w:r w:rsidRPr="00B12906">
              <w:rPr>
                <w:rFonts w:eastAsia="Times New Roman"/>
                <w:b/>
                <w:bCs/>
              </w:rPr>
              <w:t xml:space="preserve"> </w:t>
            </w:r>
            <w:r>
              <w:rPr>
                <w:rFonts w:eastAsia="Times New Roman"/>
                <w:b/>
                <w:bCs/>
              </w:rPr>
              <w:t>zaštite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23</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4.2. </w:t>
            </w:r>
            <w:r>
              <w:rPr>
                <w:rFonts w:eastAsia="Times New Roman"/>
                <w:b/>
                <w:bCs/>
              </w:rPr>
              <w:t>Ostvarivanje</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bezbednost</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sigurnost</w:t>
            </w:r>
            <w:r w:rsidRPr="00B12906">
              <w:rPr>
                <w:rFonts w:eastAsia="Times New Roman"/>
                <w:b/>
                <w:bCs/>
              </w:rPr>
              <w:t xml:space="preserve"> </w:t>
            </w:r>
            <w:r>
              <w:rPr>
                <w:rFonts w:eastAsia="Times New Roman"/>
                <w:b/>
                <w:bCs/>
              </w:rPr>
              <w:t>deteta</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861"/>
        <w:gridCol w:w="464"/>
        <w:gridCol w:w="334"/>
        <w:gridCol w:w="464"/>
        <w:gridCol w:w="335"/>
        <w:gridCol w:w="464"/>
        <w:gridCol w:w="335"/>
        <w:gridCol w:w="464"/>
        <w:gridCol w:w="335"/>
        <w:gridCol w:w="2056"/>
        <w:gridCol w:w="1960"/>
      </w:tblGrid>
      <w:tr w:rsidR="00016176" w:rsidRPr="00B12906" w:rsidTr="00BB6D9E">
        <w:trPr>
          <w:tblHeader/>
        </w:trPr>
        <w:tc>
          <w:tcPr>
            <w:tcW w:w="0" w:type="auto"/>
            <w:gridSpan w:val="11"/>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koja</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izdvojena</w:t>
            </w:r>
            <w:r w:rsidR="00016176" w:rsidRPr="00B12906">
              <w:rPr>
                <w:rFonts w:eastAsia="Times New Roman"/>
                <w:b/>
                <w:bCs/>
              </w:rPr>
              <w:t xml:space="preserve"> </w:t>
            </w:r>
            <w:r w:rsidR="00016176">
              <w:rPr>
                <w:rFonts w:eastAsia="Times New Roman"/>
                <w:b/>
                <w:bCs/>
              </w:rPr>
              <w:t>iz</w:t>
            </w:r>
            <w:r w:rsidR="00016176" w:rsidRPr="00B12906">
              <w:rPr>
                <w:rFonts w:eastAsia="Times New Roman"/>
                <w:b/>
                <w:bCs/>
              </w:rPr>
              <w:t xml:space="preserve"> </w:t>
            </w:r>
            <w:r w:rsidR="00016176">
              <w:rPr>
                <w:rFonts w:eastAsia="Times New Roman"/>
                <w:b/>
                <w:bCs/>
              </w:rPr>
              <w:t>biološke</w:t>
            </w:r>
            <w:r w:rsidR="00016176" w:rsidRPr="00B12906">
              <w:rPr>
                <w:rFonts w:eastAsia="Times New Roman"/>
                <w:b/>
                <w:bCs/>
              </w:rPr>
              <w:t xml:space="preserve"> </w:t>
            </w:r>
            <w:r w:rsidR="00016176">
              <w:rPr>
                <w:rFonts w:eastAsia="Times New Roman"/>
                <w:b/>
                <w:bCs/>
              </w:rPr>
              <w:t>porodice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BB6D9E">
        <w:trPr>
          <w:tblHeader/>
        </w:trPr>
        <w:tc>
          <w:tcPr>
            <w:tcW w:w="0" w:type="auto"/>
            <w:gridSpan w:val="11"/>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74</w:t>
            </w:r>
            <w:r w:rsidR="00016176" w:rsidRPr="00B12906">
              <w:rPr>
                <w:rFonts w:eastAsia="Times New Roman"/>
                <w:b/>
                <w:bCs/>
              </w:rPr>
              <w:t xml:space="preserve">. </w:t>
            </w:r>
            <w:r w:rsidR="00016176">
              <w:rPr>
                <w:rFonts w:eastAsia="Times New Roman"/>
                <w:b/>
                <w:bCs/>
              </w:rPr>
              <w:t>Deca</w:t>
            </w:r>
            <w:r w:rsidR="00016176" w:rsidRPr="00B12906">
              <w:rPr>
                <w:rFonts w:eastAsia="Times New Roman"/>
                <w:b/>
                <w:bCs/>
              </w:rPr>
              <w:t xml:space="preserve"> </w:t>
            </w:r>
            <w:r w:rsidR="00016176">
              <w:rPr>
                <w:rFonts w:eastAsia="Times New Roman"/>
                <w:b/>
                <w:bCs/>
              </w:rPr>
              <w:t>izdvojena</w:t>
            </w:r>
            <w:r w:rsidR="00016176" w:rsidRPr="00B12906">
              <w:rPr>
                <w:rFonts w:eastAsia="Times New Roman"/>
                <w:b/>
                <w:bCs/>
              </w:rPr>
              <w:t xml:space="preserve"> </w:t>
            </w:r>
            <w:r w:rsidR="00016176">
              <w:rPr>
                <w:rFonts w:eastAsia="Times New Roman"/>
                <w:b/>
                <w:bCs/>
              </w:rPr>
              <w:t>iz</w:t>
            </w:r>
            <w:r w:rsidR="00016176" w:rsidRPr="00B12906">
              <w:rPr>
                <w:rFonts w:eastAsia="Times New Roman"/>
                <w:b/>
                <w:bCs/>
              </w:rPr>
              <w:t xml:space="preserve"> </w:t>
            </w:r>
            <w:r w:rsidR="00016176">
              <w:rPr>
                <w:rFonts w:eastAsia="Times New Roman"/>
                <w:b/>
                <w:bCs/>
              </w:rPr>
              <w:t>biološke</w:t>
            </w:r>
            <w:r w:rsidR="00016176" w:rsidRPr="00B12906">
              <w:rPr>
                <w:rFonts w:eastAsia="Times New Roman"/>
                <w:b/>
                <w:bCs/>
              </w:rPr>
              <w:t xml:space="preserve"> </w:t>
            </w:r>
            <w:r w:rsidR="00016176">
              <w:rPr>
                <w:rFonts w:eastAsia="Times New Roman"/>
                <w:b/>
                <w:bCs/>
              </w:rPr>
              <w:t>porodice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sredini</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smeštena</w:t>
            </w:r>
            <w:r w:rsidR="00016176" w:rsidRPr="00B12906">
              <w:rPr>
                <w:rFonts w:eastAsia="Times New Roman"/>
                <w:b/>
                <w:bCs/>
              </w:rPr>
              <w:t xml:space="preserve"> </w:t>
            </w:r>
            <w:r w:rsidR="00016176">
              <w:rPr>
                <w:rFonts w:eastAsia="Times New Roman"/>
                <w:b/>
                <w:bCs/>
              </w:rPr>
              <w:t>neposredno</w:t>
            </w:r>
            <w:r w:rsidR="00016176" w:rsidRPr="00B12906">
              <w:rPr>
                <w:rFonts w:eastAsia="Times New Roman"/>
                <w:b/>
                <w:bCs/>
              </w:rPr>
              <w:t xml:space="preserve"> </w:t>
            </w:r>
            <w:r w:rsidR="00016176">
              <w:rPr>
                <w:rFonts w:eastAsia="Times New Roman"/>
                <w:b/>
                <w:bCs/>
              </w:rPr>
              <w:t>nakon</w:t>
            </w:r>
            <w:r w:rsidR="00016176" w:rsidRPr="00B12906">
              <w:rPr>
                <w:rFonts w:eastAsia="Times New Roman"/>
                <w:b/>
                <w:bCs/>
              </w:rPr>
              <w:t xml:space="preserve"> </w:t>
            </w:r>
            <w:r w:rsidR="00016176">
              <w:rPr>
                <w:rFonts w:eastAsia="Times New Roman"/>
                <w:b/>
                <w:bCs/>
              </w:rPr>
              <w:t>izdvajanja</w:t>
            </w:r>
            <w:r w:rsidR="00016176" w:rsidRPr="00B12906">
              <w:rPr>
                <w:rFonts w:eastAsia="Times New Roman"/>
                <w:b/>
                <w:bCs/>
              </w:rPr>
              <w:t xml:space="preserve"> (1. </w:t>
            </w:r>
            <w:r w:rsidR="00016176">
              <w:rPr>
                <w:rFonts w:eastAsia="Times New Roman"/>
                <w:b/>
                <w:bCs/>
              </w:rPr>
              <w:t>smeštaj</w:t>
            </w:r>
            <w:r w:rsidR="00016176" w:rsidRPr="00B12906">
              <w:rPr>
                <w:rFonts w:eastAsia="Times New Roman"/>
                <w:b/>
                <w:bCs/>
              </w:rPr>
              <w:t xml:space="preserve"> </w:t>
            </w:r>
            <w:r w:rsidR="00016176">
              <w:rPr>
                <w:rFonts w:eastAsia="Times New Roman"/>
                <w:b/>
                <w:bCs/>
              </w:rPr>
              <w:t>deteta</w:t>
            </w:r>
            <w:r w:rsidR="00016176" w:rsidRPr="00B12906">
              <w:rPr>
                <w:rFonts w:eastAsia="Times New Roman"/>
                <w:b/>
                <w:bCs/>
              </w:rPr>
              <w:t>)</w:t>
            </w:r>
            <w:r w:rsidR="00016176" w:rsidRPr="00B12906">
              <w:rPr>
                <w:rFonts w:ascii="Glyphicons Halflings" w:eastAsia="Times New Roman" w:hAnsi="Glyphicons Halflings"/>
              </w:rPr>
              <w:t xml:space="preserve"> </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Sredina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koju</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dete</w:t>
            </w:r>
            <w:r w:rsidRPr="00B12906">
              <w:rPr>
                <w:rFonts w:eastAsia="Times New Roman"/>
                <w:b/>
                <w:bCs/>
              </w:rPr>
              <w:t xml:space="preserve"> </w:t>
            </w:r>
            <w:r>
              <w:rPr>
                <w:rFonts w:eastAsia="Times New Roman"/>
                <w:b/>
                <w:bCs/>
              </w:rPr>
              <w:t>smešteno</w:t>
            </w:r>
            <w:r w:rsidRPr="00B12906">
              <w:rPr>
                <w:rFonts w:eastAsia="Times New Roman"/>
                <w:b/>
                <w:bCs/>
              </w:rPr>
              <w:t xml:space="preserve"> </w:t>
            </w:r>
            <w:r>
              <w:rPr>
                <w:rFonts w:eastAsia="Times New Roman"/>
                <w:b/>
                <w:bCs/>
              </w:rPr>
              <w:t>neposredno</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izdvajanja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Dete</w:t>
            </w:r>
            <w:r w:rsidRPr="00B12906">
              <w:rPr>
                <w:rFonts w:eastAsia="Times New Roman"/>
                <w:b/>
                <w:bCs/>
              </w:rPr>
              <w:t xml:space="preserve"> </w:t>
            </w:r>
            <w:r>
              <w:rPr>
                <w:rFonts w:eastAsia="Times New Roman"/>
                <w:b/>
                <w:bCs/>
              </w:rPr>
              <w:t>smešteno</w:t>
            </w:r>
            <w:r w:rsidRPr="00B12906">
              <w:rPr>
                <w:rFonts w:eastAsia="Times New Roman"/>
                <w:b/>
                <w:bCs/>
              </w:rPr>
              <w:t xml:space="preserve"> </w:t>
            </w:r>
            <w:r>
              <w:rPr>
                <w:rFonts w:eastAsia="Times New Roman"/>
                <w:b/>
                <w:bCs/>
              </w:rPr>
              <w:t>kod</w:t>
            </w:r>
            <w:r w:rsidRPr="00B12906">
              <w:rPr>
                <w:rFonts w:eastAsia="Times New Roman"/>
                <w:b/>
                <w:bCs/>
              </w:rPr>
              <w:t xml:space="preserve"> </w:t>
            </w:r>
            <w:r>
              <w:rPr>
                <w:rFonts w:eastAsia="Times New Roman"/>
                <w:b/>
                <w:bCs/>
              </w:rPr>
              <w:t>srodnika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Porodični</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Prihvatilište</w:t>
            </w:r>
            <w:r w:rsidRPr="00B12906">
              <w:rPr>
                <w:rFonts w:eastAsia="Times New Roman"/>
                <w:b/>
                <w:bCs/>
              </w:rPr>
              <w:t>/</w:t>
            </w:r>
            <w:r>
              <w:rPr>
                <w:rFonts w:eastAsia="Times New Roman"/>
                <w:b/>
                <w:bCs/>
              </w:rPr>
              <w:t>Prihvatna</w:t>
            </w:r>
            <w:r w:rsidRPr="00B12906">
              <w:rPr>
                <w:rFonts w:eastAsia="Times New Roman"/>
                <w:b/>
                <w:bCs/>
              </w:rPr>
              <w:t xml:space="preserve"> </w:t>
            </w:r>
            <w:r>
              <w:rPr>
                <w:rFonts w:eastAsia="Times New Roman"/>
                <w:b/>
                <w:bCs/>
              </w:rPr>
              <w:t>stanica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Domski</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Nešto</w:t>
            </w:r>
            <w:r w:rsidRPr="00B12906">
              <w:rPr>
                <w:rFonts w:eastAsia="Times New Roman"/>
                <w:b/>
                <w:bCs/>
              </w:rPr>
              <w:t xml:space="preserve"> </w:t>
            </w:r>
            <w:r>
              <w:rPr>
                <w:rFonts w:eastAsia="Times New Roman"/>
                <w:b/>
                <w:bCs/>
              </w:rPr>
              <w:t>drugo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8325"/>
        <w:gridCol w:w="747"/>
      </w:tblGrid>
      <w:tr w:rsidR="00016176" w:rsidRPr="00B12906" w:rsidTr="009B68FC">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75</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izdvojene</w:t>
            </w:r>
            <w:r w:rsidR="00016176" w:rsidRPr="00B12906">
              <w:rPr>
                <w:rFonts w:eastAsia="Times New Roman"/>
                <w:b/>
                <w:bCs/>
              </w:rPr>
              <w:t xml:space="preserve"> </w:t>
            </w:r>
            <w:r w:rsidR="00016176">
              <w:rPr>
                <w:rFonts w:eastAsia="Times New Roman"/>
                <w:b/>
                <w:bCs/>
              </w:rPr>
              <w:t>iz</w:t>
            </w:r>
            <w:r w:rsidR="00016176" w:rsidRPr="00B12906">
              <w:rPr>
                <w:rFonts w:eastAsia="Times New Roman"/>
                <w:b/>
                <w:bCs/>
              </w:rPr>
              <w:t xml:space="preserve"> </w:t>
            </w:r>
            <w:r w:rsidR="00016176">
              <w:rPr>
                <w:rFonts w:eastAsia="Times New Roman"/>
                <w:b/>
                <w:bCs/>
              </w:rPr>
              <w:t>biološke</w:t>
            </w:r>
            <w:r w:rsidR="00016176" w:rsidRPr="00B12906">
              <w:rPr>
                <w:rFonts w:eastAsia="Times New Roman"/>
                <w:b/>
                <w:bCs/>
              </w:rPr>
              <w:t xml:space="preserve"> </w:t>
            </w:r>
            <w:r w:rsidR="00016176">
              <w:rPr>
                <w:rFonts w:eastAsia="Times New Roman"/>
                <w:b/>
                <w:bCs/>
              </w:rPr>
              <w:t>porodice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razlozima</w:t>
            </w:r>
            <w:r w:rsidR="00016176" w:rsidRPr="00B12906">
              <w:rPr>
                <w:rFonts w:eastAsia="Times New Roman"/>
                <w:b/>
                <w:bCs/>
              </w:rPr>
              <w:t xml:space="preserve"> </w:t>
            </w:r>
            <w:r w:rsidR="00016176">
              <w:rPr>
                <w:rFonts w:eastAsia="Times New Roman"/>
                <w:b/>
                <w:bCs/>
              </w:rPr>
              <w:t>izdvajanja</w:t>
            </w:r>
            <w:r w:rsidR="00016176" w:rsidRPr="00B12906">
              <w:rPr>
                <w:rFonts w:ascii="Glyphicons Halflings" w:eastAsia="Times New Roman" w:hAnsi="Glyphicons Halflings"/>
              </w:rPr>
              <w:t xml:space="preserve"> </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Razlog</w:t>
            </w:r>
            <w:r w:rsidRPr="00B12906">
              <w:rPr>
                <w:rFonts w:eastAsia="Times New Roman"/>
                <w:b/>
                <w:bCs/>
              </w:rPr>
              <w:t xml:space="preserve"> </w:t>
            </w:r>
            <w:r>
              <w:rPr>
                <w:rFonts w:eastAsia="Times New Roman"/>
                <w:b/>
                <w:bCs/>
              </w:rPr>
              <w:t>izdvajanja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Odsustvo</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staranja</w:t>
            </w:r>
            <w:r w:rsidRPr="00B12906">
              <w:rPr>
                <w:rFonts w:eastAsia="Times New Roman"/>
                <w:b/>
                <w:bCs/>
              </w:rPr>
              <w:t xml:space="preserve"> - </w:t>
            </w:r>
            <w:r>
              <w:rPr>
                <w:rFonts w:eastAsia="Times New Roman"/>
                <w:b/>
                <w:bCs/>
              </w:rPr>
              <w:t>roditelji</w:t>
            </w:r>
            <w:r w:rsidRPr="00B12906">
              <w:rPr>
                <w:rFonts w:eastAsia="Times New Roman"/>
                <w:b/>
                <w:bCs/>
              </w:rPr>
              <w:t xml:space="preserve"> </w:t>
            </w:r>
            <w:r>
              <w:rPr>
                <w:rFonts w:eastAsia="Times New Roman"/>
                <w:b/>
                <w:bCs/>
              </w:rPr>
              <w:t>preminuli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Odsustvo</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staranja</w:t>
            </w:r>
            <w:r w:rsidRPr="00B12906">
              <w:rPr>
                <w:rFonts w:eastAsia="Times New Roman"/>
                <w:b/>
                <w:bCs/>
              </w:rPr>
              <w:t xml:space="preserve"> - </w:t>
            </w:r>
            <w:r>
              <w:rPr>
                <w:rFonts w:eastAsia="Times New Roman"/>
                <w:b/>
                <w:bCs/>
              </w:rPr>
              <w:t>roditelji</w:t>
            </w:r>
            <w:r w:rsidRPr="00B12906">
              <w:rPr>
                <w:rFonts w:eastAsia="Times New Roman"/>
                <w:b/>
                <w:bCs/>
              </w:rPr>
              <w:t xml:space="preserve"> </w:t>
            </w:r>
            <w:r>
              <w:rPr>
                <w:rFonts w:eastAsia="Times New Roman"/>
                <w:b/>
                <w:bCs/>
              </w:rPr>
              <w:t>nepoznati</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nepoznatog</w:t>
            </w:r>
            <w:r w:rsidRPr="00B12906">
              <w:rPr>
                <w:rFonts w:eastAsia="Times New Roman"/>
                <w:b/>
                <w:bCs/>
              </w:rPr>
              <w:t xml:space="preserve"> </w:t>
            </w:r>
            <w:r>
              <w:rPr>
                <w:rFonts w:eastAsia="Times New Roman"/>
                <w:b/>
                <w:bCs/>
              </w:rPr>
              <w:t>boravišta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Odsustvo</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staranja</w:t>
            </w:r>
            <w:r w:rsidRPr="00B12906">
              <w:rPr>
                <w:rFonts w:eastAsia="Times New Roman"/>
                <w:b/>
                <w:bCs/>
              </w:rPr>
              <w:t xml:space="preserve"> (</w:t>
            </w:r>
            <w:r>
              <w:rPr>
                <w:rFonts w:eastAsia="Times New Roman"/>
                <w:b/>
                <w:bCs/>
              </w:rPr>
              <w:t>roditelji</w:t>
            </w:r>
            <w:r w:rsidRPr="00B12906">
              <w:rPr>
                <w:rFonts w:eastAsia="Times New Roman"/>
                <w:b/>
                <w:bCs/>
              </w:rPr>
              <w:t xml:space="preserve"> </w:t>
            </w:r>
            <w:r>
              <w:rPr>
                <w:rFonts w:eastAsia="Times New Roman"/>
                <w:b/>
                <w:bCs/>
              </w:rPr>
              <w:t>potpuno</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delimično</w:t>
            </w:r>
            <w:r w:rsidRPr="00B12906">
              <w:rPr>
                <w:rFonts w:eastAsia="Times New Roman"/>
                <w:b/>
                <w:bCs/>
              </w:rPr>
              <w:t xml:space="preserve"> </w:t>
            </w:r>
            <w:r>
              <w:rPr>
                <w:rFonts w:eastAsia="Times New Roman"/>
                <w:b/>
                <w:bCs/>
              </w:rPr>
              <w:t>lišeni</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lišeni</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nisu</w:t>
            </w:r>
            <w:r w:rsidRPr="00B12906">
              <w:rPr>
                <w:rFonts w:eastAsia="Times New Roman"/>
                <w:b/>
                <w:bCs/>
              </w:rPr>
              <w:t xml:space="preserve"> </w:t>
            </w:r>
            <w:r>
              <w:rPr>
                <w:rFonts w:eastAsia="Times New Roman"/>
                <w:b/>
                <w:bCs/>
              </w:rPr>
              <w:t>stekli</w:t>
            </w:r>
            <w:r w:rsidRPr="00B12906">
              <w:rPr>
                <w:rFonts w:eastAsia="Times New Roman"/>
                <w:b/>
                <w:bCs/>
              </w:rPr>
              <w:t xml:space="preserve"> </w:t>
            </w:r>
            <w:r>
              <w:rPr>
                <w:rFonts w:eastAsia="Times New Roman"/>
                <w:b/>
                <w:bCs/>
              </w:rPr>
              <w:t>poslovnu</w:t>
            </w:r>
            <w:r w:rsidRPr="00B12906">
              <w:rPr>
                <w:rFonts w:eastAsia="Times New Roman"/>
                <w:b/>
                <w:bCs/>
              </w:rPr>
              <w:t xml:space="preserve"> </w:t>
            </w:r>
            <w:r>
              <w:rPr>
                <w:rFonts w:eastAsia="Times New Roman"/>
                <w:b/>
                <w:bCs/>
              </w:rPr>
              <w:t>sposobnost</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Sprečenost</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vrše</w:t>
            </w:r>
            <w:r w:rsidRPr="00B12906">
              <w:rPr>
                <w:rFonts w:eastAsia="Times New Roman"/>
                <w:b/>
                <w:bCs/>
              </w:rPr>
              <w:t xml:space="preserve"> </w:t>
            </w:r>
            <w:r>
              <w:rPr>
                <w:rFonts w:eastAsia="Times New Roman"/>
                <w:b/>
                <w:bCs/>
              </w:rPr>
              <w:t>roditeljsko</w:t>
            </w:r>
            <w:r w:rsidRPr="00B12906">
              <w:rPr>
                <w:rFonts w:eastAsia="Times New Roman"/>
                <w:b/>
                <w:bCs/>
              </w:rPr>
              <w:t xml:space="preserve"> </w:t>
            </w:r>
            <w:r>
              <w:rPr>
                <w:rFonts w:eastAsia="Times New Roman"/>
                <w:b/>
                <w:bCs/>
              </w:rPr>
              <w:t>pravo</w:t>
            </w:r>
            <w:r w:rsidRPr="00B12906">
              <w:rPr>
                <w:rFonts w:eastAsia="Times New Roman"/>
                <w:b/>
                <w:bCs/>
              </w:rPr>
              <w:t xml:space="preserve"> (</w:t>
            </w:r>
            <w:r>
              <w:rPr>
                <w:rFonts w:eastAsia="Times New Roman"/>
                <w:b/>
                <w:bCs/>
              </w:rPr>
              <w:t>odsluženje</w:t>
            </w:r>
            <w:r w:rsidRPr="00B12906">
              <w:rPr>
                <w:rFonts w:eastAsia="Times New Roman"/>
                <w:b/>
                <w:bCs/>
              </w:rPr>
              <w:t xml:space="preserve"> </w:t>
            </w:r>
            <w:r>
              <w:rPr>
                <w:rFonts w:eastAsia="Times New Roman"/>
                <w:b/>
                <w:bCs/>
              </w:rPr>
              <w:t>zatvorske</w:t>
            </w:r>
            <w:r w:rsidRPr="00B12906">
              <w:rPr>
                <w:rFonts w:eastAsia="Times New Roman"/>
                <w:b/>
                <w:bCs/>
              </w:rPr>
              <w:t xml:space="preserve"> </w:t>
            </w:r>
            <w:r>
              <w:rPr>
                <w:rFonts w:eastAsia="Times New Roman"/>
                <w:b/>
                <w:bCs/>
              </w:rPr>
              <w:t>kazne</w:t>
            </w:r>
            <w:r w:rsidRPr="00B12906">
              <w:rPr>
                <w:rFonts w:eastAsia="Times New Roman"/>
                <w:b/>
                <w:bCs/>
              </w:rPr>
              <w:t xml:space="preserve">, </w:t>
            </w:r>
            <w:r>
              <w:rPr>
                <w:rFonts w:eastAsia="Times New Roman"/>
                <w:b/>
                <w:bCs/>
              </w:rPr>
              <w:t>bolničko</w:t>
            </w:r>
            <w:r w:rsidRPr="00B12906">
              <w:rPr>
                <w:rFonts w:eastAsia="Times New Roman"/>
                <w:b/>
                <w:bCs/>
              </w:rPr>
              <w:t xml:space="preserve"> </w:t>
            </w:r>
            <w:r>
              <w:rPr>
                <w:rFonts w:eastAsia="Times New Roman"/>
                <w:b/>
                <w:bCs/>
              </w:rPr>
              <w:t>lečenje</w:t>
            </w:r>
            <w:r w:rsidRPr="00B12906">
              <w:rPr>
                <w:rFonts w:eastAsia="Times New Roman"/>
                <w:b/>
                <w:bCs/>
              </w:rPr>
              <w:t xml:space="preserve">, </w:t>
            </w:r>
            <w:r>
              <w:rPr>
                <w:rFonts w:eastAsia="Times New Roman"/>
                <w:b/>
                <w:bCs/>
              </w:rPr>
              <w:t>teške</w:t>
            </w:r>
            <w:r w:rsidRPr="00B12906">
              <w:rPr>
                <w:rFonts w:eastAsia="Times New Roman"/>
                <w:b/>
                <w:bCs/>
              </w:rPr>
              <w:t xml:space="preserve"> </w:t>
            </w:r>
            <w:r>
              <w:rPr>
                <w:rFonts w:eastAsia="Times New Roman"/>
                <w:b/>
                <w:bCs/>
              </w:rPr>
              <w:t>bolesti</w:t>
            </w:r>
            <w:r w:rsidRPr="00B12906">
              <w:rPr>
                <w:rFonts w:eastAsia="Times New Roman"/>
                <w:b/>
                <w:bCs/>
              </w:rPr>
              <w:t xml:space="preserve">, </w:t>
            </w:r>
            <w:r>
              <w:rPr>
                <w:rFonts w:eastAsia="Times New Roman"/>
                <w:b/>
                <w:bCs/>
              </w:rPr>
              <w:t>duševna</w:t>
            </w:r>
            <w:r w:rsidRPr="00B12906">
              <w:rPr>
                <w:rFonts w:eastAsia="Times New Roman"/>
                <w:b/>
                <w:bCs/>
              </w:rPr>
              <w:t xml:space="preserve"> </w:t>
            </w:r>
            <w:r>
              <w:rPr>
                <w:rFonts w:eastAsia="Times New Roman"/>
                <w:b/>
                <w:bCs/>
              </w:rPr>
              <w:t>oboljenja</w:t>
            </w:r>
            <w:r w:rsidRPr="00B12906">
              <w:rPr>
                <w:rFonts w:eastAsia="Times New Roman"/>
                <w:b/>
                <w:bCs/>
              </w:rPr>
              <w:t xml:space="preserve"> ...)</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Roditelj</w:t>
            </w:r>
            <w:r w:rsidRPr="00B12906">
              <w:rPr>
                <w:rFonts w:eastAsia="Times New Roman"/>
                <w:b/>
                <w:bCs/>
              </w:rPr>
              <w:t xml:space="preserve"> </w:t>
            </w:r>
            <w:r>
              <w:rPr>
                <w:rFonts w:eastAsia="Times New Roman"/>
                <w:b/>
                <w:bCs/>
              </w:rPr>
              <w:t>nije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mogućnosti</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odgovori</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zdravstvene</w:t>
            </w:r>
            <w:r w:rsidRPr="00B12906">
              <w:rPr>
                <w:rFonts w:eastAsia="Times New Roman"/>
                <w:b/>
                <w:bCs/>
              </w:rPr>
              <w:t xml:space="preserve"> </w:t>
            </w:r>
            <w:r>
              <w:rPr>
                <w:rFonts w:eastAsia="Times New Roman"/>
                <w:b/>
                <w:bCs/>
              </w:rPr>
              <w:t>potrebe</w:t>
            </w:r>
            <w:r w:rsidRPr="00B12906">
              <w:rPr>
                <w:rFonts w:eastAsia="Times New Roman"/>
                <w:b/>
                <w:bCs/>
              </w:rPr>
              <w:t xml:space="preserve"> </w:t>
            </w:r>
            <w:r>
              <w:rPr>
                <w:rFonts w:eastAsia="Times New Roman"/>
                <w:b/>
                <w:bCs/>
              </w:rPr>
              <w:t>deteta</w:t>
            </w:r>
            <w:r w:rsidRPr="00B12906">
              <w:rPr>
                <w:rFonts w:eastAsia="Times New Roman"/>
                <w:b/>
                <w:bCs/>
              </w:rPr>
              <w:t xml:space="preserve"> </w:t>
            </w:r>
            <w:r w:rsidRPr="00B12906">
              <w:rPr>
                <w:rFonts w:eastAsia="Times New Roman"/>
                <w:b/>
                <w:bCs/>
                <w:color w:val="FFFFFF"/>
                <w:sz w:val="15"/>
              </w:rPr>
              <w: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Neadekvatno</w:t>
            </w:r>
            <w:r w:rsidRPr="00B12906">
              <w:rPr>
                <w:rFonts w:eastAsia="Times New Roman"/>
                <w:b/>
                <w:bCs/>
              </w:rPr>
              <w:t xml:space="preserve"> </w:t>
            </w:r>
            <w:r>
              <w:rPr>
                <w:rFonts w:eastAsia="Times New Roman"/>
                <w:b/>
                <w:bCs/>
              </w:rPr>
              <w:t>roditeljsko</w:t>
            </w:r>
            <w:r w:rsidRPr="00B12906">
              <w:rPr>
                <w:rFonts w:eastAsia="Times New Roman"/>
                <w:b/>
                <w:bCs/>
              </w:rPr>
              <w:t xml:space="preserve"> </w:t>
            </w:r>
            <w:r>
              <w:rPr>
                <w:rFonts w:eastAsia="Times New Roman"/>
                <w:b/>
                <w:bCs/>
              </w:rPr>
              <w:t>staranje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Nasilje</w:t>
            </w:r>
            <w:r w:rsidRPr="00B12906">
              <w:rPr>
                <w:rFonts w:eastAsia="Times New Roman"/>
                <w:b/>
                <w:bCs/>
              </w:rPr>
              <w:t xml:space="preserve"> </w:t>
            </w:r>
            <w:r>
              <w:rPr>
                <w:rFonts w:eastAsia="Times New Roman"/>
                <w:b/>
                <w:bCs/>
              </w:rPr>
              <w:t>nad</w:t>
            </w:r>
            <w:r w:rsidRPr="00B12906">
              <w:rPr>
                <w:rFonts w:eastAsia="Times New Roman"/>
                <w:b/>
                <w:bCs/>
              </w:rPr>
              <w:t xml:space="preserve"> </w:t>
            </w:r>
            <w:r>
              <w:rPr>
                <w:rFonts w:eastAsia="Times New Roman"/>
                <w:b/>
                <w:bCs/>
              </w:rPr>
              <w:t>decom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odluci</w:t>
            </w:r>
            <w:r w:rsidRPr="00B12906">
              <w:rPr>
                <w:rFonts w:eastAsia="Times New Roman"/>
                <w:b/>
                <w:bCs/>
              </w:rPr>
              <w:t xml:space="preserve"> </w:t>
            </w:r>
            <w:r>
              <w:rPr>
                <w:rFonts w:eastAsia="Times New Roman"/>
                <w:b/>
                <w:bCs/>
              </w:rPr>
              <w:t>suda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Problemi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ponašanju</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Ostali</w:t>
            </w:r>
            <w:r w:rsidRPr="00B12906">
              <w:rPr>
                <w:rFonts w:eastAsia="Times New Roman"/>
                <w:b/>
                <w:bCs/>
              </w:rPr>
              <w:t xml:space="preserve"> </w:t>
            </w:r>
            <w:r>
              <w:rPr>
                <w:rFonts w:eastAsia="Times New Roman"/>
                <w:b/>
                <w:bCs/>
              </w:rPr>
              <w:t>razlozi</w:t>
            </w:r>
            <w:r w:rsidRPr="00B12906">
              <w:rPr>
                <w:rFonts w:eastAsia="Times New Roman"/>
                <w:b/>
                <w:bCs/>
              </w:rPr>
              <w:t xml:space="preserve"> </w:t>
            </w:r>
            <w:r w:rsidRPr="00B12906">
              <w:rPr>
                <w:rFonts w:eastAsia="Times New Roman"/>
                <w:b/>
                <w:bCs/>
                <w:color w:val="FFFFFF"/>
                <w:sz w:val="15"/>
              </w:rPr>
              <w: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9B68FC">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tražena</w:t>
            </w:r>
            <w:r w:rsidR="00016176" w:rsidRPr="00B12906">
              <w:rPr>
                <w:rFonts w:eastAsia="Times New Roman"/>
                <w:b/>
                <w:bCs/>
              </w:rPr>
              <w:t xml:space="preserve">, </w:t>
            </w:r>
            <w:r w:rsidR="00016176">
              <w:rPr>
                <w:rFonts w:eastAsia="Times New Roman"/>
                <w:b/>
                <w:bCs/>
              </w:rPr>
              <w:t>a</w:t>
            </w:r>
            <w:r w:rsidR="00016176" w:rsidRPr="00B12906">
              <w:rPr>
                <w:rFonts w:eastAsia="Times New Roman"/>
                <w:b/>
                <w:bCs/>
              </w:rPr>
              <w:t xml:space="preserve"> </w:t>
            </w:r>
            <w:r w:rsidR="00016176">
              <w:rPr>
                <w:rFonts w:eastAsia="Times New Roman"/>
                <w:b/>
                <w:bCs/>
              </w:rPr>
              <w:t>nije</w:t>
            </w:r>
            <w:r w:rsidR="00016176" w:rsidRPr="00B12906">
              <w:rPr>
                <w:rFonts w:eastAsia="Times New Roman"/>
                <w:b/>
                <w:bCs/>
              </w:rPr>
              <w:t xml:space="preserve"> </w:t>
            </w:r>
            <w:r w:rsidR="00016176">
              <w:rPr>
                <w:rFonts w:eastAsia="Times New Roman"/>
                <w:b/>
                <w:bCs/>
              </w:rPr>
              <w:t>dobijena</w:t>
            </w:r>
            <w:r w:rsidR="00016176" w:rsidRPr="00B12906">
              <w:rPr>
                <w:rFonts w:eastAsia="Times New Roman"/>
                <w:b/>
                <w:bCs/>
              </w:rPr>
              <w:t xml:space="preserve"> </w:t>
            </w:r>
            <w:r w:rsidR="00016176">
              <w:rPr>
                <w:rFonts w:eastAsia="Times New Roman"/>
                <w:b/>
                <w:bCs/>
              </w:rPr>
              <w:t>saglasnost</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ustanovi</w:t>
            </w:r>
            <w:r w:rsidR="00016176" w:rsidRPr="00B12906">
              <w:rPr>
                <w:rFonts w:eastAsia="Times New Roman"/>
                <w:b/>
                <w:bCs/>
              </w:rPr>
              <w:t xml:space="preserve"> </w:t>
            </w:r>
            <w:r w:rsidR="00016176">
              <w:rPr>
                <w:rFonts w:eastAsia="Times New Roman"/>
                <w:b/>
                <w:bCs/>
              </w:rPr>
              <w:t>SZ</w:t>
            </w:r>
            <w:r w:rsidR="00016176" w:rsidRPr="00B12906">
              <w:rPr>
                <w:rFonts w:eastAsia="Times New Roman"/>
                <w:b/>
                <w:bCs/>
              </w:rPr>
              <w:t xml:space="preserve"> </w:t>
            </w:r>
            <w:r w:rsidR="00016176">
              <w:rPr>
                <w:rFonts w:eastAsia="Times New Roman"/>
                <w:b/>
                <w:bCs/>
              </w:rPr>
              <w:t>od</w:t>
            </w:r>
            <w:r w:rsidR="00016176" w:rsidRPr="00B12906">
              <w:rPr>
                <w:rFonts w:eastAsia="Times New Roman"/>
                <w:b/>
                <w:bCs/>
              </w:rPr>
              <w:t xml:space="preserve"> </w:t>
            </w:r>
            <w:r w:rsidR="00016176">
              <w:rPr>
                <w:rFonts w:eastAsia="Times New Roman"/>
                <w:b/>
                <w:bCs/>
              </w:rPr>
              <w:t>strane</w:t>
            </w:r>
            <w:r w:rsidR="00016176" w:rsidRPr="00B12906">
              <w:rPr>
                <w:rFonts w:eastAsia="Times New Roman"/>
                <w:b/>
                <w:bCs/>
              </w:rPr>
              <w:t xml:space="preserve"> </w:t>
            </w:r>
            <w:r w:rsidR="00016176">
              <w:rPr>
                <w:rFonts w:eastAsia="Times New Roman"/>
                <w:b/>
                <w:bCs/>
              </w:rPr>
              <w:t>Ministarstva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rad</w:t>
            </w:r>
            <w:r w:rsidR="00016176" w:rsidRPr="00B12906">
              <w:rPr>
                <w:rFonts w:eastAsia="Times New Roman"/>
                <w:b/>
                <w:bCs/>
              </w:rPr>
              <w:t xml:space="preserve">, </w:t>
            </w:r>
            <w:r w:rsidR="00016176">
              <w:rPr>
                <w:rFonts w:eastAsia="Times New Roman"/>
                <w:b/>
                <w:bCs/>
              </w:rPr>
              <w:t>zapošljavanje</w:t>
            </w:r>
            <w:r w:rsidR="00016176" w:rsidRPr="00B12906">
              <w:rPr>
                <w:rFonts w:eastAsia="Times New Roman"/>
                <w:b/>
                <w:bCs/>
              </w:rPr>
              <w:t xml:space="preserve">, </w:t>
            </w:r>
            <w:r w:rsidR="00016176">
              <w:rPr>
                <w:rFonts w:eastAsia="Times New Roman"/>
                <w:b/>
                <w:bCs/>
              </w:rPr>
              <w:t>boračka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socijalna</w:t>
            </w:r>
            <w:r w:rsidR="00016176" w:rsidRPr="00B12906">
              <w:rPr>
                <w:rFonts w:eastAsia="Times New Roman"/>
                <w:b/>
                <w:bCs/>
              </w:rPr>
              <w:t xml:space="preserve"> </w:t>
            </w:r>
            <w:r w:rsidR="00016176">
              <w:rPr>
                <w:rFonts w:eastAsia="Times New Roman"/>
                <w:b/>
                <w:bCs/>
              </w:rPr>
              <w:t>pitanja</w:t>
            </w:r>
            <w:r w:rsidR="00016176" w:rsidRPr="00B12906">
              <w:rPr>
                <w:rFonts w:ascii="Glyphicons Halflings" w:eastAsia="Times New Roman" w:hAnsi="Glyphicons Halflings"/>
              </w:rPr>
              <w:t xml:space="preserve"> </w:t>
            </w: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9B68F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413"/>
        <w:gridCol w:w="238"/>
        <w:gridCol w:w="172"/>
        <w:gridCol w:w="238"/>
        <w:gridCol w:w="172"/>
        <w:gridCol w:w="241"/>
        <w:gridCol w:w="174"/>
        <w:gridCol w:w="245"/>
        <w:gridCol w:w="177"/>
        <w:gridCol w:w="862"/>
        <w:gridCol w:w="862"/>
        <w:gridCol w:w="867"/>
        <w:gridCol w:w="873"/>
        <w:gridCol w:w="852"/>
        <w:gridCol w:w="848"/>
        <w:gridCol w:w="838"/>
      </w:tblGrid>
      <w:tr w:rsidR="00016176" w:rsidRPr="00B12906" w:rsidTr="00BB6D9E">
        <w:trPr>
          <w:tblHeader/>
        </w:trPr>
        <w:tc>
          <w:tcPr>
            <w:tcW w:w="0" w:type="auto"/>
            <w:gridSpan w:val="16"/>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4.3. </w:t>
            </w:r>
            <w:r>
              <w:rPr>
                <w:rFonts w:eastAsia="Times New Roman"/>
                <w:b/>
                <w:bCs/>
              </w:rPr>
              <w:t>Ostvarivanje</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porodični</w:t>
            </w:r>
            <w:r w:rsidRPr="00B12906">
              <w:rPr>
                <w:rFonts w:eastAsia="Times New Roman"/>
                <w:b/>
                <w:bCs/>
              </w:rPr>
              <w:t xml:space="preserve"> </w:t>
            </w:r>
            <w:r>
              <w:rPr>
                <w:rFonts w:eastAsia="Times New Roman"/>
                <w:b/>
                <w:bCs/>
              </w:rPr>
              <w:t>smeštaj</w:t>
            </w:r>
          </w:p>
        </w:tc>
      </w:tr>
      <w:tr w:rsidR="00016176" w:rsidRPr="00B12906" w:rsidTr="00BB6D9E">
        <w:trPr>
          <w:tblHeader/>
        </w:trPr>
        <w:tc>
          <w:tcPr>
            <w:tcW w:w="0" w:type="auto"/>
            <w:gridSpan w:val="1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77</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doneto</w:t>
            </w:r>
            <w:r w:rsidR="00016176" w:rsidRPr="00B12906">
              <w:rPr>
                <w:rFonts w:eastAsia="Times New Roman"/>
                <w:b/>
                <w:bCs/>
              </w:rPr>
              <w:t xml:space="preserve"> </w:t>
            </w:r>
            <w:r w:rsidR="00016176">
              <w:rPr>
                <w:rFonts w:eastAsia="Times New Roman"/>
                <w:b/>
                <w:bCs/>
              </w:rPr>
              <w:t>rešenje</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smeštaju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porodični</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 xml:space="preserve"> </w:t>
            </w:r>
            <w:r w:rsidR="00016176">
              <w:rPr>
                <w:rFonts w:eastAsia="Times New Roman"/>
                <w:b/>
                <w:bCs/>
              </w:rPr>
              <w:t>korisnici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0 - 2</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3 - 5</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6 - 14</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398"/>
        <w:gridCol w:w="241"/>
        <w:gridCol w:w="175"/>
        <w:gridCol w:w="242"/>
        <w:gridCol w:w="175"/>
        <w:gridCol w:w="242"/>
        <w:gridCol w:w="175"/>
        <w:gridCol w:w="242"/>
        <w:gridCol w:w="175"/>
        <w:gridCol w:w="873"/>
        <w:gridCol w:w="873"/>
        <w:gridCol w:w="853"/>
        <w:gridCol w:w="424"/>
        <w:gridCol w:w="424"/>
        <w:gridCol w:w="847"/>
        <w:gridCol w:w="860"/>
        <w:gridCol w:w="853"/>
      </w:tblGrid>
      <w:tr w:rsidR="00016176" w:rsidRPr="00B12906" w:rsidTr="00BB6D9E">
        <w:trPr>
          <w:tblHeader/>
        </w:trPr>
        <w:tc>
          <w:tcPr>
            <w:tcW w:w="0" w:type="auto"/>
            <w:gridSpan w:val="1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78</w:t>
            </w:r>
            <w:r w:rsidR="00016176" w:rsidRPr="00B12906">
              <w:rPr>
                <w:rFonts w:eastAsia="Times New Roman"/>
                <w:b/>
                <w:bCs/>
              </w:rPr>
              <w:t xml:space="preserve">. </w:t>
            </w:r>
            <w:r w:rsidR="00016176">
              <w:rPr>
                <w:rFonts w:eastAsia="Times New Roman"/>
                <w:b/>
                <w:bCs/>
              </w:rPr>
              <w:t>Razlozi</w:t>
            </w:r>
            <w:r w:rsidR="00016176" w:rsidRPr="00B12906">
              <w:rPr>
                <w:rFonts w:eastAsia="Times New Roman"/>
                <w:b/>
                <w:bCs/>
              </w:rPr>
              <w:t xml:space="preserve"> </w:t>
            </w:r>
            <w:r w:rsidR="00016176">
              <w:rPr>
                <w:rFonts w:eastAsia="Times New Roman"/>
                <w:b/>
                <w:bCs/>
              </w:rPr>
              <w:t>upućivanja</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novih</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porodični</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gridSpan w:val="11"/>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Razlozi</w:t>
            </w:r>
            <w:r w:rsidRPr="00B12906">
              <w:rPr>
                <w:rFonts w:eastAsia="Times New Roman"/>
                <w:b/>
                <w:bCs/>
              </w:rPr>
              <w:t xml:space="preserve"> </w:t>
            </w:r>
            <w:r>
              <w:rPr>
                <w:rFonts w:eastAsia="Times New Roman"/>
                <w:b/>
                <w:bCs/>
              </w:rPr>
              <w:t>upućivanja</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porodičnom</w:t>
            </w:r>
            <w:r w:rsidRPr="00B12906">
              <w:rPr>
                <w:rFonts w:eastAsia="Times New Roman"/>
                <w:b/>
                <w:bCs/>
              </w:rPr>
              <w:t xml:space="preserve"> </w:t>
            </w:r>
            <w:r>
              <w:rPr>
                <w:rFonts w:eastAsia="Times New Roman"/>
                <w:b/>
                <w:bCs/>
              </w:rPr>
              <w:t>smeštaju</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porodičnom</w:t>
            </w:r>
            <w:r w:rsidRPr="00B12906">
              <w:rPr>
                <w:rFonts w:eastAsia="Times New Roman"/>
                <w:b/>
                <w:bCs/>
              </w:rPr>
              <w:t xml:space="preserve"> </w:t>
            </w:r>
            <w:r>
              <w:rPr>
                <w:rFonts w:eastAsia="Times New Roman"/>
                <w:b/>
                <w:bCs/>
              </w:rPr>
              <w:t>smeštaju</w:t>
            </w:r>
          </w:p>
        </w:tc>
      </w:tr>
      <w:tr w:rsidR="00016176" w:rsidRPr="00B12906" w:rsidTr="00BB6D9E">
        <w:tc>
          <w:tcPr>
            <w:tcW w:w="0" w:type="auto"/>
            <w:gridSpan w:val="11"/>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Odsustvo</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staranja</w:t>
            </w:r>
            <w:r w:rsidRPr="00B12906">
              <w:rPr>
                <w:rFonts w:eastAsia="Times New Roman"/>
                <w:b/>
                <w:bCs/>
              </w:rPr>
              <w:t xml:space="preserve"> ( </w:t>
            </w:r>
            <w:r>
              <w:rPr>
                <w:rFonts w:eastAsia="Times New Roman"/>
                <w:b/>
                <w:bCs/>
              </w:rPr>
              <w:t>roditelji</w:t>
            </w:r>
            <w:r w:rsidRPr="00B12906">
              <w:rPr>
                <w:rFonts w:eastAsia="Times New Roman"/>
                <w:b/>
                <w:bCs/>
              </w:rPr>
              <w:t xml:space="preserve"> </w:t>
            </w:r>
            <w:r>
              <w:rPr>
                <w:rFonts w:eastAsia="Times New Roman"/>
                <w:b/>
                <w:bCs/>
              </w:rPr>
              <w:t>preminuli</w:t>
            </w:r>
            <w:r w:rsidRPr="00B12906">
              <w:rPr>
                <w:rFonts w:eastAsia="Times New Roman"/>
                <w:b/>
                <w:bCs/>
              </w:rPr>
              <w:t xml:space="preserve">, </w:t>
            </w:r>
            <w:r>
              <w:rPr>
                <w:rFonts w:eastAsia="Times New Roman"/>
                <w:b/>
                <w:bCs/>
              </w:rPr>
              <w:t>roditelji</w:t>
            </w:r>
            <w:r w:rsidRPr="00B12906">
              <w:rPr>
                <w:rFonts w:eastAsia="Times New Roman"/>
                <w:b/>
                <w:bCs/>
              </w:rPr>
              <w:t xml:space="preserve"> </w:t>
            </w:r>
            <w:r>
              <w:rPr>
                <w:rFonts w:eastAsia="Times New Roman"/>
                <w:b/>
                <w:bCs/>
              </w:rPr>
              <w:t>nepoznati</w:t>
            </w:r>
            <w:r w:rsidRPr="00B12906">
              <w:rPr>
                <w:rFonts w:eastAsia="Times New Roman"/>
                <w:b/>
                <w:bCs/>
              </w:rPr>
              <w:t xml:space="preserve">, </w:t>
            </w:r>
            <w:r>
              <w:rPr>
                <w:rFonts w:eastAsia="Times New Roman"/>
                <w:b/>
                <w:bCs/>
              </w:rPr>
              <w:t>roditelji</w:t>
            </w:r>
            <w:r w:rsidRPr="00B12906">
              <w:rPr>
                <w:rFonts w:eastAsia="Times New Roman"/>
                <w:b/>
                <w:bCs/>
              </w:rPr>
              <w:t xml:space="preserve"> </w:t>
            </w:r>
            <w:r>
              <w:rPr>
                <w:rFonts w:eastAsia="Times New Roman"/>
                <w:b/>
                <w:bCs/>
              </w:rPr>
              <w:t>nepoznatog</w:t>
            </w:r>
            <w:r w:rsidRPr="00B12906">
              <w:rPr>
                <w:rFonts w:eastAsia="Times New Roman"/>
                <w:b/>
                <w:bCs/>
              </w:rPr>
              <w:t xml:space="preserve"> </w:t>
            </w:r>
            <w:r>
              <w:rPr>
                <w:rFonts w:eastAsia="Times New Roman"/>
                <w:b/>
                <w:bCs/>
              </w:rPr>
              <w:t>boravišta</w:t>
            </w:r>
            <w:r w:rsidRPr="00B12906">
              <w:rPr>
                <w:rFonts w:eastAsia="Times New Roman"/>
                <w:b/>
                <w:bCs/>
              </w:rPr>
              <w:t xml:space="preserve">, </w:t>
            </w:r>
            <w:r>
              <w:rPr>
                <w:rFonts w:eastAsia="Times New Roman"/>
                <w:b/>
                <w:bCs/>
              </w:rPr>
              <w:t>lišeni</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delimično</w:t>
            </w:r>
            <w:r w:rsidRPr="00B12906">
              <w:rPr>
                <w:rFonts w:eastAsia="Times New Roman"/>
                <w:b/>
                <w:bCs/>
              </w:rPr>
              <w:t xml:space="preserve"> </w:t>
            </w:r>
            <w:r>
              <w:rPr>
                <w:rFonts w:eastAsia="Times New Roman"/>
                <w:b/>
                <w:bCs/>
              </w:rPr>
              <w:t>lišeni</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lišeni</w:t>
            </w:r>
            <w:r w:rsidRPr="00B12906">
              <w:rPr>
                <w:rFonts w:eastAsia="Times New Roman"/>
                <w:b/>
                <w:bCs/>
              </w:rPr>
              <w:t xml:space="preserve"> </w:t>
            </w:r>
            <w:r>
              <w:rPr>
                <w:rFonts w:eastAsia="Times New Roman"/>
                <w:b/>
                <w:bCs/>
              </w:rPr>
              <w:t>poslovne</w:t>
            </w:r>
            <w:r w:rsidRPr="00B12906">
              <w:rPr>
                <w:rFonts w:eastAsia="Times New Roman"/>
                <w:b/>
                <w:bCs/>
              </w:rPr>
              <w:t xml:space="preserve"> </w:t>
            </w:r>
            <w:r>
              <w:rPr>
                <w:rFonts w:eastAsia="Times New Roman"/>
                <w:b/>
                <w:bCs/>
              </w:rPr>
              <w:t>sposobnosti</w:t>
            </w:r>
            <w:r w:rsidRPr="00B12906">
              <w:rPr>
                <w:rFonts w:eastAsia="Times New Roman"/>
                <w:b/>
                <w:bCs/>
              </w:rPr>
              <w:t xml:space="preserve">, </w:t>
            </w:r>
            <w:r>
              <w:rPr>
                <w:rFonts w:eastAsia="Times New Roman"/>
                <w:b/>
                <w:bCs/>
              </w:rPr>
              <w:t>nisu</w:t>
            </w:r>
            <w:r w:rsidRPr="00B12906">
              <w:rPr>
                <w:rFonts w:eastAsia="Times New Roman"/>
                <w:b/>
                <w:bCs/>
              </w:rPr>
              <w:t xml:space="preserve"> </w:t>
            </w:r>
            <w:r>
              <w:rPr>
                <w:rFonts w:eastAsia="Times New Roman"/>
                <w:b/>
                <w:bCs/>
              </w:rPr>
              <w:t>stekli</w:t>
            </w:r>
            <w:r w:rsidRPr="00B12906">
              <w:rPr>
                <w:rFonts w:eastAsia="Times New Roman"/>
                <w:b/>
                <w:bCs/>
              </w:rPr>
              <w:t xml:space="preserve"> </w:t>
            </w:r>
            <w:r>
              <w:rPr>
                <w:rFonts w:eastAsia="Times New Roman"/>
                <w:b/>
                <w:bCs/>
              </w:rPr>
              <w:t>poslovnu</w:t>
            </w:r>
            <w:r w:rsidRPr="00B12906">
              <w:rPr>
                <w:rFonts w:eastAsia="Times New Roman"/>
                <w:b/>
                <w:bCs/>
              </w:rPr>
              <w:t xml:space="preserve"> </w:t>
            </w:r>
            <w:r>
              <w:rPr>
                <w:rFonts w:eastAsia="Times New Roman"/>
                <w:b/>
                <w:bCs/>
              </w:rPr>
              <w:t>sposobnost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Sprečenost</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vrše</w:t>
            </w:r>
            <w:r w:rsidRPr="00B12906">
              <w:rPr>
                <w:rFonts w:eastAsia="Times New Roman"/>
                <w:b/>
                <w:bCs/>
              </w:rPr>
              <w:t xml:space="preserve"> </w:t>
            </w:r>
            <w:r>
              <w:rPr>
                <w:rFonts w:eastAsia="Times New Roman"/>
                <w:b/>
                <w:bCs/>
              </w:rPr>
              <w:t>roditeljsko</w:t>
            </w:r>
            <w:r w:rsidRPr="00B12906">
              <w:rPr>
                <w:rFonts w:eastAsia="Times New Roman"/>
                <w:b/>
                <w:bCs/>
              </w:rPr>
              <w:t xml:space="preserve"> </w:t>
            </w:r>
            <w:r>
              <w:rPr>
                <w:rFonts w:eastAsia="Times New Roman"/>
                <w:b/>
                <w:bCs/>
              </w:rPr>
              <w:t>pravo</w:t>
            </w:r>
            <w:r w:rsidRPr="00B12906">
              <w:rPr>
                <w:rFonts w:eastAsia="Times New Roman"/>
                <w:b/>
                <w:bCs/>
              </w:rPr>
              <w:t xml:space="preserve"> (</w:t>
            </w:r>
            <w:r>
              <w:rPr>
                <w:rFonts w:eastAsia="Times New Roman"/>
                <w:b/>
                <w:bCs/>
              </w:rPr>
              <w:t>odsluženje</w:t>
            </w:r>
            <w:r w:rsidRPr="00B12906">
              <w:rPr>
                <w:rFonts w:eastAsia="Times New Roman"/>
                <w:b/>
                <w:bCs/>
              </w:rPr>
              <w:t xml:space="preserve"> </w:t>
            </w:r>
            <w:r>
              <w:rPr>
                <w:rFonts w:eastAsia="Times New Roman"/>
                <w:b/>
                <w:bCs/>
              </w:rPr>
              <w:t>zatvorske</w:t>
            </w:r>
            <w:r w:rsidRPr="00B12906">
              <w:rPr>
                <w:rFonts w:eastAsia="Times New Roman"/>
                <w:b/>
                <w:bCs/>
              </w:rPr>
              <w:t xml:space="preserve"> </w:t>
            </w:r>
            <w:r>
              <w:rPr>
                <w:rFonts w:eastAsia="Times New Roman"/>
                <w:b/>
                <w:bCs/>
              </w:rPr>
              <w:t>kazne</w:t>
            </w:r>
            <w:r w:rsidRPr="00B12906">
              <w:rPr>
                <w:rFonts w:eastAsia="Times New Roman"/>
                <w:b/>
                <w:bCs/>
              </w:rPr>
              <w:t xml:space="preserve">, </w:t>
            </w:r>
            <w:r>
              <w:rPr>
                <w:rFonts w:eastAsia="Times New Roman"/>
                <w:b/>
                <w:bCs/>
              </w:rPr>
              <w:t>bolničko</w:t>
            </w:r>
            <w:r w:rsidRPr="00B12906">
              <w:rPr>
                <w:rFonts w:eastAsia="Times New Roman"/>
                <w:b/>
                <w:bCs/>
              </w:rPr>
              <w:t xml:space="preserve"> </w:t>
            </w:r>
            <w:r>
              <w:rPr>
                <w:rFonts w:eastAsia="Times New Roman"/>
                <w:b/>
                <w:bCs/>
              </w:rPr>
              <w:t>lečenje</w:t>
            </w:r>
            <w:r w:rsidRPr="00B12906">
              <w:rPr>
                <w:rFonts w:eastAsia="Times New Roman"/>
                <w:b/>
                <w:bCs/>
              </w:rPr>
              <w:t xml:space="preserve">, </w:t>
            </w:r>
            <w:r>
              <w:rPr>
                <w:rFonts w:eastAsia="Times New Roman"/>
                <w:b/>
                <w:bCs/>
              </w:rPr>
              <w:t>teške</w:t>
            </w:r>
            <w:r w:rsidRPr="00B12906">
              <w:rPr>
                <w:rFonts w:eastAsia="Times New Roman"/>
                <w:b/>
                <w:bCs/>
              </w:rPr>
              <w:t xml:space="preserve"> </w:t>
            </w:r>
            <w:r>
              <w:rPr>
                <w:rFonts w:eastAsia="Times New Roman"/>
                <w:b/>
                <w:bCs/>
              </w:rPr>
              <w:t>bolesti</w:t>
            </w:r>
            <w:r w:rsidRPr="00B12906">
              <w:rPr>
                <w:rFonts w:eastAsia="Times New Roman"/>
                <w:b/>
                <w:bCs/>
              </w:rPr>
              <w:t xml:space="preserve">, </w:t>
            </w:r>
            <w:r>
              <w:rPr>
                <w:rFonts w:eastAsia="Times New Roman"/>
                <w:b/>
                <w:bCs/>
              </w:rPr>
              <w:t>duševna</w:t>
            </w:r>
            <w:r w:rsidRPr="00B12906">
              <w:rPr>
                <w:rFonts w:eastAsia="Times New Roman"/>
                <w:b/>
                <w:bCs/>
              </w:rPr>
              <w:t xml:space="preserve"> </w:t>
            </w:r>
            <w:r>
              <w:rPr>
                <w:rFonts w:eastAsia="Times New Roman"/>
                <w:b/>
                <w:bCs/>
              </w:rPr>
              <w:t>oboljenja</w:t>
            </w:r>
            <w:r w:rsidRPr="00B12906">
              <w:rPr>
                <w:rFonts w:eastAsia="Times New Roman"/>
                <w:b/>
                <w:bCs/>
              </w:rPr>
              <w:t xml:space="preserve"> ...)</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Roditelj</w:t>
            </w:r>
            <w:r w:rsidRPr="00B12906">
              <w:rPr>
                <w:rFonts w:eastAsia="Times New Roman"/>
                <w:b/>
                <w:bCs/>
              </w:rPr>
              <w:t xml:space="preserve"> </w:t>
            </w:r>
            <w:r>
              <w:rPr>
                <w:rFonts w:eastAsia="Times New Roman"/>
                <w:b/>
                <w:bCs/>
              </w:rPr>
              <w:t>nije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mogućnosti</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odgovori</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zdravstvene</w:t>
            </w:r>
            <w:r w:rsidRPr="00B12906">
              <w:rPr>
                <w:rFonts w:eastAsia="Times New Roman"/>
                <w:b/>
                <w:bCs/>
              </w:rPr>
              <w:t xml:space="preserve"> </w:t>
            </w:r>
            <w:r>
              <w:rPr>
                <w:rFonts w:eastAsia="Times New Roman"/>
                <w:b/>
                <w:bCs/>
              </w:rPr>
              <w:t>potrebe</w:t>
            </w:r>
            <w:r w:rsidRPr="00B12906">
              <w:rPr>
                <w:rFonts w:eastAsia="Times New Roman"/>
                <w:b/>
                <w:bCs/>
              </w:rPr>
              <w:t xml:space="preserve"> </w:t>
            </w:r>
            <w:r>
              <w:rPr>
                <w:rFonts w:eastAsia="Times New Roman"/>
                <w:b/>
                <w:bCs/>
              </w:rPr>
              <w:t>deteta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Neadekvatno</w:t>
            </w:r>
            <w:r w:rsidRPr="00B12906">
              <w:rPr>
                <w:rFonts w:eastAsia="Times New Roman"/>
                <w:b/>
                <w:bCs/>
              </w:rPr>
              <w:t xml:space="preserve"> </w:t>
            </w:r>
            <w:r>
              <w:rPr>
                <w:rFonts w:eastAsia="Times New Roman"/>
                <w:b/>
                <w:bCs/>
              </w:rPr>
              <w:t>roditeljsko</w:t>
            </w:r>
            <w:r w:rsidRPr="00B12906">
              <w:rPr>
                <w:rFonts w:eastAsia="Times New Roman"/>
                <w:b/>
                <w:bCs/>
              </w:rPr>
              <w:t xml:space="preserve"> </w:t>
            </w:r>
            <w:r>
              <w:rPr>
                <w:rFonts w:eastAsia="Times New Roman"/>
                <w:b/>
                <w:bCs/>
              </w:rPr>
              <w:t>staranje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Nasilje</w:t>
            </w:r>
            <w:r w:rsidRPr="00B12906">
              <w:rPr>
                <w:rFonts w:eastAsia="Times New Roman"/>
                <w:b/>
                <w:bCs/>
              </w:rPr>
              <w:t xml:space="preserve"> </w:t>
            </w:r>
            <w:r>
              <w:rPr>
                <w:rFonts w:eastAsia="Times New Roman"/>
                <w:b/>
                <w:bCs/>
              </w:rPr>
              <w:t>nad</w:t>
            </w:r>
            <w:r w:rsidRPr="00B12906">
              <w:rPr>
                <w:rFonts w:eastAsia="Times New Roman"/>
                <w:b/>
                <w:bCs/>
              </w:rPr>
              <w:t xml:space="preserve"> </w:t>
            </w:r>
            <w:r>
              <w:rPr>
                <w:rFonts w:eastAsia="Times New Roman"/>
                <w:b/>
                <w:bCs/>
              </w:rPr>
              <w:t>decom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Problemi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ponašanju</w:t>
            </w:r>
            <w:r w:rsidRPr="00B12906">
              <w:rPr>
                <w:rFonts w:eastAsia="Times New Roman"/>
                <w:b/>
                <w:bCs/>
              </w:rPr>
              <w:t xml:space="preserve"> </w:t>
            </w:r>
            <w:r>
              <w:rPr>
                <w:rFonts w:eastAsia="Times New Roman"/>
                <w:b/>
                <w:bCs/>
              </w:rPr>
              <w:t>deteta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Premeštaj</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ustanove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smeštaj</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Ostali</w:t>
            </w:r>
            <w:r w:rsidRPr="00B12906">
              <w:rPr>
                <w:rFonts w:eastAsia="Times New Roman"/>
                <w:b/>
                <w:bCs/>
              </w:rPr>
              <w:t xml:space="preserve"> </w:t>
            </w:r>
            <w:r>
              <w:rPr>
                <w:rFonts w:eastAsia="Times New Roman"/>
                <w:b/>
                <w:bCs/>
              </w:rPr>
              <w:t>razlozi</w:t>
            </w:r>
            <w:r w:rsidRPr="00B12906">
              <w:rPr>
                <w:rFonts w:eastAsia="Times New Roman"/>
                <w:b/>
                <w:bCs/>
              </w:rPr>
              <w:t xml:space="preserve"> </w:t>
            </w:r>
            <w:r w:rsidRPr="00B12906">
              <w:rPr>
                <w:rFonts w:eastAsia="Times New Roman"/>
                <w:b/>
                <w:bCs/>
                <w:color w:val="FFFFFF"/>
                <w:sz w:val="15"/>
              </w:rPr>
              <w:t>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rPr>
          <w:tblHeader/>
        </w:trPr>
        <w:tc>
          <w:tcPr>
            <w:tcW w:w="0" w:type="auto"/>
            <w:gridSpan w:val="1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79</w:t>
            </w:r>
            <w:r w:rsidR="00016176" w:rsidRPr="00B12906">
              <w:rPr>
                <w:rFonts w:eastAsia="Times New Roman"/>
                <w:b/>
                <w:bCs/>
              </w:rPr>
              <w:t xml:space="preserve">. </w:t>
            </w:r>
            <w:r w:rsidR="00016176">
              <w:rPr>
                <w:rFonts w:eastAsia="Times New Roman"/>
                <w:b/>
                <w:bCs/>
              </w:rPr>
              <w:t>Ukupan</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porodičnog</w:t>
            </w:r>
            <w:r w:rsidR="00016176" w:rsidRPr="00B12906">
              <w:rPr>
                <w:rFonts w:eastAsia="Times New Roman"/>
                <w:b/>
                <w:bCs/>
              </w:rPr>
              <w:t xml:space="preserve"> </w:t>
            </w:r>
            <w:r w:rsidR="00016176">
              <w:rPr>
                <w:rFonts w:eastAsia="Times New Roman"/>
                <w:b/>
                <w:bCs/>
              </w:rPr>
              <w:t>smeštaja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preneti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 xml:space="preserve"> </w:t>
            </w:r>
            <w:r w:rsidR="00016176">
              <w:rPr>
                <w:rFonts w:eastAsia="Times New Roman"/>
                <w:b/>
                <w:bCs/>
              </w:rPr>
              <w:t>korisnici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0 - 2</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3 - 5</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6 - 14</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53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194"/>
        <w:gridCol w:w="223"/>
        <w:gridCol w:w="161"/>
        <w:gridCol w:w="235"/>
        <w:gridCol w:w="235"/>
        <w:gridCol w:w="223"/>
        <w:gridCol w:w="223"/>
        <w:gridCol w:w="223"/>
        <w:gridCol w:w="223"/>
        <w:gridCol w:w="161"/>
        <w:gridCol w:w="297"/>
        <w:gridCol w:w="203"/>
        <w:gridCol w:w="265"/>
        <w:gridCol w:w="130"/>
        <w:gridCol w:w="32"/>
        <w:gridCol w:w="786"/>
        <w:gridCol w:w="786"/>
        <w:gridCol w:w="786"/>
        <w:gridCol w:w="603"/>
        <w:gridCol w:w="185"/>
        <w:gridCol w:w="786"/>
        <w:gridCol w:w="786"/>
        <w:gridCol w:w="786"/>
      </w:tblGrid>
      <w:tr w:rsidR="00016176" w:rsidRPr="00B12906" w:rsidTr="00BB6D9E">
        <w:trPr>
          <w:tblHeader/>
        </w:trPr>
        <w:tc>
          <w:tcPr>
            <w:tcW w:w="0" w:type="auto"/>
            <w:gridSpan w:val="2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80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porodičnog</w:t>
            </w:r>
            <w:r w:rsidR="00016176" w:rsidRPr="00B12906">
              <w:rPr>
                <w:rFonts w:eastAsia="Times New Roman"/>
                <w:b/>
                <w:bCs/>
              </w:rPr>
              <w:t xml:space="preserve"> </w:t>
            </w:r>
            <w:r w:rsidR="00016176">
              <w:rPr>
                <w:rFonts w:eastAsia="Times New Roman"/>
                <w:b/>
                <w:bCs/>
              </w:rPr>
              <w:t>smeštaja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preneti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 xml:space="preserve"> </w:t>
            </w:r>
            <w:r w:rsidR="00016176">
              <w:rPr>
                <w:rFonts w:eastAsia="Times New Roman"/>
                <w:b/>
                <w:bCs/>
              </w:rPr>
              <w:t>korisnici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gridSpan w:val="4"/>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0 - 2</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3 - 5</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6 - 14</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15 - 17</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4"/>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36</w:t>
            </w:r>
          </w:p>
        </w:tc>
      </w:tr>
      <w:tr w:rsidR="00016176" w:rsidRPr="00B12906" w:rsidTr="00BB6D9E">
        <w:trPr>
          <w:tblHeader/>
        </w:trPr>
        <w:tc>
          <w:tcPr>
            <w:tcW w:w="0" w:type="auto"/>
            <w:gridSpan w:val="2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lastRenderedPageBreak/>
              <w:t>81</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kojoj</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prekinut</w:t>
            </w:r>
            <w:r w:rsidR="00016176" w:rsidRPr="00B12906">
              <w:rPr>
                <w:rFonts w:eastAsia="Times New Roman"/>
                <w:b/>
                <w:bCs/>
              </w:rPr>
              <w:t xml:space="preserve"> </w:t>
            </w:r>
            <w:r w:rsidR="00016176">
              <w:rPr>
                <w:rFonts w:eastAsia="Times New Roman"/>
                <w:b/>
                <w:bCs/>
              </w:rPr>
              <w:t>porodični</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razlozima</w:t>
            </w:r>
            <w:r w:rsidR="00016176" w:rsidRPr="00B12906">
              <w:rPr>
                <w:rFonts w:eastAsia="Times New Roman"/>
                <w:b/>
                <w:bCs/>
              </w:rPr>
              <w:t xml:space="preserve"> </w:t>
            </w:r>
            <w:r w:rsidR="00016176">
              <w:rPr>
                <w:rFonts w:eastAsia="Times New Roman"/>
                <w:b/>
                <w:bCs/>
              </w:rPr>
              <w:t>prekida</w:t>
            </w:r>
            <w:r w:rsidR="00016176" w:rsidRPr="00B12906">
              <w:rPr>
                <w:rFonts w:eastAsia="Times New Roman"/>
                <w:b/>
                <w:bCs/>
              </w:rPr>
              <w:t xml:space="preserve"> </w:t>
            </w:r>
            <w:r w:rsidR="00016176">
              <w:rPr>
                <w:rFonts w:eastAsia="Times New Roman"/>
                <w:b/>
                <w:bCs/>
              </w:rPr>
              <w:t>smeštaja</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ascii="Glyphicons Halflings" w:eastAsia="Times New Roman" w:hAnsi="Glyphicons Halflings"/>
              </w:rPr>
              <w:t xml:space="preserve"> </w:t>
            </w:r>
          </w:p>
        </w:tc>
      </w:tr>
      <w:tr w:rsidR="00016176" w:rsidRPr="00B12906" w:rsidTr="00BB6D9E">
        <w:tc>
          <w:tcPr>
            <w:tcW w:w="0" w:type="auto"/>
            <w:gridSpan w:val="6"/>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Razlog</w:t>
            </w:r>
            <w:r w:rsidRPr="00B12906">
              <w:rPr>
                <w:rFonts w:eastAsia="Times New Roman"/>
                <w:b/>
                <w:bCs/>
              </w:rPr>
              <w:t xml:space="preserve"> </w:t>
            </w:r>
            <w:r>
              <w:rPr>
                <w:rFonts w:eastAsia="Times New Roman"/>
                <w:b/>
                <w:bCs/>
              </w:rPr>
              <w:t>prestanka</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0 - 2</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3 - 5</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6 - 14</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gridSpan w:val="6"/>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6"/>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Stvoreni</w:t>
            </w:r>
            <w:r w:rsidRPr="00B12906">
              <w:rPr>
                <w:rFonts w:eastAsia="Times New Roman"/>
                <w:b/>
                <w:bCs/>
              </w:rPr>
              <w:t xml:space="preserve"> </w:t>
            </w:r>
            <w:r>
              <w:rPr>
                <w:rFonts w:eastAsia="Times New Roman"/>
                <w:b/>
                <w:bCs/>
              </w:rPr>
              <w:t>uslovi</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povratak</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biološku</w:t>
            </w:r>
            <w:r w:rsidRPr="00B12906">
              <w:rPr>
                <w:rFonts w:eastAsia="Times New Roman"/>
                <w:b/>
                <w:bCs/>
              </w:rPr>
              <w:t>/</w:t>
            </w:r>
            <w:r>
              <w:rPr>
                <w:rFonts w:eastAsia="Times New Roman"/>
                <w:b/>
                <w:bCs/>
              </w:rPr>
              <w:t>srodničku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6"/>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Stvoreni</w:t>
            </w:r>
            <w:r w:rsidRPr="00B12906">
              <w:rPr>
                <w:rFonts w:eastAsia="Times New Roman"/>
                <w:b/>
                <w:bCs/>
              </w:rPr>
              <w:t xml:space="preserve"> </w:t>
            </w:r>
            <w:r>
              <w:rPr>
                <w:rFonts w:eastAsia="Times New Roman"/>
                <w:b/>
                <w:bCs/>
              </w:rPr>
              <w:t>uslovi</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usvojenje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6"/>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Prestanak</w:t>
            </w:r>
            <w:r w:rsidRPr="00B12906">
              <w:rPr>
                <w:rFonts w:eastAsia="Times New Roman"/>
                <w:b/>
                <w:bCs/>
              </w:rPr>
              <w:t xml:space="preserve"> </w:t>
            </w:r>
            <w:r>
              <w:rPr>
                <w:rFonts w:eastAsia="Times New Roman"/>
                <w:b/>
                <w:bCs/>
              </w:rPr>
              <w:t>potrebe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smeštajem</w:t>
            </w:r>
            <w:r w:rsidRPr="00B12906">
              <w:rPr>
                <w:rFonts w:eastAsia="Times New Roman"/>
                <w:b/>
                <w:bCs/>
              </w:rPr>
              <w:t xml:space="preserve"> </w:t>
            </w:r>
            <w:r>
              <w:rPr>
                <w:rFonts w:eastAsia="Times New Roman"/>
                <w:b/>
                <w:bCs/>
              </w:rPr>
              <w:t>usled</w:t>
            </w:r>
            <w:r w:rsidRPr="00B12906">
              <w:rPr>
                <w:rFonts w:eastAsia="Times New Roman"/>
                <w:b/>
                <w:bCs/>
              </w:rPr>
              <w:t xml:space="preserve"> </w:t>
            </w:r>
            <w:r>
              <w:rPr>
                <w:rFonts w:eastAsia="Times New Roman"/>
                <w:b/>
                <w:bCs/>
              </w:rPr>
              <w:t>osamostaljivanja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1194" w:type="dxa"/>
            <w:tcBorders>
              <w:top w:val="nil"/>
              <w:left w:val="nil"/>
              <w:bottom w:val="nil"/>
              <w:right w:val="nil"/>
            </w:tcBorders>
            <w:vAlign w:val="center"/>
            <w:hideMark/>
          </w:tcPr>
          <w:p w:rsidR="00016176" w:rsidRPr="00B12906" w:rsidRDefault="00016176" w:rsidP="00BB6D9E">
            <w:pPr>
              <w:rPr>
                <w:rFonts w:eastAsia="Times New Roman"/>
              </w:rPr>
            </w:pPr>
          </w:p>
        </w:tc>
        <w:tc>
          <w:tcPr>
            <w:tcW w:w="223" w:type="dxa"/>
            <w:tcBorders>
              <w:top w:val="nil"/>
              <w:left w:val="nil"/>
              <w:bottom w:val="nil"/>
              <w:right w:val="nil"/>
            </w:tcBorders>
            <w:vAlign w:val="center"/>
            <w:hideMark/>
          </w:tcPr>
          <w:p w:rsidR="00016176" w:rsidRPr="00B12906" w:rsidRDefault="00016176" w:rsidP="00BB6D9E">
            <w:pPr>
              <w:rPr>
                <w:rFonts w:eastAsia="Times New Roman"/>
              </w:rPr>
            </w:pPr>
          </w:p>
        </w:tc>
        <w:tc>
          <w:tcPr>
            <w:tcW w:w="161" w:type="dxa"/>
            <w:tcBorders>
              <w:top w:val="nil"/>
              <w:left w:val="nil"/>
              <w:bottom w:val="nil"/>
              <w:right w:val="nil"/>
            </w:tcBorders>
            <w:vAlign w:val="center"/>
            <w:hideMark/>
          </w:tcPr>
          <w:p w:rsidR="00016176" w:rsidRPr="00B12906" w:rsidRDefault="00016176" w:rsidP="00BB6D9E">
            <w:pPr>
              <w:rPr>
                <w:rFonts w:eastAsia="Times New Roman"/>
              </w:rPr>
            </w:pPr>
          </w:p>
        </w:tc>
        <w:tc>
          <w:tcPr>
            <w:tcW w:w="235" w:type="dxa"/>
            <w:tcBorders>
              <w:top w:val="nil"/>
              <w:left w:val="nil"/>
              <w:bottom w:val="nil"/>
              <w:right w:val="nil"/>
            </w:tcBorders>
            <w:vAlign w:val="center"/>
            <w:hideMark/>
          </w:tcPr>
          <w:p w:rsidR="00016176" w:rsidRPr="00B12906" w:rsidRDefault="00016176" w:rsidP="00BB6D9E">
            <w:pPr>
              <w:rPr>
                <w:rFonts w:eastAsia="Times New Roman"/>
              </w:rPr>
            </w:pPr>
          </w:p>
        </w:tc>
        <w:tc>
          <w:tcPr>
            <w:tcW w:w="235" w:type="dxa"/>
            <w:tcBorders>
              <w:top w:val="nil"/>
              <w:left w:val="nil"/>
              <w:bottom w:val="nil"/>
              <w:right w:val="nil"/>
            </w:tcBorders>
            <w:vAlign w:val="center"/>
            <w:hideMark/>
          </w:tcPr>
          <w:p w:rsidR="00016176" w:rsidRPr="00B12906" w:rsidRDefault="00016176" w:rsidP="00BB6D9E">
            <w:pPr>
              <w:rPr>
                <w:rFonts w:eastAsia="Times New Roman"/>
              </w:rPr>
            </w:pPr>
          </w:p>
        </w:tc>
        <w:tc>
          <w:tcPr>
            <w:tcW w:w="223" w:type="dxa"/>
            <w:tcBorders>
              <w:top w:val="nil"/>
              <w:left w:val="nil"/>
              <w:bottom w:val="nil"/>
              <w:right w:val="nil"/>
            </w:tcBorders>
            <w:vAlign w:val="center"/>
            <w:hideMark/>
          </w:tcPr>
          <w:p w:rsidR="00016176" w:rsidRPr="00B12906" w:rsidRDefault="00016176" w:rsidP="00BB6D9E">
            <w:pPr>
              <w:rPr>
                <w:rFonts w:eastAsia="Times New Roman"/>
              </w:rPr>
            </w:pPr>
          </w:p>
        </w:tc>
        <w:tc>
          <w:tcPr>
            <w:tcW w:w="223" w:type="dxa"/>
            <w:tcBorders>
              <w:top w:val="nil"/>
              <w:left w:val="nil"/>
              <w:bottom w:val="nil"/>
              <w:right w:val="nil"/>
            </w:tcBorders>
            <w:vAlign w:val="center"/>
            <w:hideMark/>
          </w:tcPr>
          <w:p w:rsidR="00016176" w:rsidRPr="00B12906" w:rsidRDefault="00016176" w:rsidP="00BB6D9E">
            <w:pPr>
              <w:rPr>
                <w:rFonts w:eastAsia="Times New Roman"/>
              </w:rPr>
            </w:pPr>
          </w:p>
        </w:tc>
        <w:tc>
          <w:tcPr>
            <w:tcW w:w="223" w:type="dxa"/>
            <w:tcBorders>
              <w:top w:val="nil"/>
              <w:left w:val="nil"/>
              <w:bottom w:val="nil"/>
              <w:right w:val="nil"/>
            </w:tcBorders>
            <w:vAlign w:val="center"/>
            <w:hideMark/>
          </w:tcPr>
          <w:p w:rsidR="00016176" w:rsidRPr="00B12906" w:rsidRDefault="00016176" w:rsidP="00BB6D9E">
            <w:pPr>
              <w:rPr>
                <w:rFonts w:eastAsia="Times New Roman"/>
              </w:rPr>
            </w:pPr>
          </w:p>
        </w:tc>
        <w:tc>
          <w:tcPr>
            <w:tcW w:w="223" w:type="dxa"/>
            <w:tcBorders>
              <w:top w:val="nil"/>
              <w:left w:val="nil"/>
              <w:bottom w:val="nil"/>
              <w:right w:val="nil"/>
            </w:tcBorders>
            <w:vAlign w:val="center"/>
            <w:hideMark/>
          </w:tcPr>
          <w:p w:rsidR="00016176" w:rsidRPr="00B12906" w:rsidRDefault="00016176" w:rsidP="00BB6D9E">
            <w:pPr>
              <w:rPr>
                <w:rFonts w:eastAsia="Times New Roman"/>
              </w:rPr>
            </w:pPr>
          </w:p>
        </w:tc>
        <w:tc>
          <w:tcPr>
            <w:tcW w:w="161" w:type="dxa"/>
            <w:tcBorders>
              <w:top w:val="nil"/>
              <w:left w:val="nil"/>
              <w:bottom w:val="nil"/>
              <w:right w:val="nil"/>
            </w:tcBorders>
            <w:vAlign w:val="center"/>
            <w:hideMark/>
          </w:tcPr>
          <w:p w:rsidR="00016176" w:rsidRPr="00B12906" w:rsidRDefault="00016176" w:rsidP="00BB6D9E">
            <w:pPr>
              <w:rPr>
                <w:rFonts w:eastAsia="Times New Roman"/>
              </w:rPr>
            </w:pPr>
          </w:p>
        </w:tc>
        <w:tc>
          <w:tcPr>
            <w:tcW w:w="290" w:type="dxa"/>
            <w:tcBorders>
              <w:top w:val="nil"/>
              <w:left w:val="nil"/>
              <w:bottom w:val="nil"/>
              <w:right w:val="nil"/>
            </w:tcBorders>
            <w:vAlign w:val="center"/>
            <w:hideMark/>
          </w:tcPr>
          <w:p w:rsidR="00016176" w:rsidRPr="00B12906" w:rsidRDefault="00016176" w:rsidP="00BB6D9E">
            <w:pPr>
              <w:rPr>
                <w:rFonts w:eastAsia="Times New Roman"/>
              </w:rPr>
            </w:pPr>
          </w:p>
        </w:tc>
        <w:tc>
          <w:tcPr>
            <w:tcW w:w="209" w:type="dxa"/>
            <w:tcBorders>
              <w:top w:val="nil"/>
              <w:left w:val="nil"/>
              <w:bottom w:val="nil"/>
              <w:right w:val="nil"/>
            </w:tcBorders>
            <w:vAlign w:val="center"/>
            <w:hideMark/>
          </w:tcPr>
          <w:p w:rsidR="00016176" w:rsidRPr="00B12906" w:rsidRDefault="00016176" w:rsidP="00BB6D9E">
            <w:pPr>
              <w:rPr>
                <w:rFonts w:eastAsia="Times New Roman"/>
              </w:rPr>
            </w:pPr>
          </w:p>
        </w:tc>
        <w:tc>
          <w:tcPr>
            <w:tcW w:w="267" w:type="dxa"/>
            <w:tcBorders>
              <w:top w:val="nil"/>
              <w:left w:val="nil"/>
              <w:bottom w:val="nil"/>
              <w:right w:val="nil"/>
            </w:tcBorders>
            <w:vAlign w:val="center"/>
            <w:hideMark/>
          </w:tcPr>
          <w:p w:rsidR="00016176" w:rsidRPr="00B12906" w:rsidRDefault="00016176" w:rsidP="00BB6D9E">
            <w:pPr>
              <w:rPr>
                <w:rFonts w:eastAsia="Times New Roman"/>
              </w:rPr>
            </w:pPr>
          </w:p>
        </w:tc>
        <w:tc>
          <w:tcPr>
            <w:tcW w:w="111" w:type="dxa"/>
            <w:tcBorders>
              <w:top w:val="nil"/>
              <w:left w:val="nil"/>
              <w:bottom w:val="nil"/>
              <w:right w:val="nil"/>
            </w:tcBorders>
            <w:vAlign w:val="center"/>
            <w:hideMark/>
          </w:tcPr>
          <w:p w:rsidR="00016176" w:rsidRPr="00B12906" w:rsidRDefault="00016176" w:rsidP="00BB6D9E">
            <w:pPr>
              <w:rPr>
                <w:rFonts w:eastAsia="Times New Roman"/>
              </w:rPr>
            </w:pPr>
          </w:p>
        </w:tc>
        <w:tc>
          <w:tcPr>
            <w:tcW w:w="51" w:type="dxa"/>
            <w:tcBorders>
              <w:top w:val="nil"/>
              <w:left w:val="nil"/>
              <w:bottom w:val="nil"/>
              <w:right w:val="nil"/>
            </w:tcBorders>
            <w:vAlign w:val="center"/>
            <w:hideMark/>
          </w:tcPr>
          <w:p w:rsidR="00016176" w:rsidRPr="00B12906" w:rsidRDefault="00016176" w:rsidP="00BB6D9E">
            <w:pPr>
              <w:rPr>
                <w:rFonts w:eastAsia="Times New Roman"/>
              </w:rPr>
            </w:pPr>
          </w:p>
        </w:tc>
        <w:tc>
          <w:tcPr>
            <w:tcW w:w="786" w:type="dxa"/>
            <w:tcBorders>
              <w:top w:val="nil"/>
              <w:left w:val="nil"/>
              <w:bottom w:val="nil"/>
              <w:right w:val="nil"/>
            </w:tcBorders>
            <w:vAlign w:val="center"/>
            <w:hideMark/>
          </w:tcPr>
          <w:p w:rsidR="00016176" w:rsidRPr="00B12906" w:rsidRDefault="00016176" w:rsidP="00BB6D9E">
            <w:pPr>
              <w:rPr>
                <w:rFonts w:eastAsia="Times New Roman"/>
              </w:rPr>
            </w:pPr>
          </w:p>
        </w:tc>
        <w:tc>
          <w:tcPr>
            <w:tcW w:w="786" w:type="dxa"/>
            <w:tcBorders>
              <w:top w:val="nil"/>
              <w:left w:val="nil"/>
              <w:bottom w:val="nil"/>
              <w:right w:val="nil"/>
            </w:tcBorders>
            <w:vAlign w:val="center"/>
            <w:hideMark/>
          </w:tcPr>
          <w:p w:rsidR="00016176" w:rsidRPr="00B12906" w:rsidRDefault="00016176" w:rsidP="00BB6D9E">
            <w:pPr>
              <w:rPr>
                <w:rFonts w:eastAsia="Times New Roman"/>
              </w:rPr>
            </w:pPr>
          </w:p>
        </w:tc>
        <w:tc>
          <w:tcPr>
            <w:tcW w:w="786" w:type="dxa"/>
            <w:tcBorders>
              <w:top w:val="nil"/>
              <w:left w:val="nil"/>
              <w:bottom w:val="nil"/>
              <w:right w:val="nil"/>
            </w:tcBorders>
            <w:vAlign w:val="center"/>
            <w:hideMark/>
          </w:tcPr>
          <w:p w:rsidR="00016176" w:rsidRPr="00B12906" w:rsidRDefault="00016176" w:rsidP="00BB6D9E">
            <w:pPr>
              <w:rPr>
                <w:rFonts w:eastAsia="Times New Roman"/>
              </w:rPr>
            </w:pPr>
          </w:p>
        </w:tc>
        <w:tc>
          <w:tcPr>
            <w:tcW w:w="518" w:type="dxa"/>
            <w:tcBorders>
              <w:top w:val="nil"/>
              <w:left w:val="nil"/>
              <w:bottom w:val="nil"/>
              <w:right w:val="nil"/>
            </w:tcBorders>
            <w:vAlign w:val="center"/>
            <w:hideMark/>
          </w:tcPr>
          <w:p w:rsidR="00016176" w:rsidRPr="00B12906" w:rsidRDefault="00016176" w:rsidP="00BB6D9E">
            <w:pPr>
              <w:rPr>
                <w:rFonts w:eastAsia="Times New Roman"/>
              </w:rPr>
            </w:pPr>
          </w:p>
        </w:tc>
        <w:tc>
          <w:tcPr>
            <w:tcW w:w="269" w:type="dxa"/>
            <w:tcBorders>
              <w:top w:val="nil"/>
              <w:left w:val="nil"/>
              <w:bottom w:val="nil"/>
              <w:right w:val="nil"/>
            </w:tcBorders>
            <w:vAlign w:val="center"/>
            <w:hideMark/>
          </w:tcPr>
          <w:p w:rsidR="00016176" w:rsidRPr="00B12906" w:rsidRDefault="00016176" w:rsidP="00BB6D9E">
            <w:pPr>
              <w:rPr>
                <w:rFonts w:eastAsia="Times New Roman"/>
              </w:rPr>
            </w:pPr>
          </w:p>
        </w:tc>
        <w:tc>
          <w:tcPr>
            <w:tcW w:w="786" w:type="dxa"/>
            <w:tcBorders>
              <w:top w:val="nil"/>
              <w:left w:val="nil"/>
              <w:bottom w:val="nil"/>
              <w:right w:val="nil"/>
            </w:tcBorders>
            <w:vAlign w:val="center"/>
            <w:hideMark/>
          </w:tcPr>
          <w:p w:rsidR="00016176" w:rsidRPr="00B12906" w:rsidRDefault="00016176" w:rsidP="00BB6D9E">
            <w:pPr>
              <w:rPr>
                <w:rFonts w:eastAsia="Times New Roman"/>
              </w:rPr>
            </w:pPr>
          </w:p>
        </w:tc>
        <w:tc>
          <w:tcPr>
            <w:tcW w:w="786" w:type="dxa"/>
            <w:tcBorders>
              <w:top w:val="nil"/>
              <w:left w:val="nil"/>
              <w:bottom w:val="nil"/>
              <w:right w:val="nil"/>
            </w:tcBorders>
            <w:vAlign w:val="center"/>
            <w:hideMark/>
          </w:tcPr>
          <w:p w:rsidR="00016176" w:rsidRPr="00B12906" w:rsidRDefault="00016176" w:rsidP="00BB6D9E">
            <w:pPr>
              <w:rPr>
                <w:rFonts w:eastAsia="Times New Roman"/>
              </w:rPr>
            </w:pPr>
          </w:p>
        </w:tc>
        <w:tc>
          <w:tcPr>
            <w:tcW w:w="786"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064"/>
        <w:gridCol w:w="567"/>
        <w:gridCol w:w="567"/>
        <w:gridCol w:w="744"/>
        <w:gridCol w:w="885"/>
        <w:gridCol w:w="1245"/>
      </w:tblGrid>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82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kojima</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prekinut</w:t>
            </w:r>
            <w:r w:rsidR="00016176" w:rsidRPr="00B12906">
              <w:rPr>
                <w:rFonts w:eastAsia="Times New Roman"/>
                <w:b/>
                <w:bCs/>
              </w:rPr>
              <w:t xml:space="preserve"> </w:t>
            </w:r>
            <w:r w:rsidR="00016176">
              <w:rPr>
                <w:rFonts w:eastAsia="Times New Roman"/>
                <w:b/>
                <w:bCs/>
              </w:rPr>
              <w:t>porodični</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ishodima</w:t>
            </w:r>
            <w:r w:rsidR="00016176" w:rsidRPr="00B12906">
              <w:rPr>
                <w:rFonts w:eastAsia="Times New Roman"/>
                <w:b/>
                <w:bCs/>
              </w:rPr>
              <w:t xml:space="preserve"> </w:t>
            </w:r>
            <w:r w:rsidR="00016176">
              <w:rPr>
                <w:rFonts w:eastAsia="Times New Roman"/>
                <w:b/>
                <w:bCs/>
              </w:rPr>
              <w:t>nakon</w:t>
            </w:r>
            <w:r w:rsidR="00016176" w:rsidRPr="00B12906">
              <w:rPr>
                <w:rFonts w:eastAsia="Times New Roman"/>
                <w:b/>
                <w:bCs/>
              </w:rPr>
              <w:t xml:space="preserve"> </w:t>
            </w:r>
            <w:r w:rsidR="00016176">
              <w:rPr>
                <w:rFonts w:eastAsia="Times New Roman"/>
                <w:b/>
                <w:bCs/>
              </w:rPr>
              <w:t>prekida</w:t>
            </w:r>
            <w:r w:rsidR="00016176" w:rsidRPr="00B12906">
              <w:rPr>
                <w:rFonts w:eastAsia="Times New Roman"/>
                <w:b/>
                <w:bCs/>
              </w:rPr>
              <w:t xml:space="preserve"> </w:t>
            </w:r>
            <w:r w:rsidR="00016176">
              <w:rPr>
                <w:rFonts w:eastAsia="Times New Roman"/>
                <w:b/>
                <w:bCs/>
              </w:rPr>
              <w:t>smeštaja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uzrastu</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Ishodi</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prekida</w:t>
            </w:r>
            <w:r w:rsidRPr="00B12906">
              <w:rPr>
                <w:rFonts w:eastAsia="Times New Roman"/>
                <w:b/>
                <w:bCs/>
              </w:rPr>
              <w:t xml:space="preserve"> </w:t>
            </w:r>
            <w:r>
              <w:rPr>
                <w:rFonts w:eastAsia="Times New Roman"/>
                <w:b/>
                <w:bCs/>
              </w:rPr>
              <w:t>smeštaja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Povratak</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biološku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Usvojenje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ustanovu</w:t>
            </w:r>
            <w:r w:rsidRPr="00B12906">
              <w:rPr>
                <w:rFonts w:eastAsia="Times New Roman"/>
                <w:b/>
                <w:bCs/>
              </w:rPr>
              <w:t xml:space="preserve"> </w:t>
            </w:r>
            <w:r>
              <w:rPr>
                <w:rFonts w:eastAsia="Times New Roman"/>
                <w:b/>
                <w:bCs/>
              </w:rPr>
              <w:t>SZ</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Stanovanje</w:t>
            </w:r>
            <w:r w:rsidRPr="00B12906">
              <w:rPr>
                <w:rFonts w:eastAsia="Times New Roman"/>
                <w:b/>
                <w:bCs/>
              </w:rPr>
              <w:t xml:space="preserve"> </w:t>
            </w:r>
            <w:r>
              <w:rPr>
                <w:rFonts w:eastAsia="Times New Roman"/>
                <w:b/>
                <w:bCs/>
              </w:rPr>
              <w:t>uz</w:t>
            </w:r>
            <w:r w:rsidRPr="00B12906">
              <w:rPr>
                <w:rFonts w:eastAsia="Times New Roman"/>
                <w:b/>
                <w:bCs/>
              </w:rPr>
              <w:t xml:space="preserve"> </w:t>
            </w:r>
            <w:r>
              <w:rPr>
                <w:rFonts w:eastAsia="Times New Roman"/>
                <w:b/>
                <w:bCs/>
              </w:rPr>
              <w:t>podršku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Samostalan</w:t>
            </w:r>
            <w:r w:rsidRPr="00B12906">
              <w:rPr>
                <w:rFonts w:eastAsia="Times New Roman"/>
                <w:b/>
                <w:bCs/>
              </w:rPr>
              <w:t xml:space="preserve"> </w:t>
            </w:r>
            <w:r>
              <w:rPr>
                <w:rFonts w:eastAsia="Times New Roman"/>
                <w:b/>
                <w:bCs/>
              </w:rPr>
              <w:t>život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Smrt</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lastRenderedPageBreak/>
              <w:t>83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porodičnom</w:t>
            </w:r>
            <w:r w:rsidR="00016176" w:rsidRPr="00B12906">
              <w:rPr>
                <w:rFonts w:eastAsia="Times New Roman"/>
                <w:b/>
                <w:bCs/>
              </w:rPr>
              <w:t xml:space="preserve"> </w:t>
            </w:r>
            <w:r w:rsidR="00016176">
              <w:rPr>
                <w:rFonts w:eastAsia="Times New Roman"/>
                <w:b/>
                <w:bCs/>
              </w:rPr>
              <w:t>smeštaju</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sačinio</w:t>
            </w:r>
            <w:r w:rsidR="00016176" w:rsidRPr="00B12906">
              <w:rPr>
                <w:rFonts w:eastAsia="Times New Roman"/>
                <w:b/>
                <w:bCs/>
              </w:rPr>
              <w:t xml:space="preserve"> </w:t>
            </w:r>
            <w:r w:rsidR="00016176">
              <w:rPr>
                <w:rFonts w:eastAsia="Times New Roman"/>
                <w:b/>
                <w:bCs/>
              </w:rPr>
              <w:t>plan</w:t>
            </w:r>
            <w:r w:rsidR="00016176" w:rsidRPr="00B12906">
              <w:rPr>
                <w:rFonts w:eastAsia="Times New Roman"/>
                <w:b/>
                <w:bCs/>
              </w:rPr>
              <w:t xml:space="preserve"> </w:t>
            </w:r>
            <w:r w:rsidR="00016176">
              <w:rPr>
                <w:rFonts w:eastAsia="Times New Roman"/>
                <w:b/>
                <w:bCs/>
              </w:rPr>
              <w:t>stalnosti</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42</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8822"/>
        <w:gridCol w:w="250"/>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84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srodničkih</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drugih</w:t>
            </w:r>
            <w:r w:rsidR="00016176" w:rsidRPr="00B12906">
              <w:rPr>
                <w:rFonts w:eastAsia="Times New Roman"/>
                <w:b/>
                <w:bCs/>
              </w:rPr>
              <w:t xml:space="preserve"> </w:t>
            </w:r>
            <w:r w:rsidR="00016176">
              <w:rPr>
                <w:rFonts w:eastAsia="Times New Roman"/>
                <w:b/>
                <w:bCs/>
              </w:rPr>
              <w:t>hraniteljskih</w:t>
            </w:r>
            <w:r w:rsidR="00016176" w:rsidRPr="00B12906">
              <w:rPr>
                <w:rFonts w:eastAsia="Times New Roman"/>
                <w:b/>
                <w:bCs/>
              </w:rPr>
              <w:t xml:space="preserve"> </w:t>
            </w:r>
            <w:r w:rsidR="00016176">
              <w:rPr>
                <w:rFonts w:eastAsia="Times New Roman"/>
                <w:b/>
                <w:bCs/>
              </w:rPr>
              <w:t>porodica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Hraniteljske</w:t>
            </w:r>
            <w:r w:rsidRPr="00B12906">
              <w:rPr>
                <w:rFonts w:eastAsia="Times New Roman"/>
                <w:b/>
                <w:bCs/>
              </w:rPr>
              <w:t xml:space="preserve"> </w:t>
            </w:r>
            <w:r>
              <w:rPr>
                <w:rFonts w:eastAsia="Times New Roman"/>
                <w:b/>
                <w:bCs/>
              </w:rPr>
              <w:t>porodice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su</w:t>
            </w:r>
            <w:r w:rsidRPr="00B12906">
              <w:rPr>
                <w:rFonts w:eastAsia="Times New Roman"/>
                <w:b/>
                <w:bCs/>
              </w:rPr>
              <w:t xml:space="preserve"> </w:t>
            </w:r>
            <w:r>
              <w:rPr>
                <w:rFonts w:eastAsia="Times New Roman"/>
                <w:b/>
                <w:bCs/>
              </w:rPr>
              <w:t>smeštena</w:t>
            </w:r>
            <w:r w:rsidRPr="00B12906">
              <w:rPr>
                <w:rFonts w:eastAsia="Times New Roman"/>
                <w:b/>
                <w:bCs/>
              </w:rPr>
              <w:t xml:space="preserve"> </w:t>
            </w:r>
            <w:r>
              <w:rPr>
                <w:rFonts w:eastAsia="Times New Roman"/>
                <w:b/>
                <w:bCs/>
              </w:rPr>
              <w:t>deca</w:t>
            </w:r>
            <w:r w:rsidRPr="00B12906">
              <w:rPr>
                <w:rFonts w:eastAsia="Times New Roman"/>
                <w:b/>
                <w:bCs/>
              </w:rPr>
              <w:t xml:space="preserve"> (</w:t>
            </w:r>
            <w:r>
              <w:rPr>
                <w:rFonts w:eastAsia="Times New Roman"/>
                <w:b/>
                <w:bCs/>
              </w:rPr>
              <w:t>uključujući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srodničke</w:t>
            </w:r>
            <w:r w:rsidRPr="00B12906">
              <w:rPr>
                <w:rFonts w:eastAsia="Times New Roman"/>
                <w:b/>
                <w:bCs/>
              </w:rPr>
              <w:t xml:space="preserve"> </w:t>
            </w:r>
            <w:r>
              <w:rPr>
                <w:rFonts w:eastAsia="Times New Roman"/>
                <w:b/>
                <w:bCs/>
              </w:rPr>
              <w:t>hraniteljske</w:t>
            </w:r>
            <w:r w:rsidRPr="00B12906">
              <w:rPr>
                <w:rFonts w:eastAsia="Times New Roman"/>
                <w:b/>
                <w:bCs/>
              </w:rPr>
              <w:t xml:space="preserve"> </w:t>
            </w:r>
            <w:r>
              <w:rPr>
                <w:rFonts w:eastAsia="Times New Roman"/>
                <w:b/>
                <w:bCs/>
              </w:rPr>
              <w:t>porodice</w:t>
            </w:r>
            <w:r w:rsidRPr="00B12906">
              <w:rPr>
                <w:rFonts w:eastAsia="Times New Roman"/>
                <w:b/>
                <w:bCs/>
              </w:rPr>
              <w:t xml:space="preserve">) - </w:t>
            </w:r>
            <w:r>
              <w:rPr>
                <w:rFonts w:eastAsia="Times New Roman"/>
                <w:b/>
                <w:bCs/>
              </w:rPr>
              <w:t>PUNE</w:t>
            </w:r>
            <w:r w:rsidRPr="00B12906">
              <w:rPr>
                <w:rFonts w:eastAsia="Times New Roman"/>
                <w:b/>
                <w:bCs/>
              </w:rPr>
              <w:t xml:space="preserve"> </w:t>
            </w:r>
            <w:r>
              <w:rPr>
                <w:rFonts w:eastAsia="Times New Roman"/>
                <w:b/>
                <w:bCs/>
              </w:rPr>
              <w:t>HP</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CSR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Hraniteljske</w:t>
            </w:r>
            <w:r w:rsidRPr="00B12906">
              <w:rPr>
                <w:rFonts w:eastAsia="Times New Roman"/>
                <w:b/>
                <w:bCs/>
              </w:rPr>
              <w:t xml:space="preserve"> </w:t>
            </w:r>
            <w:r>
              <w:rPr>
                <w:rFonts w:eastAsia="Times New Roman"/>
                <w:b/>
                <w:bCs/>
              </w:rPr>
              <w:t>porodice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potvrdom</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podobnosti</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bavljenje</w:t>
            </w:r>
            <w:r w:rsidRPr="00B12906">
              <w:rPr>
                <w:rFonts w:eastAsia="Times New Roman"/>
                <w:b/>
                <w:bCs/>
              </w:rPr>
              <w:t xml:space="preserve"> </w:t>
            </w:r>
            <w:r>
              <w:rPr>
                <w:rFonts w:eastAsia="Times New Roman"/>
                <w:b/>
                <w:bCs/>
              </w:rPr>
              <w:t>hraniteljstvom</w:t>
            </w:r>
            <w:r w:rsidRPr="00B12906">
              <w:rPr>
                <w:rFonts w:eastAsia="Times New Roman"/>
                <w:b/>
                <w:bCs/>
              </w:rPr>
              <w:t xml:space="preserve"> </w:t>
            </w:r>
            <w:r>
              <w:rPr>
                <w:rFonts w:eastAsia="Times New Roman"/>
                <w:b/>
                <w:bCs/>
              </w:rPr>
              <w:t>koje</w:t>
            </w:r>
            <w:r w:rsidRPr="00B12906">
              <w:rPr>
                <w:rFonts w:eastAsia="Times New Roman"/>
                <w:b/>
                <w:bCs/>
              </w:rPr>
              <w:t xml:space="preserve"> </w:t>
            </w:r>
            <w:r>
              <w:rPr>
                <w:rFonts w:eastAsia="Times New Roman"/>
                <w:b/>
                <w:bCs/>
              </w:rPr>
              <w:t>čekaju</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smeštaj</w:t>
            </w:r>
            <w:r w:rsidRPr="00B12906">
              <w:rPr>
                <w:rFonts w:eastAsia="Times New Roman"/>
                <w:b/>
                <w:bCs/>
              </w:rPr>
              <w:t xml:space="preserve"> </w:t>
            </w:r>
            <w:r>
              <w:rPr>
                <w:rFonts w:eastAsia="Times New Roman"/>
                <w:b/>
                <w:bCs/>
              </w:rPr>
              <w:t>dece</w:t>
            </w:r>
            <w:r w:rsidRPr="00B12906">
              <w:rPr>
                <w:rFonts w:eastAsia="Times New Roman"/>
                <w:b/>
                <w:bCs/>
              </w:rPr>
              <w:t xml:space="preserve"> - </w:t>
            </w:r>
            <w:r>
              <w:rPr>
                <w:rFonts w:eastAsia="Times New Roman"/>
                <w:b/>
                <w:bCs/>
              </w:rPr>
              <w:t>PRAZNE</w:t>
            </w:r>
            <w:r w:rsidRPr="00B12906">
              <w:rPr>
                <w:rFonts w:eastAsia="Times New Roman"/>
                <w:b/>
                <w:bCs/>
              </w:rPr>
              <w:t xml:space="preserve"> </w:t>
            </w:r>
            <w:r>
              <w:rPr>
                <w:rFonts w:eastAsia="Times New Roman"/>
                <w:b/>
                <w:bCs/>
              </w:rPr>
              <w:t>HP</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CSR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w:t>
            </w:r>
          </w:p>
        </w:tc>
      </w:tr>
    </w:tbl>
    <w:p w:rsidR="00016176" w:rsidRDefault="00016176" w:rsidP="00016176"/>
    <w:p w:rsidR="00016176" w:rsidRPr="00F549B5" w:rsidRDefault="00016176" w:rsidP="00016176">
      <w:pPr>
        <w:autoSpaceDE w:val="0"/>
        <w:autoSpaceDN w:val="0"/>
        <w:adjustRightInd w:val="0"/>
        <w:jc w:val="both"/>
      </w:pPr>
      <w:r w:rsidRPr="00F549B5">
        <w:rPr>
          <w:b/>
          <w:bCs/>
        </w:rPr>
        <w:t xml:space="preserve">Služba za zaštitu dece i mladih </w:t>
      </w:r>
      <w:r w:rsidRPr="00F549B5">
        <w:t xml:space="preserve">se primarno bavi zaštitom maloletnih lica –dece do 18. godine </w:t>
      </w:r>
    </w:p>
    <w:p w:rsidR="00016176" w:rsidRPr="00F549B5" w:rsidRDefault="00016176" w:rsidP="00016176">
      <w:pPr>
        <w:autoSpaceDE w:val="0"/>
        <w:autoSpaceDN w:val="0"/>
        <w:adjustRightInd w:val="0"/>
        <w:jc w:val="both"/>
      </w:pPr>
      <w:r w:rsidRPr="00F549B5">
        <w:t>života i mladih do 26. godine života kada im je usledporodičnih i drugih životnih okolnosti,</w:t>
      </w:r>
    </w:p>
    <w:p w:rsidR="00016176" w:rsidRPr="00F549B5" w:rsidRDefault="00016176" w:rsidP="00016176">
      <w:pPr>
        <w:autoSpaceDE w:val="0"/>
        <w:autoSpaceDN w:val="0"/>
        <w:adjustRightInd w:val="0"/>
        <w:jc w:val="both"/>
      </w:pPr>
      <w:r w:rsidRPr="00F549B5">
        <w:t xml:space="preserve"> ugrožen razvoj, bezbednost i zdravlje,odnosno ako je izvesno da bez podrške sistema socijalne zaštitene mogu dadostignu optimalni nivo razvoja.</w:t>
      </w:r>
    </w:p>
    <w:p w:rsidR="00016176" w:rsidRPr="00F549B5" w:rsidRDefault="00016176" w:rsidP="00016176">
      <w:pPr>
        <w:autoSpaceDE w:val="0"/>
        <w:autoSpaceDN w:val="0"/>
        <w:adjustRightInd w:val="0"/>
        <w:jc w:val="both"/>
      </w:pPr>
      <w:r>
        <w:t>Služba  se u 2021. godini, naročito bavila</w:t>
      </w:r>
      <w:r w:rsidRPr="00F549B5">
        <w:t xml:space="preserve"> decom i mladima:</w:t>
      </w:r>
    </w:p>
    <w:p w:rsidR="00016176" w:rsidRPr="00F549B5" w:rsidRDefault="00016176" w:rsidP="00016176">
      <w:pPr>
        <w:autoSpaceDE w:val="0"/>
        <w:autoSpaceDN w:val="0"/>
        <w:adjustRightInd w:val="0"/>
      </w:pPr>
      <w:r w:rsidRPr="00F549B5">
        <w:t></w:t>
      </w:r>
      <w:r w:rsidRPr="00F549B5">
        <w:t xml:space="preserve">kada su </w:t>
      </w:r>
      <w:r w:rsidRPr="00F549B5">
        <w:rPr>
          <w:b/>
          <w:bCs/>
        </w:rPr>
        <w:t xml:space="preserve">bez roditeljskog staranja </w:t>
      </w:r>
      <w:r w:rsidRPr="00F549B5">
        <w:t>ili u riziku od gubitka roditeljskog staranja,ako roditelj, staratelj</w:t>
      </w:r>
    </w:p>
    <w:p w:rsidR="00016176" w:rsidRPr="00F549B5" w:rsidRDefault="00016176" w:rsidP="00016176">
      <w:pPr>
        <w:autoSpaceDE w:val="0"/>
        <w:autoSpaceDN w:val="0"/>
        <w:adjustRightInd w:val="0"/>
      </w:pPr>
      <w:r w:rsidRPr="00F549B5">
        <w:t xml:space="preserve"> ili drugo lice koje se o njemu neposredno stara nije u stanjuda se o njemu stara bez podrške sistema </w:t>
      </w:r>
    </w:p>
    <w:p w:rsidR="00016176" w:rsidRPr="00F549B5" w:rsidRDefault="00016176" w:rsidP="00016176">
      <w:pPr>
        <w:autoSpaceDE w:val="0"/>
        <w:autoSpaceDN w:val="0"/>
        <w:adjustRightInd w:val="0"/>
      </w:pPr>
      <w:r w:rsidRPr="00F549B5">
        <w:t>socijalne zaštite, usled zdravstvenihrazloga, mentalnog oboljenja, intelektualnih teškoća ilnepovoljnih</w:t>
      </w:r>
    </w:p>
    <w:p w:rsidR="00016176" w:rsidRPr="00F549B5" w:rsidRDefault="00016176" w:rsidP="00016176">
      <w:pPr>
        <w:autoSpaceDE w:val="0"/>
        <w:autoSpaceDN w:val="0"/>
        <w:adjustRightInd w:val="0"/>
      </w:pPr>
      <w:r w:rsidRPr="00F549B5">
        <w:t xml:space="preserve"> socio-ekonomskih okolnosti. Zbrinjavanje dece bez roditeljskog staranja realizovaće se kroz </w:t>
      </w:r>
    </w:p>
    <w:p w:rsidR="00016176" w:rsidRPr="00F549B5" w:rsidRDefault="00016176" w:rsidP="00016176">
      <w:pPr>
        <w:autoSpaceDE w:val="0"/>
        <w:autoSpaceDN w:val="0"/>
        <w:adjustRightInd w:val="0"/>
      </w:pPr>
      <w:r w:rsidRPr="00F549B5">
        <w:t>starateljsku zaštitu i smeštaj u srodničku ili hraniteljsku porodicu,rukovodeći se najboljim interesom</w:t>
      </w:r>
      <w:r>
        <w:t xml:space="preserve"> </w:t>
      </w:r>
      <w:r w:rsidRPr="00F549B5">
        <w:t>deteta i najmanje restriktivnim okruženjem za dete.</w:t>
      </w:r>
    </w:p>
    <w:p w:rsidR="00016176" w:rsidRDefault="00016176" w:rsidP="00016176">
      <w:pPr>
        <w:autoSpaceDE w:val="0"/>
        <w:autoSpaceDN w:val="0"/>
        <w:adjustRightInd w:val="0"/>
      </w:pPr>
      <w:r>
        <w:t xml:space="preserve">            Tokom godine, rađeno je </w:t>
      </w:r>
      <w:r w:rsidRPr="00F549B5">
        <w:t xml:space="preserve"> na redovanim postupcima ponovnog pregleda dece pod starteljstvomi dece na smeštaju, kao i na izradi planova zaštite za naredni period u</w:t>
      </w:r>
      <w:r>
        <w:t xml:space="preserve"> s</w:t>
      </w:r>
      <w:r w:rsidRPr="00F549B5">
        <w:t>aradnji</w:t>
      </w:r>
    </w:p>
    <w:p w:rsidR="00016176" w:rsidRPr="00F549B5" w:rsidRDefault="00016176" w:rsidP="00016176">
      <w:pPr>
        <w:autoSpaceDE w:val="0"/>
        <w:autoSpaceDN w:val="0"/>
        <w:adjustRightInd w:val="0"/>
      </w:pPr>
      <w:r w:rsidRPr="00F549B5">
        <w:t xml:space="preserve"> sa Centrom za porodični smeštaj i usvojenje u Kragujevcu.</w:t>
      </w:r>
    </w:p>
    <w:p w:rsidR="00016176" w:rsidRPr="00F549B5" w:rsidRDefault="00016176" w:rsidP="00016176">
      <w:pPr>
        <w:autoSpaceDE w:val="0"/>
        <w:autoSpaceDN w:val="0"/>
        <w:adjustRightInd w:val="0"/>
      </w:pPr>
      <w:r w:rsidRPr="00F549B5">
        <w:t xml:space="preserve">            Nastaviće se sa stručnim procenama potencijalnih usvojitelja i hranitelja, a u cilju procene </w:t>
      </w:r>
    </w:p>
    <w:p w:rsidR="00016176" w:rsidRPr="00F549B5" w:rsidRDefault="00016176" w:rsidP="00016176">
      <w:pPr>
        <w:autoSpaceDE w:val="0"/>
        <w:autoSpaceDN w:val="0"/>
        <w:adjustRightInd w:val="0"/>
      </w:pPr>
      <w:r w:rsidRPr="00F549B5">
        <w:t>njihove opšte podobnosti, koja obuhvata i edukaciju, za čije vođenjesu obučeni zaposleni u okviru Službe.</w:t>
      </w:r>
    </w:p>
    <w:p w:rsidR="00016176" w:rsidRPr="00F549B5" w:rsidRDefault="00016176" w:rsidP="00016176">
      <w:pPr>
        <w:autoSpaceDE w:val="0"/>
        <w:autoSpaceDN w:val="0"/>
        <w:adjustRightInd w:val="0"/>
      </w:pPr>
      <w:r w:rsidRPr="00F549B5">
        <w:t>Radiće se i na proceni podobnosti dece za usvojenje, a potom i na praćenju uzajamnog prilagođavanja</w:t>
      </w:r>
      <w:r>
        <w:t xml:space="preserve"> </w:t>
      </w:r>
      <w:r w:rsidRPr="00F549B5">
        <w:t xml:space="preserve"> deteta na porodicu potencijalnih usvojitelja, kako bi došlo do zasnivanja usvojenja.</w:t>
      </w:r>
    </w:p>
    <w:p w:rsidR="00016176" w:rsidRPr="00F549B5" w:rsidRDefault="00016176" w:rsidP="00016176">
      <w:pPr>
        <w:autoSpaceDE w:val="0"/>
        <w:autoSpaceDN w:val="0"/>
        <w:adjustRightInd w:val="0"/>
      </w:pPr>
      <w:r>
        <w:t xml:space="preserve">            Služba je sačinila</w:t>
      </w:r>
      <w:r w:rsidRPr="00F549B5">
        <w:t xml:space="preserve"> plan poseta korisnika koji se nalaze u ustanovama socijalne zaštite</w:t>
      </w:r>
    </w:p>
    <w:p w:rsidR="00016176" w:rsidRPr="00F549B5" w:rsidRDefault="00016176" w:rsidP="00016176">
      <w:pPr>
        <w:autoSpaceDE w:val="0"/>
        <w:autoSpaceDN w:val="0"/>
        <w:adjustRightInd w:val="0"/>
      </w:pPr>
      <w:r w:rsidRPr="00F549B5">
        <w:t xml:space="preserve"> i u hraniteljskim porodicama.</w:t>
      </w:r>
    </w:p>
    <w:p w:rsidR="00016176" w:rsidRPr="00F549B5" w:rsidRDefault="00016176" w:rsidP="00016176">
      <w:pPr>
        <w:autoSpaceDE w:val="0"/>
        <w:autoSpaceDN w:val="0"/>
        <w:adjustRightInd w:val="0"/>
      </w:pPr>
      <w:r w:rsidRPr="00F549B5">
        <w:t></w:t>
      </w:r>
      <w:r w:rsidRPr="00F549B5">
        <w:t xml:space="preserve">iz </w:t>
      </w:r>
      <w:r w:rsidRPr="00F549B5">
        <w:rPr>
          <w:b/>
          <w:bCs/>
        </w:rPr>
        <w:t>porodica sa poremećenim porodičnim odnosima.</w:t>
      </w:r>
      <w:r w:rsidRPr="00F549B5">
        <w:t>Ce</w:t>
      </w:r>
      <w:r>
        <w:t>ntar je dostavljao</w:t>
      </w:r>
      <w:r w:rsidRPr="00F549B5">
        <w:t xml:space="preserve"> nalaze i stručno</w:t>
      </w:r>
    </w:p>
    <w:p w:rsidR="00016176" w:rsidRPr="00F549B5" w:rsidRDefault="00016176" w:rsidP="00016176">
      <w:pPr>
        <w:autoSpaceDE w:val="0"/>
        <w:autoSpaceDN w:val="0"/>
        <w:adjustRightInd w:val="0"/>
      </w:pPr>
      <w:r w:rsidRPr="00F549B5">
        <w:t xml:space="preserve"> mišljenje na zahtev suda o vršenju roditeljskog prava, kao i o modeluviđenja, zatim o izmeni </w:t>
      </w:r>
    </w:p>
    <w:p w:rsidR="00016176" w:rsidRPr="00F549B5" w:rsidRDefault="00016176" w:rsidP="00016176">
      <w:pPr>
        <w:autoSpaceDE w:val="0"/>
        <w:autoSpaceDN w:val="0"/>
        <w:adjustRightInd w:val="0"/>
      </w:pPr>
      <w:r w:rsidRPr="00F549B5">
        <w:t xml:space="preserve">vršenja roditeljskog prava,te izmeni ličnih kontakata dece sa roditeljem sa kojim ne žive. </w:t>
      </w:r>
    </w:p>
    <w:p w:rsidR="00016176" w:rsidRPr="00F549B5" w:rsidRDefault="00016176" w:rsidP="00016176">
      <w:pPr>
        <w:autoSpaceDE w:val="0"/>
        <w:autoSpaceDN w:val="0"/>
        <w:adjustRightInd w:val="0"/>
      </w:pPr>
      <w:r w:rsidRPr="00F549B5">
        <w:t>Nastaviće se i sa praćenjem odvijanja ličnih kontakata dece sa roditeljima u kontrolisanim uslovima.</w:t>
      </w:r>
    </w:p>
    <w:p w:rsidR="00016176" w:rsidRPr="00F549B5" w:rsidRDefault="00016176" w:rsidP="00016176">
      <w:pPr>
        <w:autoSpaceDE w:val="0"/>
        <w:autoSpaceDN w:val="0"/>
        <w:adjustRightInd w:val="0"/>
      </w:pPr>
      <w:r w:rsidRPr="00F549B5">
        <w:lastRenderedPageBreak/>
        <w:t xml:space="preserve">sa </w:t>
      </w:r>
      <w:r w:rsidRPr="00F549B5">
        <w:rPr>
          <w:b/>
          <w:bCs/>
        </w:rPr>
        <w:t>decom sa poremećajem u ponašanju</w:t>
      </w:r>
      <w:r>
        <w:t xml:space="preserve">. Ostvarena je dobra </w:t>
      </w:r>
      <w:r w:rsidRPr="00F549B5">
        <w:t xml:space="preserve"> saradnja sa pravosudnim organima oko</w:t>
      </w:r>
    </w:p>
    <w:p w:rsidR="00016176" w:rsidRPr="00F549B5" w:rsidRDefault="00016176" w:rsidP="00016176">
      <w:pPr>
        <w:autoSpaceDE w:val="0"/>
        <w:autoSpaceDN w:val="0"/>
        <w:adjustRightInd w:val="0"/>
      </w:pPr>
      <w:r w:rsidRPr="00F549B5">
        <w:t xml:space="preserve"> izbora i primene vaspitnih mera, zatim dostava mišljenja sudu pred kojim se vodi krivični</w:t>
      </w:r>
    </w:p>
    <w:p w:rsidR="00016176" w:rsidRPr="00F549B5" w:rsidRDefault="00016176" w:rsidP="00016176">
      <w:pPr>
        <w:autoSpaceDE w:val="0"/>
        <w:autoSpaceDN w:val="0"/>
        <w:adjustRightInd w:val="0"/>
      </w:pPr>
      <w:r w:rsidRPr="00F549B5">
        <w:t xml:space="preserve"> postupak protiv maloletnika, periodičnih izveštaja o realizovanju vaspitnih mera, dostavljanje</w:t>
      </w:r>
    </w:p>
    <w:p w:rsidR="00016176" w:rsidRPr="00F549B5" w:rsidRDefault="00016176" w:rsidP="00016176">
      <w:pPr>
        <w:autoSpaceDE w:val="0"/>
        <w:autoSpaceDN w:val="0"/>
        <w:adjustRightInd w:val="0"/>
      </w:pPr>
      <w:r w:rsidRPr="00F549B5">
        <w:t xml:space="preserve"> nalaza i stručnog mišljenja u odnosu namaloletna lica protiv kojih se vodi prekršajni postupak. </w:t>
      </w:r>
    </w:p>
    <w:p w:rsidR="00016176" w:rsidRPr="00F549B5" w:rsidRDefault="00016176" w:rsidP="00016176">
      <w:pPr>
        <w:autoSpaceDE w:val="0"/>
        <w:autoSpaceDN w:val="0"/>
        <w:adjustRightInd w:val="0"/>
      </w:pPr>
      <w:r w:rsidRPr="00F549B5">
        <w:t>Nastavlja rad sa krivično neodgovornom decom, u pravcu savetodavnog rada i sprečavanja recidiva,</w:t>
      </w:r>
    </w:p>
    <w:p w:rsidR="00016176" w:rsidRPr="00F549B5" w:rsidRDefault="00016176" w:rsidP="00016176">
      <w:pPr>
        <w:autoSpaceDE w:val="0"/>
        <w:autoSpaceDN w:val="0"/>
        <w:adjustRightInd w:val="0"/>
      </w:pPr>
      <w:r w:rsidRPr="00F549B5">
        <w:t>kao i sa maloletnim licima koja ispoljavaju asocijalne oblike ponašanja.</w:t>
      </w:r>
    </w:p>
    <w:p w:rsidR="00016176" w:rsidRPr="00F549B5" w:rsidRDefault="00016176" w:rsidP="00016176">
      <w:r w:rsidRPr="00F549B5">
        <w:t xml:space="preserve">Korisnike u vaspitnim ustanovama (Zavod, VPD), pratićemo i u narednoj godini, kroz posete, </w:t>
      </w:r>
    </w:p>
    <w:p w:rsidR="00016176" w:rsidRPr="00F549B5" w:rsidRDefault="00016176" w:rsidP="00016176">
      <w:pPr>
        <w:autoSpaceDE w:val="0"/>
        <w:autoSpaceDN w:val="0"/>
        <w:adjustRightInd w:val="0"/>
      </w:pPr>
      <w:r w:rsidRPr="00F549B5">
        <w:t>telefonske kontakte sa stručnim licima iz Ustanova i kroz periodične izveštaje koji nam se dostavljaju.</w:t>
      </w:r>
    </w:p>
    <w:p w:rsidR="00016176" w:rsidRPr="00F549B5" w:rsidRDefault="00016176" w:rsidP="00016176">
      <w:pPr>
        <w:autoSpaceDE w:val="0"/>
        <w:autoSpaceDN w:val="0"/>
        <w:adjustRightInd w:val="0"/>
        <w:rPr>
          <w:b/>
          <w:bCs/>
        </w:rPr>
      </w:pPr>
      <w:r w:rsidRPr="00F549B5">
        <w:t></w:t>
      </w:r>
      <w:r w:rsidRPr="00F549B5">
        <w:t xml:space="preserve">kada postoji opasnost da će postati žrtve ili </w:t>
      </w:r>
      <w:r w:rsidRPr="00F549B5">
        <w:rPr>
          <w:b/>
          <w:bCs/>
        </w:rPr>
        <w:t>već jesu žrtve zlostavljanja,zanemarivanja, nasilja</w:t>
      </w:r>
    </w:p>
    <w:p w:rsidR="00016176" w:rsidRPr="00F549B5" w:rsidRDefault="00016176" w:rsidP="00016176">
      <w:pPr>
        <w:autoSpaceDE w:val="0"/>
        <w:autoSpaceDN w:val="0"/>
        <w:adjustRightInd w:val="0"/>
      </w:pPr>
      <w:r w:rsidRPr="00F549B5">
        <w:rPr>
          <w:b/>
          <w:bCs/>
        </w:rPr>
        <w:t xml:space="preserve"> i eksploatacije. </w:t>
      </w:r>
      <w:r w:rsidRPr="00F549B5">
        <w:t>Razlozi za izdvajanje dece iz bioloških porodica su najčešće grubo zanemarivanje</w:t>
      </w:r>
    </w:p>
    <w:p w:rsidR="00016176" w:rsidRPr="00F549B5" w:rsidRDefault="00016176" w:rsidP="00016176">
      <w:pPr>
        <w:autoSpaceDE w:val="0"/>
        <w:autoSpaceDN w:val="0"/>
        <w:adjustRightInd w:val="0"/>
      </w:pPr>
      <w:r w:rsidRPr="00F549B5">
        <w:t xml:space="preserve"> i zlostavljnje dece od strane roditelja.</w:t>
      </w:r>
    </w:p>
    <w:p w:rsidR="00016176" w:rsidRPr="00F549B5" w:rsidRDefault="00016176" w:rsidP="00016176">
      <w:pPr>
        <w:autoSpaceDE w:val="0"/>
        <w:autoSpaceDN w:val="0"/>
        <w:adjustRightInd w:val="0"/>
      </w:pPr>
      <w:r w:rsidRPr="00F549B5">
        <w:t></w:t>
      </w:r>
      <w:r w:rsidRPr="00F549B5">
        <w:t xml:space="preserve">obezbeđivanje dodatne podrške deci </w:t>
      </w:r>
      <w:r w:rsidRPr="00F549B5">
        <w:rPr>
          <w:b/>
          <w:bCs/>
        </w:rPr>
        <w:t>iz osetljivih društvenih grupa</w:t>
      </w:r>
      <w:r w:rsidRPr="00F549B5">
        <w:t xml:space="preserve">, odnosno deci kojoj je iz </w:t>
      </w:r>
    </w:p>
    <w:p w:rsidR="00016176" w:rsidRPr="00F549B5" w:rsidRDefault="00016176" w:rsidP="00016176">
      <w:pPr>
        <w:autoSpaceDE w:val="0"/>
        <w:autoSpaceDN w:val="0"/>
        <w:adjustRightInd w:val="0"/>
      </w:pPr>
      <w:r w:rsidRPr="00F549B5">
        <w:t>različitih razloga i okolnosti potrebna dodatna podrška, kako bi postigli puno društveno učešće</w:t>
      </w:r>
    </w:p>
    <w:p w:rsidR="00016176" w:rsidRPr="00F549B5" w:rsidRDefault="00016176" w:rsidP="00925D07">
      <w:pPr>
        <w:autoSpaceDE w:val="0"/>
        <w:autoSpaceDN w:val="0"/>
        <w:adjustRightInd w:val="0"/>
      </w:pPr>
      <w:r w:rsidRPr="00F549B5">
        <w:t xml:space="preserve"> u svim sferama života (deca sa smetnjama urazvoju, invaliditetom, teškoćama u učenju, deca iz siromašnih porodica, decaromske nacionalnosti,) kroz uključivanje donatorskih sredstava i programa</w:t>
      </w:r>
      <w:r w:rsidR="00925D07">
        <w:t xml:space="preserve"> </w:t>
      </w:r>
      <w:r w:rsidRPr="00F549B5">
        <w:t>podrške;</w:t>
      </w:r>
    </w:p>
    <w:p w:rsidR="00016176" w:rsidRPr="0015545F" w:rsidRDefault="00016176" w:rsidP="00016176">
      <w:pPr>
        <w:ind w:left="-567" w:right="-285"/>
        <w:jc w:val="both"/>
        <w:rPr>
          <w:sz w:val="28"/>
          <w:szCs w:val="28"/>
        </w:rPr>
      </w:pPr>
      <w:r>
        <w:rPr>
          <w:sz w:val="28"/>
          <w:szCs w:val="28"/>
        </w:rPr>
        <w:t>Služb</w:t>
      </w:r>
      <w:r w:rsidRPr="0015545F">
        <w:rPr>
          <w:sz w:val="28"/>
          <w:szCs w:val="28"/>
        </w:rPr>
        <w:t>a za zaštitu dece i mladih formirana je kao organizaciona jedinica u skladu sa Pravilnikom o organizaciji,normativima i standardima rada Centara za socijalni rad ( Službeni glasnik R.Srbije,br.59/08),sa čijom primenom je Centar za socijalni rad Novi Pazar počeo juna 2009 god,nakon planiranih seminara i sprovedenih u prvom šestomesečnom periodu.Seminare su pohadjali svi stručni radnici,te se može smatrati da su uspešno obučeni za primenu Pravilnika o organizaciji,normativima i standardima rada u Centrima za socijalni rad.</w:t>
      </w:r>
    </w:p>
    <w:p w:rsidR="00016176" w:rsidRPr="0015545F" w:rsidRDefault="00016176" w:rsidP="00016176">
      <w:pPr>
        <w:ind w:left="-567" w:right="-285"/>
        <w:jc w:val="both"/>
        <w:rPr>
          <w:sz w:val="28"/>
          <w:szCs w:val="28"/>
        </w:rPr>
      </w:pPr>
      <w:r w:rsidRPr="0015545F">
        <w:rPr>
          <w:sz w:val="28"/>
          <w:szCs w:val="28"/>
        </w:rPr>
        <w:t xml:space="preserve">        Na obavljanju poslova službe za zaštitu</w:t>
      </w:r>
      <w:r>
        <w:rPr>
          <w:sz w:val="28"/>
          <w:szCs w:val="28"/>
        </w:rPr>
        <w:t xml:space="preserve"> dece i mladih angažovani su :  socijalni radnik (2),tri pedagoga , spec. pedagog ,</w:t>
      </w:r>
      <w:r w:rsidRPr="0015545F">
        <w:rPr>
          <w:sz w:val="28"/>
          <w:szCs w:val="28"/>
        </w:rPr>
        <w:t>psiholog</w:t>
      </w:r>
      <w:r>
        <w:rPr>
          <w:sz w:val="28"/>
          <w:szCs w:val="28"/>
        </w:rPr>
        <w:t>,pravnici .</w:t>
      </w:r>
      <w:r w:rsidRPr="0015545F">
        <w:rPr>
          <w:sz w:val="28"/>
          <w:szCs w:val="28"/>
        </w:rPr>
        <w:t>Iz ove grupe radnika jedan obavlja</w:t>
      </w:r>
      <w:r>
        <w:rPr>
          <w:sz w:val="28"/>
          <w:szCs w:val="28"/>
        </w:rPr>
        <w:t xml:space="preserve"> poslove Rukovodioca službe, dva  supervizora  , a kao voditelji</w:t>
      </w:r>
      <w:r w:rsidRPr="0015545F">
        <w:rPr>
          <w:sz w:val="28"/>
          <w:szCs w:val="28"/>
        </w:rPr>
        <w:t xml:space="preserve"> slučaja angažovani su svi stručni radnici ove službe.Ovakvu organizaciju u okviru službe je bilo neophodno ovako organizovati iz razloga jer  Centar za socijalni rad nema dovoljan broj stručnih ra</w:t>
      </w:r>
      <w:r>
        <w:rPr>
          <w:sz w:val="28"/>
          <w:szCs w:val="28"/>
        </w:rPr>
        <w:t>d</w:t>
      </w:r>
      <w:r w:rsidRPr="0015545F">
        <w:rPr>
          <w:sz w:val="28"/>
          <w:szCs w:val="28"/>
        </w:rPr>
        <w:t>nika,obim poslova je zahtevao angažovanje Rukovodilaca Službi i supervizora na radu kao voditelji slučaja što u velikoj meri opterećuje radnike angažovane na ovim poslovima.</w:t>
      </w:r>
    </w:p>
    <w:p w:rsidR="00016176" w:rsidRPr="0015545F" w:rsidRDefault="00016176" w:rsidP="00016176">
      <w:pPr>
        <w:ind w:left="-567" w:right="-285"/>
        <w:jc w:val="both"/>
        <w:rPr>
          <w:sz w:val="28"/>
          <w:szCs w:val="28"/>
        </w:rPr>
      </w:pPr>
      <w:r w:rsidRPr="0015545F">
        <w:rPr>
          <w:sz w:val="28"/>
          <w:szCs w:val="28"/>
        </w:rPr>
        <w:t xml:space="preserve">      Stručni radnik angažovan u ovoj ekipi obavljao je poslove u skladu sa Pravilnikom,saglasno svojim po</w:t>
      </w:r>
      <w:r>
        <w:rPr>
          <w:sz w:val="28"/>
          <w:szCs w:val="28"/>
        </w:rPr>
        <w:t>s</w:t>
      </w:r>
      <w:r w:rsidRPr="0015545F">
        <w:rPr>
          <w:sz w:val="28"/>
          <w:szCs w:val="28"/>
        </w:rPr>
        <w:t>ebnim znanjima i veštinama i to sledeće poslove:</w:t>
      </w:r>
    </w:p>
    <w:p w:rsidR="00016176" w:rsidRPr="0015545F" w:rsidRDefault="00016176" w:rsidP="00016176">
      <w:pPr>
        <w:ind w:left="-567" w:right="-285"/>
        <w:jc w:val="both"/>
        <w:rPr>
          <w:sz w:val="28"/>
          <w:szCs w:val="28"/>
        </w:rPr>
      </w:pPr>
      <w:r w:rsidRPr="0015545F">
        <w:rPr>
          <w:sz w:val="28"/>
          <w:szCs w:val="28"/>
        </w:rPr>
        <w:t xml:space="preserve">     Opšti poslovi:</w:t>
      </w:r>
    </w:p>
    <w:p w:rsidR="00016176" w:rsidRPr="0015545F" w:rsidRDefault="00016176" w:rsidP="00016176">
      <w:pPr>
        <w:ind w:left="-567" w:right="-285"/>
        <w:jc w:val="both"/>
        <w:rPr>
          <w:sz w:val="28"/>
          <w:szCs w:val="28"/>
        </w:rPr>
      </w:pPr>
      <w:r w:rsidRPr="0015545F">
        <w:rPr>
          <w:sz w:val="28"/>
          <w:szCs w:val="28"/>
        </w:rPr>
        <w:t xml:space="preserve">       -Učestvovao u radu stručnog tima koji se obrazovao odlukom rukovodioca službe ili supervizora ,a na zahtev voditelja slučaja.</w:t>
      </w:r>
    </w:p>
    <w:p w:rsidR="00016176" w:rsidRPr="0015545F" w:rsidRDefault="00016176" w:rsidP="00016176">
      <w:pPr>
        <w:ind w:left="-567" w:right="-285"/>
        <w:jc w:val="both"/>
        <w:rPr>
          <w:sz w:val="28"/>
          <w:szCs w:val="28"/>
        </w:rPr>
      </w:pPr>
      <w:r w:rsidRPr="0015545F">
        <w:rPr>
          <w:sz w:val="28"/>
          <w:szCs w:val="28"/>
        </w:rPr>
        <w:t xml:space="preserve">      -učestvuje u sačinjavanju predloga plana pružanja usluga, njegovom sadržaju,dinamici i realizaciji.</w:t>
      </w:r>
    </w:p>
    <w:p w:rsidR="00016176" w:rsidRPr="0015545F" w:rsidRDefault="00016176" w:rsidP="00016176">
      <w:pPr>
        <w:ind w:left="-567" w:right="-285"/>
        <w:jc w:val="both"/>
        <w:rPr>
          <w:sz w:val="28"/>
          <w:szCs w:val="28"/>
        </w:rPr>
      </w:pPr>
      <w:r w:rsidRPr="0015545F">
        <w:rPr>
          <w:sz w:val="28"/>
          <w:szCs w:val="28"/>
        </w:rPr>
        <w:lastRenderedPageBreak/>
        <w:t xml:space="preserve">       -izrada  nalaza i stručnih mišljenja za potrebe suda,drugih službi i ustanova kao i za potrebe Centra.</w:t>
      </w:r>
    </w:p>
    <w:p w:rsidR="00016176" w:rsidRPr="0015545F" w:rsidRDefault="00016176" w:rsidP="00016176">
      <w:pPr>
        <w:ind w:left="-567" w:right="-285"/>
        <w:jc w:val="both"/>
        <w:rPr>
          <w:sz w:val="28"/>
          <w:szCs w:val="28"/>
        </w:rPr>
      </w:pPr>
      <w:r w:rsidRPr="0015545F">
        <w:rPr>
          <w:sz w:val="28"/>
          <w:szCs w:val="28"/>
        </w:rPr>
        <w:t xml:space="preserve">     -dostavlja sudu izveštaj o toku izvršene mere o čijem se izvršenju stara.</w:t>
      </w:r>
    </w:p>
    <w:p w:rsidR="00016176" w:rsidRPr="0015545F" w:rsidRDefault="00016176" w:rsidP="00016176">
      <w:pPr>
        <w:ind w:left="-567" w:right="-285"/>
        <w:jc w:val="both"/>
        <w:rPr>
          <w:sz w:val="28"/>
          <w:szCs w:val="28"/>
        </w:rPr>
      </w:pPr>
      <w:r w:rsidRPr="0015545F">
        <w:rPr>
          <w:sz w:val="28"/>
          <w:szCs w:val="28"/>
        </w:rPr>
        <w:t xml:space="preserve">     -učestvuje u praćenju korisnika prati realizaciju mere i primenjenih usluga</w:t>
      </w:r>
    </w:p>
    <w:p w:rsidR="00016176" w:rsidRPr="0015545F" w:rsidRDefault="00016176" w:rsidP="00016176">
      <w:pPr>
        <w:ind w:left="-567" w:right="-285"/>
        <w:jc w:val="both"/>
        <w:rPr>
          <w:sz w:val="28"/>
          <w:szCs w:val="28"/>
        </w:rPr>
      </w:pPr>
      <w:r w:rsidRPr="0015545F">
        <w:rPr>
          <w:sz w:val="28"/>
          <w:szCs w:val="28"/>
        </w:rPr>
        <w:t xml:space="preserve">     -učestvuje u odlučivanju</w:t>
      </w:r>
      <w:r>
        <w:rPr>
          <w:sz w:val="28"/>
          <w:szCs w:val="28"/>
        </w:rPr>
        <w:t xml:space="preserve"> o realizaciji </w:t>
      </w:r>
      <w:r w:rsidRPr="0015545F">
        <w:rPr>
          <w:sz w:val="28"/>
          <w:szCs w:val="28"/>
        </w:rPr>
        <w:t>evaulacije i potrebe za ponovnom procenom</w:t>
      </w:r>
    </w:p>
    <w:p w:rsidR="00016176" w:rsidRPr="0015545F" w:rsidRDefault="00016176" w:rsidP="00016176">
      <w:pPr>
        <w:ind w:left="-567" w:right="-285"/>
        <w:jc w:val="both"/>
        <w:rPr>
          <w:sz w:val="28"/>
          <w:szCs w:val="28"/>
        </w:rPr>
      </w:pPr>
      <w:r w:rsidRPr="0015545F">
        <w:rPr>
          <w:sz w:val="28"/>
          <w:szCs w:val="28"/>
        </w:rPr>
        <w:t xml:space="preserve">   </w:t>
      </w:r>
      <w:r>
        <w:rPr>
          <w:sz w:val="28"/>
          <w:szCs w:val="28"/>
        </w:rPr>
        <w:t xml:space="preserve">   </w:t>
      </w:r>
      <w:r w:rsidRPr="0015545F">
        <w:rPr>
          <w:sz w:val="28"/>
          <w:szCs w:val="28"/>
        </w:rPr>
        <w:t>-pruža neposrednu podršku korisniku</w:t>
      </w:r>
    </w:p>
    <w:p w:rsidR="00016176" w:rsidRPr="0015545F" w:rsidRDefault="00016176" w:rsidP="00016176">
      <w:pPr>
        <w:ind w:left="-567" w:right="-285"/>
        <w:jc w:val="both"/>
        <w:rPr>
          <w:sz w:val="28"/>
          <w:szCs w:val="28"/>
        </w:rPr>
      </w:pPr>
      <w:r w:rsidRPr="0015545F">
        <w:rPr>
          <w:sz w:val="28"/>
          <w:szCs w:val="28"/>
        </w:rPr>
        <w:t xml:space="preserve">   </w:t>
      </w:r>
      <w:r>
        <w:rPr>
          <w:sz w:val="28"/>
          <w:szCs w:val="28"/>
        </w:rPr>
        <w:t xml:space="preserve">   </w:t>
      </w:r>
      <w:r w:rsidRPr="0015545F">
        <w:rPr>
          <w:sz w:val="28"/>
          <w:szCs w:val="28"/>
        </w:rPr>
        <w:t xml:space="preserve"> -obavezan je da se stručno usavršava u skladu sa propisanim standardima</w:t>
      </w:r>
    </w:p>
    <w:p w:rsidR="00016176" w:rsidRPr="0015545F" w:rsidRDefault="00016176" w:rsidP="00016176">
      <w:pPr>
        <w:ind w:left="-567" w:right="-285"/>
        <w:jc w:val="both"/>
        <w:rPr>
          <w:sz w:val="28"/>
          <w:szCs w:val="28"/>
        </w:rPr>
      </w:pPr>
      <w:r w:rsidRPr="0015545F">
        <w:rPr>
          <w:sz w:val="28"/>
          <w:szCs w:val="28"/>
        </w:rPr>
        <w:t xml:space="preserve">  </w:t>
      </w:r>
      <w:r>
        <w:rPr>
          <w:sz w:val="28"/>
          <w:szCs w:val="28"/>
        </w:rPr>
        <w:t xml:space="preserve">   </w:t>
      </w:r>
      <w:r w:rsidRPr="0015545F">
        <w:rPr>
          <w:sz w:val="28"/>
          <w:szCs w:val="28"/>
        </w:rPr>
        <w:t xml:space="preserve"> -vodi evidenciju i dokumentaciju o korisniku i radu sa korisnikom.</w:t>
      </w:r>
    </w:p>
    <w:p w:rsidR="00016176" w:rsidRDefault="00016176" w:rsidP="00016176">
      <w:pPr>
        <w:ind w:left="-567" w:right="-285"/>
        <w:jc w:val="both"/>
        <w:rPr>
          <w:sz w:val="28"/>
          <w:szCs w:val="28"/>
        </w:rPr>
      </w:pPr>
      <w:r w:rsidRPr="0015545F">
        <w:rPr>
          <w:sz w:val="28"/>
          <w:szCs w:val="28"/>
        </w:rPr>
        <w:t>Smeštaj u ustanovu socijalne zaštite,smeštaj u hraniteljsku porodicu,usvojenje i starateljstvo.</w:t>
      </w:r>
    </w:p>
    <w:p w:rsidR="00016176" w:rsidRDefault="00016176" w:rsidP="00016176">
      <w:pPr>
        <w:jc w:val="both"/>
        <w:rPr>
          <w:sz w:val="28"/>
          <w:szCs w:val="28"/>
        </w:rPr>
      </w:pPr>
      <w:r w:rsidRPr="0015545F">
        <w:rPr>
          <w:sz w:val="28"/>
          <w:szCs w:val="28"/>
        </w:rPr>
        <w:t>Preventivni programi.</w:t>
      </w:r>
    </w:p>
    <w:p w:rsidR="00016176" w:rsidRPr="0015545F" w:rsidRDefault="00016176" w:rsidP="00016176">
      <w:pPr>
        <w:ind w:left="-567" w:right="-285"/>
        <w:jc w:val="both"/>
        <w:rPr>
          <w:sz w:val="28"/>
          <w:szCs w:val="28"/>
        </w:rPr>
      </w:pPr>
      <w:r w:rsidRPr="0015545F">
        <w:rPr>
          <w:sz w:val="28"/>
          <w:szCs w:val="28"/>
        </w:rPr>
        <w:t>Bračni sporovi,pomoć i podrška porodici ili članu porodice,poremećeni porodični odnosi.</w:t>
      </w:r>
    </w:p>
    <w:p w:rsidR="00016176" w:rsidRPr="0015545F" w:rsidRDefault="00016176" w:rsidP="00016176">
      <w:pPr>
        <w:ind w:left="-567" w:right="-285"/>
        <w:jc w:val="both"/>
        <w:rPr>
          <w:sz w:val="28"/>
          <w:szCs w:val="28"/>
        </w:rPr>
      </w:pPr>
      <w:r w:rsidRPr="0015545F">
        <w:rPr>
          <w:sz w:val="28"/>
          <w:szCs w:val="28"/>
        </w:rPr>
        <w:t>Nasilje u porodici.</w:t>
      </w:r>
    </w:p>
    <w:p w:rsidR="00016176" w:rsidRPr="0015545F" w:rsidRDefault="00016176" w:rsidP="00016176">
      <w:pPr>
        <w:ind w:left="-567" w:right="-285"/>
        <w:jc w:val="both"/>
        <w:rPr>
          <w:sz w:val="28"/>
          <w:szCs w:val="28"/>
        </w:rPr>
      </w:pPr>
      <w:r w:rsidRPr="0015545F">
        <w:rPr>
          <w:sz w:val="28"/>
          <w:szCs w:val="28"/>
        </w:rPr>
        <w:t>Poremećaji u društvenom ponašanju.</w:t>
      </w:r>
    </w:p>
    <w:p w:rsidR="00016176" w:rsidRPr="0015545F" w:rsidRDefault="00016176" w:rsidP="00016176">
      <w:pPr>
        <w:ind w:left="-567" w:right="-285"/>
        <w:jc w:val="both"/>
        <w:rPr>
          <w:sz w:val="28"/>
          <w:szCs w:val="28"/>
        </w:rPr>
      </w:pPr>
      <w:r w:rsidRPr="0015545F">
        <w:rPr>
          <w:sz w:val="28"/>
          <w:szCs w:val="28"/>
        </w:rPr>
        <w:t>Specijalizovani poslovi stručnog rada i to:</w:t>
      </w:r>
    </w:p>
    <w:p w:rsidR="00016176" w:rsidRPr="0015545F" w:rsidRDefault="00016176" w:rsidP="00016176">
      <w:pPr>
        <w:ind w:left="-567" w:right="-285"/>
        <w:jc w:val="both"/>
        <w:rPr>
          <w:sz w:val="28"/>
          <w:szCs w:val="28"/>
        </w:rPr>
      </w:pPr>
      <w:r w:rsidRPr="0015545F">
        <w:rPr>
          <w:sz w:val="28"/>
          <w:szCs w:val="28"/>
        </w:rPr>
        <w:t>-savetodavni i terapiski stručni socijalni rad</w:t>
      </w:r>
    </w:p>
    <w:p w:rsidR="00016176" w:rsidRPr="0015545F" w:rsidRDefault="00016176" w:rsidP="00016176">
      <w:pPr>
        <w:ind w:left="-567" w:right="-285"/>
        <w:jc w:val="both"/>
        <w:rPr>
          <w:sz w:val="28"/>
          <w:szCs w:val="28"/>
        </w:rPr>
      </w:pPr>
      <w:r w:rsidRPr="0015545F">
        <w:rPr>
          <w:sz w:val="28"/>
          <w:szCs w:val="28"/>
        </w:rPr>
        <w:t>-medijacija-porodična medijacija</w:t>
      </w:r>
    </w:p>
    <w:p w:rsidR="00016176" w:rsidRPr="004C54EF" w:rsidRDefault="00016176" w:rsidP="00016176">
      <w:pPr>
        <w:ind w:left="-567" w:right="-285"/>
        <w:jc w:val="both"/>
        <w:rPr>
          <w:b/>
          <w:sz w:val="28"/>
          <w:szCs w:val="28"/>
        </w:rPr>
      </w:pPr>
      <w:r>
        <w:rPr>
          <w:b/>
          <w:sz w:val="28"/>
          <w:szCs w:val="28"/>
        </w:rPr>
        <w:t xml:space="preserve">   </w:t>
      </w:r>
      <w:r w:rsidRPr="004C54EF">
        <w:rPr>
          <w:b/>
          <w:sz w:val="28"/>
          <w:szCs w:val="28"/>
        </w:rPr>
        <w:t xml:space="preserve">Stručna služba je u toku ove godine radila na sledećem broju predmeta,odnosno slučajeva </w:t>
      </w:r>
      <w:r>
        <w:rPr>
          <w:b/>
          <w:sz w:val="28"/>
          <w:szCs w:val="28"/>
        </w:rPr>
        <w:t xml:space="preserve"> ukupno  </w:t>
      </w:r>
      <w:r w:rsidRPr="004C54EF">
        <w:rPr>
          <w:b/>
          <w:sz w:val="28"/>
          <w:szCs w:val="28"/>
        </w:rPr>
        <w:t>i to:</w:t>
      </w:r>
      <w:r>
        <w:rPr>
          <w:b/>
          <w:sz w:val="28"/>
          <w:szCs w:val="28"/>
        </w:rPr>
        <w:t>1458</w:t>
      </w:r>
    </w:p>
    <w:p w:rsidR="00016176" w:rsidRPr="0015545F" w:rsidRDefault="00016176" w:rsidP="00016176">
      <w:pPr>
        <w:ind w:left="-567" w:right="-285"/>
        <w:jc w:val="both"/>
        <w:rPr>
          <w:sz w:val="28"/>
          <w:szCs w:val="28"/>
        </w:rPr>
      </w:pPr>
      <w:r w:rsidRPr="00A31570">
        <w:rPr>
          <w:b/>
          <w:sz w:val="28"/>
          <w:szCs w:val="28"/>
        </w:rPr>
        <w:t>Usvojenja</w:t>
      </w:r>
      <w:r>
        <w:rPr>
          <w:sz w:val="28"/>
          <w:szCs w:val="28"/>
        </w:rPr>
        <w:t xml:space="preserve"> nije bilo u ovoj godini, nije bilo zahteva za obradu usvojitelja </w:t>
      </w:r>
    </w:p>
    <w:p w:rsidR="00016176" w:rsidRPr="0015545F" w:rsidRDefault="00016176" w:rsidP="00016176">
      <w:pPr>
        <w:ind w:left="-567" w:right="-285"/>
        <w:jc w:val="both"/>
        <w:rPr>
          <w:sz w:val="28"/>
          <w:szCs w:val="28"/>
        </w:rPr>
      </w:pPr>
      <w:r w:rsidRPr="00A31570">
        <w:rPr>
          <w:b/>
          <w:sz w:val="28"/>
          <w:szCs w:val="28"/>
        </w:rPr>
        <w:t>Zahteva za obuku hranitelj</w:t>
      </w:r>
      <w:r>
        <w:rPr>
          <w:b/>
          <w:sz w:val="28"/>
          <w:szCs w:val="28"/>
        </w:rPr>
        <w:t>a:1</w:t>
      </w:r>
    </w:p>
    <w:p w:rsidR="00016176" w:rsidRDefault="00016176" w:rsidP="00016176">
      <w:pPr>
        <w:ind w:left="-567" w:right="-285"/>
        <w:jc w:val="both"/>
        <w:rPr>
          <w:sz w:val="28"/>
          <w:szCs w:val="28"/>
        </w:rPr>
      </w:pPr>
      <w:r w:rsidRPr="00A31570">
        <w:rPr>
          <w:b/>
          <w:sz w:val="28"/>
          <w:szCs w:val="28"/>
        </w:rPr>
        <w:t>Broj predmeta dece koja su smeštena u hraniteljske porodice</w:t>
      </w:r>
      <w:r>
        <w:rPr>
          <w:sz w:val="28"/>
          <w:szCs w:val="28"/>
        </w:rPr>
        <w:t xml:space="preserve"> je  </w:t>
      </w:r>
    </w:p>
    <w:p w:rsidR="00016176" w:rsidRPr="0015545F" w:rsidRDefault="00016176" w:rsidP="00016176">
      <w:pPr>
        <w:ind w:left="-567" w:right="-285"/>
        <w:jc w:val="both"/>
        <w:rPr>
          <w:sz w:val="28"/>
          <w:szCs w:val="28"/>
        </w:rPr>
      </w:pPr>
      <w:r>
        <w:rPr>
          <w:sz w:val="28"/>
          <w:szCs w:val="28"/>
        </w:rPr>
        <w:t xml:space="preserve">u Novom Pazaru  24 a broj dece smeštenih u  hraniteljskim </w:t>
      </w:r>
      <w:r w:rsidRPr="0015545F">
        <w:rPr>
          <w:sz w:val="28"/>
          <w:szCs w:val="28"/>
        </w:rPr>
        <w:t xml:space="preserve"> porodica</w:t>
      </w:r>
      <w:r>
        <w:rPr>
          <w:sz w:val="28"/>
          <w:szCs w:val="28"/>
        </w:rPr>
        <w:t>ma je 18,ukupno 4</w:t>
      </w:r>
    </w:p>
    <w:p w:rsidR="00016176" w:rsidRPr="0015545F" w:rsidRDefault="00016176" w:rsidP="00016176">
      <w:pPr>
        <w:ind w:left="-567" w:right="-285"/>
        <w:jc w:val="both"/>
        <w:rPr>
          <w:sz w:val="28"/>
          <w:szCs w:val="28"/>
        </w:rPr>
      </w:pPr>
      <w:r w:rsidRPr="00A31570">
        <w:rPr>
          <w:b/>
          <w:sz w:val="28"/>
          <w:szCs w:val="28"/>
        </w:rPr>
        <w:t>Broj mal. dece koja su pod starateljskom zaštitom</w:t>
      </w:r>
      <w:r>
        <w:rPr>
          <w:sz w:val="28"/>
          <w:szCs w:val="28"/>
        </w:rPr>
        <w:t xml:space="preserve"> je u tekućoj godini bio 47</w:t>
      </w:r>
    </w:p>
    <w:p w:rsidR="00016176" w:rsidRDefault="00016176" w:rsidP="00016176">
      <w:pPr>
        <w:ind w:left="-567" w:right="-285"/>
        <w:jc w:val="both"/>
        <w:rPr>
          <w:sz w:val="28"/>
          <w:szCs w:val="28"/>
        </w:rPr>
      </w:pPr>
      <w:r w:rsidRPr="00A31570">
        <w:rPr>
          <w:b/>
          <w:sz w:val="28"/>
          <w:szCs w:val="28"/>
        </w:rPr>
        <w:t>Broj mal. dece koja se nalaze u ustanovama socijalne zaštite</w:t>
      </w:r>
      <w:r w:rsidRPr="0015545F">
        <w:rPr>
          <w:sz w:val="28"/>
          <w:szCs w:val="28"/>
        </w:rPr>
        <w:t xml:space="preserve"> je</w:t>
      </w:r>
      <w:r>
        <w:rPr>
          <w:sz w:val="28"/>
          <w:szCs w:val="28"/>
        </w:rPr>
        <w:t xml:space="preserve"> 8</w:t>
      </w:r>
    </w:p>
    <w:p w:rsidR="00016176" w:rsidRDefault="00016176" w:rsidP="00016176">
      <w:pPr>
        <w:ind w:left="-567" w:right="-285"/>
        <w:jc w:val="both"/>
        <w:rPr>
          <w:sz w:val="28"/>
          <w:szCs w:val="28"/>
        </w:rPr>
      </w:pPr>
      <w:r>
        <w:rPr>
          <w:b/>
          <w:sz w:val="28"/>
          <w:szCs w:val="28"/>
        </w:rPr>
        <w:t>Smestaj u hraniteljsku porodicu :6</w:t>
      </w:r>
    </w:p>
    <w:p w:rsidR="00016176" w:rsidRPr="0015545F" w:rsidRDefault="00016176" w:rsidP="00016176">
      <w:pPr>
        <w:ind w:left="-567" w:right="-285"/>
        <w:jc w:val="both"/>
        <w:rPr>
          <w:sz w:val="28"/>
          <w:szCs w:val="28"/>
        </w:rPr>
      </w:pPr>
      <w:r w:rsidRPr="0017110F">
        <w:rPr>
          <w:b/>
          <w:sz w:val="28"/>
          <w:szCs w:val="28"/>
        </w:rPr>
        <w:t>Smešaj u Prihvatilište</w:t>
      </w:r>
      <w:r>
        <w:rPr>
          <w:sz w:val="28"/>
          <w:szCs w:val="28"/>
        </w:rPr>
        <w:t xml:space="preserve"> :5</w:t>
      </w:r>
    </w:p>
    <w:p w:rsidR="00016176" w:rsidRPr="000262CF" w:rsidRDefault="00016176" w:rsidP="00016176">
      <w:pPr>
        <w:ind w:left="-567" w:right="-285"/>
        <w:jc w:val="both"/>
        <w:rPr>
          <w:b/>
          <w:sz w:val="28"/>
          <w:szCs w:val="28"/>
        </w:rPr>
      </w:pPr>
      <w:r w:rsidRPr="00A31570">
        <w:rPr>
          <w:b/>
          <w:sz w:val="28"/>
          <w:szCs w:val="28"/>
        </w:rPr>
        <w:t>Broj zahteva  za dostavu izveštaja iz oblasti porodično pravne zaštite</w:t>
      </w:r>
      <w:r>
        <w:rPr>
          <w:sz w:val="28"/>
          <w:szCs w:val="28"/>
        </w:rPr>
        <w:t xml:space="preserve"> je bio </w:t>
      </w:r>
      <w:r>
        <w:rPr>
          <w:b/>
          <w:sz w:val="28"/>
          <w:szCs w:val="28"/>
        </w:rPr>
        <w:t xml:space="preserve"> </w:t>
      </w:r>
      <w:r w:rsidRPr="0015545F">
        <w:rPr>
          <w:sz w:val="28"/>
          <w:szCs w:val="28"/>
        </w:rPr>
        <w:t>dopisa,od toga za</w:t>
      </w:r>
      <w:r>
        <w:rPr>
          <w:sz w:val="28"/>
          <w:szCs w:val="28"/>
        </w:rPr>
        <w:t>:</w:t>
      </w:r>
    </w:p>
    <w:p w:rsidR="00016176" w:rsidRDefault="00016176" w:rsidP="00016176">
      <w:pPr>
        <w:ind w:left="-567" w:right="-285"/>
        <w:jc w:val="both"/>
        <w:rPr>
          <w:sz w:val="28"/>
          <w:szCs w:val="28"/>
        </w:rPr>
      </w:pPr>
      <w:r>
        <w:rPr>
          <w:sz w:val="28"/>
          <w:szCs w:val="28"/>
        </w:rPr>
        <w:t>-</w:t>
      </w:r>
      <w:r w:rsidRPr="0015545F">
        <w:rPr>
          <w:sz w:val="28"/>
          <w:szCs w:val="28"/>
        </w:rPr>
        <w:t>pokr</w:t>
      </w:r>
      <w:r>
        <w:rPr>
          <w:sz w:val="28"/>
          <w:szCs w:val="28"/>
        </w:rPr>
        <w:t xml:space="preserve">enuti postupak razvoda braka    </w:t>
      </w:r>
      <w:r>
        <w:rPr>
          <w:b/>
          <w:sz w:val="28"/>
          <w:szCs w:val="28"/>
        </w:rPr>
        <w:t>148</w:t>
      </w:r>
      <w:r>
        <w:rPr>
          <w:sz w:val="28"/>
          <w:szCs w:val="28"/>
        </w:rPr>
        <w:t xml:space="preserve">                                                     </w:t>
      </w:r>
    </w:p>
    <w:p w:rsidR="00016176" w:rsidRPr="00B57303" w:rsidRDefault="00016176" w:rsidP="00016176">
      <w:pPr>
        <w:ind w:left="-567" w:right="-285"/>
        <w:jc w:val="both"/>
        <w:rPr>
          <w:b/>
          <w:sz w:val="28"/>
          <w:szCs w:val="28"/>
        </w:rPr>
      </w:pPr>
      <w:r>
        <w:rPr>
          <w:sz w:val="28"/>
          <w:szCs w:val="28"/>
        </w:rPr>
        <w:t xml:space="preserve">-pokrenuti postupak za vršenje roditeljskog braka   </w:t>
      </w:r>
      <w:r>
        <w:rPr>
          <w:b/>
          <w:sz w:val="28"/>
          <w:szCs w:val="28"/>
        </w:rPr>
        <w:t>37</w:t>
      </w:r>
    </w:p>
    <w:p w:rsidR="00016176" w:rsidRPr="009D5327" w:rsidRDefault="00016176" w:rsidP="00016176">
      <w:pPr>
        <w:ind w:left="-567" w:right="-285"/>
        <w:jc w:val="both"/>
        <w:rPr>
          <w:sz w:val="28"/>
          <w:szCs w:val="28"/>
        </w:rPr>
      </w:pPr>
      <w:r>
        <w:rPr>
          <w:sz w:val="28"/>
          <w:szCs w:val="28"/>
        </w:rPr>
        <w:t>-privremena mera kod suda  :31</w:t>
      </w:r>
    </w:p>
    <w:p w:rsidR="00016176" w:rsidRPr="00DF31B1" w:rsidRDefault="00016176" w:rsidP="00016176">
      <w:pPr>
        <w:ind w:left="-567" w:right="-285"/>
        <w:jc w:val="both"/>
        <w:rPr>
          <w:b/>
          <w:sz w:val="28"/>
          <w:szCs w:val="28"/>
        </w:rPr>
      </w:pPr>
      <w:r>
        <w:rPr>
          <w:sz w:val="28"/>
          <w:szCs w:val="28"/>
        </w:rPr>
        <w:t>-</w:t>
      </w:r>
      <w:r w:rsidRPr="0015545F">
        <w:rPr>
          <w:sz w:val="28"/>
          <w:szCs w:val="28"/>
        </w:rPr>
        <w:t>dostavu izveštaja za regulisanje vidjanja mal. dece sa roditel</w:t>
      </w:r>
      <w:r>
        <w:rPr>
          <w:sz w:val="28"/>
          <w:szCs w:val="28"/>
        </w:rPr>
        <w:t xml:space="preserve">jem </w:t>
      </w:r>
      <w:r>
        <w:rPr>
          <w:b/>
          <w:sz w:val="28"/>
          <w:szCs w:val="28"/>
        </w:rPr>
        <w:t>45</w:t>
      </w:r>
    </w:p>
    <w:p w:rsidR="00016176" w:rsidRPr="004D741C" w:rsidRDefault="00016176" w:rsidP="00016176">
      <w:pPr>
        <w:ind w:left="-567" w:right="-285"/>
        <w:jc w:val="both"/>
        <w:rPr>
          <w:sz w:val="28"/>
          <w:szCs w:val="28"/>
        </w:rPr>
      </w:pPr>
      <w:r>
        <w:rPr>
          <w:sz w:val="28"/>
          <w:szCs w:val="28"/>
        </w:rPr>
        <w:t xml:space="preserve">- regulisanje izdržavanja za mal. decu </w:t>
      </w:r>
      <w:r>
        <w:rPr>
          <w:rStyle w:val="Strong"/>
        </w:rPr>
        <w:t>6</w:t>
      </w:r>
      <w:r>
        <w:rPr>
          <w:sz w:val="28"/>
          <w:szCs w:val="28"/>
        </w:rPr>
        <w:t xml:space="preserve">     </w:t>
      </w:r>
    </w:p>
    <w:p w:rsidR="00016176" w:rsidRPr="00DF31B1" w:rsidRDefault="00016176" w:rsidP="00016176">
      <w:pPr>
        <w:ind w:left="-567" w:right="-285"/>
        <w:jc w:val="both"/>
        <w:rPr>
          <w:rStyle w:val="Strong"/>
        </w:rPr>
      </w:pPr>
      <w:r>
        <w:rPr>
          <w:sz w:val="28"/>
          <w:szCs w:val="28"/>
        </w:rPr>
        <w:t xml:space="preserve"> -</w:t>
      </w:r>
      <w:r w:rsidRPr="0015545F">
        <w:rPr>
          <w:sz w:val="28"/>
          <w:szCs w:val="28"/>
        </w:rPr>
        <w:t>za davanje saglas</w:t>
      </w:r>
      <w:r>
        <w:rPr>
          <w:sz w:val="28"/>
          <w:szCs w:val="28"/>
        </w:rPr>
        <w:t>nosti za sklapanje mal. braka 4</w:t>
      </w:r>
    </w:p>
    <w:p w:rsidR="00016176" w:rsidRDefault="00016176" w:rsidP="00016176">
      <w:pPr>
        <w:ind w:left="-567" w:right="-285"/>
        <w:jc w:val="both"/>
        <w:rPr>
          <w:sz w:val="28"/>
          <w:szCs w:val="28"/>
        </w:rPr>
      </w:pPr>
      <w:r>
        <w:rPr>
          <w:sz w:val="28"/>
          <w:szCs w:val="28"/>
        </w:rPr>
        <w:t>-sporazumni razvodi :21</w:t>
      </w:r>
    </w:p>
    <w:p w:rsidR="00016176" w:rsidRDefault="00016176" w:rsidP="00016176">
      <w:pPr>
        <w:ind w:left="-567" w:right="-285"/>
        <w:jc w:val="both"/>
        <w:rPr>
          <w:sz w:val="28"/>
          <w:szCs w:val="28"/>
        </w:rPr>
      </w:pPr>
      <w:r>
        <w:rPr>
          <w:sz w:val="28"/>
          <w:szCs w:val="28"/>
        </w:rPr>
        <w:t xml:space="preserve"> -postavljane  privremenog staratelja  :12</w:t>
      </w:r>
    </w:p>
    <w:p w:rsidR="00016176" w:rsidRDefault="00016176" w:rsidP="00016176">
      <w:pPr>
        <w:ind w:left="-567" w:right="-285"/>
        <w:jc w:val="both"/>
        <w:rPr>
          <w:sz w:val="28"/>
          <w:szCs w:val="28"/>
        </w:rPr>
      </w:pPr>
      <w:r>
        <w:rPr>
          <w:sz w:val="28"/>
          <w:szCs w:val="28"/>
        </w:rPr>
        <w:t>- potpuno lišavanje roditeljskog prava :4</w:t>
      </w:r>
    </w:p>
    <w:p w:rsidR="00016176" w:rsidRDefault="00016176" w:rsidP="00016176">
      <w:pPr>
        <w:ind w:left="-567" w:right="-285"/>
        <w:jc w:val="both"/>
        <w:rPr>
          <w:sz w:val="28"/>
          <w:szCs w:val="28"/>
        </w:rPr>
      </w:pPr>
      <w:r>
        <w:rPr>
          <w:sz w:val="28"/>
          <w:szCs w:val="28"/>
        </w:rPr>
        <w:t>- delimično lišavanje roditeljskog prava :-</w:t>
      </w:r>
    </w:p>
    <w:p w:rsidR="00016176" w:rsidRDefault="00016176" w:rsidP="00016176">
      <w:pPr>
        <w:ind w:left="-567" w:right="-285"/>
        <w:jc w:val="both"/>
        <w:rPr>
          <w:sz w:val="28"/>
          <w:szCs w:val="28"/>
        </w:rPr>
      </w:pPr>
      <w:r>
        <w:rPr>
          <w:sz w:val="28"/>
          <w:szCs w:val="28"/>
        </w:rPr>
        <w:lastRenderedPageBreak/>
        <w:t>-produženje roditeljskog prava :2</w:t>
      </w:r>
    </w:p>
    <w:p w:rsidR="00016176" w:rsidRDefault="00016176" w:rsidP="00016176">
      <w:pPr>
        <w:ind w:left="-567" w:right="-285"/>
        <w:jc w:val="both"/>
        <w:rPr>
          <w:sz w:val="28"/>
          <w:szCs w:val="28"/>
        </w:rPr>
      </w:pPr>
      <w:r>
        <w:rPr>
          <w:sz w:val="28"/>
          <w:szCs w:val="28"/>
        </w:rPr>
        <w:t xml:space="preserve"> -Zanemarivanje mal. dece:12</w:t>
      </w:r>
    </w:p>
    <w:p w:rsidR="00016176" w:rsidRDefault="00016176" w:rsidP="00016176">
      <w:pPr>
        <w:ind w:left="-567" w:right="-285"/>
        <w:jc w:val="both"/>
        <w:rPr>
          <w:sz w:val="28"/>
          <w:szCs w:val="28"/>
        </w:rPr>
      </w:pPr>
      <w:r>
        <w:rPr>
          <w:sz w:val="28"/>
          <w:szCs w:val="28"/>
        </w:rPr>
        <w:t>-zaštita od nasilja u porodici:68</w:t>
      </w:r>
    </w:p>
    <w:p w:rsidR="00016176" w:rsidRDefault="00016176" w:rsidP="00016176">
      <w:pPr>
        <w:ind w:left="-567" w:right="-285"/>
        <w:jc w:val="both"/>
        <w:rPr>
          <w:sz w:val="28"/>
          <w:szCs w:val="28"/>
        </w:rPr>
      </w:pPr>
      <w:r>
        <w:rPr>
          <w:sz w:val="28"/>
          <w:szCs w:val="28"/>
        </w:rPr>
        <w:t>-zastita mal. dece :1</w:t>
      </w:r>
    </w:p>
    <w:p w:rsidR="00016176" w:rsidRDefault="00016176" w:rsidP="00016176">
      <w:pPr>
        <w:ind w:left="-567" w:right="-285"/>
        <w:jc w:val="both"/>
        <w:rPr>
          <w:sz w:val="28"/>
          <w:szCs w:val="28"/>
        </w:rPr>
      </w:pPr>
      <w:r>
        <w:rPr>
          <w:sz w:val="28"/>
          <w:szCs w:val="28"/>
        </w:rPr>
        <w:t>-utvrđivanje i osporavanje ocinstva:-</w:t>
      </w:r>
    </w:p>
    <w:p w:rsidR="00016176" w:rsidRDefault="00016176" w:rsidP="00016176">
      <w:pPr>
        <w:ind w:left="-567" w:right="-285"/>
        <w:jc w:val="both"/>
        <w:rPr>
          <w:sz w:val="28"/>
          <w:szCs w:val="28"/>
        </w:rPr>
      </w:pPr>
      <w:r>
        <w:rPr>
          <w:sz w:val="28"/>
          <w:szCs w:val="28"/>
        </w:rPr>
        <w:t>-utvrđivanje materinstva -</w:t>
      </w:r>
    </w:p>
    <w:p w:rsidR="00016176" w:rsidRPr="00D06776" w:rsidRDefault="00016176" w:rsidP="00016176">
      <w:pPr>
        <w:ind w:left="-567" w:right="-285"/>
        <w:jc w:val="both"/>
        <w:rPr>
          <w:sz w:val="28"/>
          <w:szCs w:val="28"/>
        </w:rPr>
      </w:pPr>
      <w:r>
        <w:rPr>
          <w:sz w:val="28"/>
          <w:szCs w:val="28"/>
        </w:rPr>
        <w:t>-predaja mal. dece -</w:t>
      </w:r>
    </w:p>
    <w:p w:rsidR="00016176" w:rsidRDefault="00016176" w:rsidP="00016176">
      <w:pPr>
        <w:ind w:left="-567" w:right="-285"/>
        <w:jc w:val="both"/>
        <w:rPr>
          <w:sz w:val="28"/>
          <w:szCs w:val="28"/>
        </w:rPr>
      </w:pPr>
      <w:r>
        <w:rPr>
          <w:sz w:val="28"/>
          <w:szCs w:val="28"/>
        </w:rPr>
        <w:t xml:space="preserve"> Preventivni nadzor -</w:t>
      </w:r>
    </w:p>
    <w:p w:rsidR="00016176" w:rsidRDefault="00016176" w:rsidP="00016176">
      <w:pPr>
        <w:ind w:left="-567" w:right="-285"/>
        <w:jc w:val="both"/>
        <w:rPr>
          <w:sz w:val="28"/>
          <w:szCs w:val="28"/>
        </w:rPr>
      </w:pPr>
      <w:r>
        <w:rPr>
          <w:sz w:val="28"/>
          <w:szCs w:val="28"/>
        </w:rPr>
        <w:t xml:space="preserve"> Korektivni nadzor –-</w:t>
      </w:r>
    </w:p>
    <w:p w:rsidR="00016176" w:rsidRDefault="00016176" w:rsidP="00016176">
      <w:pPr>
        <w:ind w:left="-567" w:right="-285"/>
        <w:jc w:val="both"/>
        <w:rPr>
          <w:sz w:val="28"/>
          <w:szCs w:val="28"/>
        </w:rPr>
      </w:pPr>
      <w:r>
        <w:rPr>
          <w:sz w:val="28"/>
          <w:szCs w:val="28"/>
        </w:rPr>
        <w:t>-Priznavanja prava na putne troškove :</w:t>
      </w:r>
    </w:p>
    <w:p w:rsidR="00016176" w:rsidRDefault="00016176" w:rsidP="00016176">
      <w:pPr>
        <w:ind w:left="-567" w:right="-285"/>
        <w:jc w:val="both"/>
        <w:rPr>
          <w:sz w:val="28"/>
          <w:szCs w:val="28"/>
        </w:rPr>
      </w:pPr>
      <w:r>
        <w:rPr>
          <w:sz w:val="28"/>
          <w:szCs w:val="28"/>
        </w:rPr>
        <w:t>-Zahtevi stranaka za saglasnosti nakon smrti jednog roditelja :24</w:t>
      </w:r>
    </w:p>
    <w:p w:rsidR="00016176" w:rsidRDefault="00016176" w:rsidP="00016176">
      <w:pPr>
        <w:ind w:left="-567" w:right="-285"/>
        <w:jc w:val="both"/>
        <w:rPr>
          <w:sz w:val="28"/>
          <w:szCs w:val="28"/>
        </w:rPr>
      </w:pPr>
      <w:r>
        <w:rPr>
          <w:sz w:val="28"/>
          <w:szCs w:val="28"/>
        </w:rPr>
        <w:t>-Zahtevi stranaka 18</w:t>
      </w:r>
    </w:p>
    <w:p w:rsidR="00016176" w:rsidRDefault="00016176" w:rsidP="00016176">
      <w:pPr>
        <w:ind w:left="-567" w:right="-285"/>
        <w:jc w:val="both"/>
        <w:rPr>
          <w:sz w:val="28"/>
          <w:szCs w:val="28"/>
        </w:rPr>
      </w:pPr>
      <w:r>
        <w:rPr>
          <w:sz w:val="28"/>
          <w:szCs w:val="28"/>
        </w:rPr>
        <w:t>-tuđa nega :310</w:t>
      </w:r>
    </w:p>
    <w:p w:rsidR="00016176" w:rsidRDefault="00016176" w:rsidP="00016176">
      <w:pPr>
        <w:ind w:left="-567" w:right="-285"/>
        <w:jc w:val="both"/>
        <w:rPr>
          <w:sz w:val="28"/>
          <w:szCs w:val="28"/>
        </w:rPr>
      </w:pPr>
      <w:r>
        <w:rPr>
          <w:sz w:val="28"/>
          <w:szCs w:val="28"/>
        </w:rPr>
        <w:t>-ministrastvo dostava izvestaja -3</w:t>
      </w:r>
    </w:p>
    <w:p w:rsidR="00016176" w:rsidRPr="009F3213" w:rsidRDefault="00016176" w:rsidP="00016176">
      <w:pPr>
        <w:ind w:left="-567" w:right="-285"/>
        <w:jc w:val="both"/>
        <w:rPr>
          <w:sz w:val="28"/>
          <w:szCs w:val="28"/>
        </w:rPr>
      </w:pPr>
      <w:r>
        <w:rPr>
          <w:sz w:val="28"/>
          <w:szCs w:val="28"/>
        </w:rPr>
        <w:t>Socijalna anamneza 9</w:t>
      </w:r>
    </w:p>
    <w:p w:rsidR="00016176" w:rsidRPr="00A31570" w:rsidRDefault="00016176" w:rsidP="00016176">
      <w:pPr>
        <w:ind w:left="-567" w:right="-285"/>
        <w:jc w:val="both"/>
        <w:rPr>
          <w:b/>
          <w:sz w:val="28"/>
          <w:szCs w:val="28"/>
        </w:rPr>
      </w:pPr>
      <w:r>
        <w:rPr>
          <w:b/>
          <w:sz w:val="28"/>
          <w:szCs w:val="28"/>
        </w:rPr>
        <w:t>Zahtevi drugih centara 35</w:t>
      </w:r>
    </w:p>
    <w:p w:rsidR="00016176" w:rsidRDefault="00016176" w:rsidP="00016176">
      <w:pPr>
        <w:ind w:left="-567" w:right="-285"/>
        <w:jc w:val="both"/>
        <w:rPr>
          <w:sz w:val="28"/>
          <w:szCs w:val="28"/>
        </w:rPr>
      </w:pPr>
      <w:r>
        <w:rPr>
          <w:sz w:val="28"/>
          <w:szCs w:val="28"/>
        </w:rPr>
        <w:t xml:space="preserve">Isto tako služba je u toku 2021 godine imala </w:t>
      </w:r>
      <w:r>
        <w:rPr>
          <w:b/>
          <w:sz w:val="28"/>
          <w:szCs w:val="28"/>
        </w:rPr>
        <w:t xml:space="preserve">76 </w:t>
      </w:r>
      <w:r w:rsidRPr="00A31570">
        <w:rPr>
          <w:b/>
          <w:sz w:val="28"/>
          <w:szCs w:val="28"/>
        </w:rPr>
        <w:t>neodložnih interevencija</w:t>
      </w:r>
      <w:r>
        <w:rPr>
          <w:sz w:val="28"/>
          <w:szCs w:val="28"/>
        </w:rPr>
        <w:t xml:space="preserve">  predložene su korektivne mere i praćenje porodice za odredjeni vremenski period.</w:t>
      </w:r>
    </w:p>
    <w:p w:rsidR="00016176" w:rsidRPr="00635F96" w:rsidRDefault="00016176" w:rsidP="00016176">
      <w:pPr>
        <w:ind w:left="-567" w:right="-285"/>
        <w:jc w:val="both"/>
        <w:rPr>
          <w:sz w:val="28"/>
          <w:szCs w:val="28"/>
        </w:rPr>
      </w:pPr>
      <w:r w:rsidRPr="00A31570">
        <w:rPr>
          <w:b/>
          <w:sz w:val="28"/>
          <w:szCs w:val="28"/>
        </w:rPr>
        <w:t>Broj predmeta službe za zaštitu mladih u riziku i sa poremećajima u ponašanj</w:t>
      </w:r>
      <w:r w:rsidRPr="0015545F">
        <w:rPr>
          <w:sz w:val="28"/>
          <w:szCs w:val="28"/>
        </w:rPr>
        <w:t xml:space="preserve">u </w:t>
      </w:r>
      <w:r w:rsidRPr="00814595">
        <w:rPr>
          <w:b/>
          <w:sz w:val="28"/>
          <w:szCs w:val="28"/>
        </w:rPr>
        <w:t>je u toku godine bi</w:t>
      </w:r>
      <w:r>
        <w:rPr>
          <w:b/>
          <w:sz w:val="28"/>
          <w:szCs w:val="28"/>
        </w:rPr>
        <w:t>l</w:t>
      </w:r>
      <w:r w:rsidRPr="00814595">
        <w:rPr>
          <w:b/>
          <w:sz w:val="28"/>
          <w:szCs w:val="28"/>
        </w:rPr>
        <w:t xml:space="preserve">o </w:t>
      </w:r>
      <w:r>
        <w:rPr>
          <w:b/>
          <w:sz w:val="28"/>
          <w:szCs w:val="28"/>
        </w:rPr>
        <w:t>601</w:t>
      </w:r>
      <w:r w:rsidRPr="00814595">
        <w:rPr>
          <w:b/>
          <w:sz w:val="28"/>
          <w:szCs w:val="28"/>
        </w:rPr>
        <w:t xml:space="preserve"> predmeta.</w:t>
      </w:r>
    </w:p>
    <w:p w:rsidR="00016176" w:rsidRDefault="00016176" w:rsidP="00016176">
      <w:pPr>
        <w:ind w:left="-567" w:right="-285"/>
        <w:jc w:val="both"/>
        <w:rPr>
          <w:b/>
          <w:sz w:val="28"/>
          <w:szCs w:val="28"/>
        </w:rPr>
      </w:pPr>
      <w:r>
        <w:rPr>
          <w:b/>
          <w:sz w:val="28"/>
          <w:szCs w:val="28"/>
        </w:rPr>
        <w:t>-pripremni postupak  kod Višeg suda :68</w:t>
      </w:r>
    </w:p>
    <w:p w:rsidR="00016176" w:rsidRDefault="00016176" w:rsidP="00016176">
      <w:pPr>
        <w:ind w:left="-567" w:right="-285"/>
        <w:jc w:val="both"/>
        <w:rPr>
          <w:b/>
          <w:sz w:val="28"/>
          <w:szCs w:val="28"/>
        </w:rPr>
      </w:pPr>
      <w:r>
        <w:rPr>
          <w:b/>
          <w:sz w:val="28"/>
          <w:szCs w:val="28"/>
        </w:rPr>
        <w:t>-pripremni   postupak kod  Prekrsajnog suda :154</w:t>
      </w:r>
    </w:p>
    <w:p w:rsidR="00016176" w:rsidRDefault="00016176" w:rsidP="00016176">
      <w:pPr>
        <w:ind w:left="-567" w:right="-285"/>
        <w:jc w:val="both"/>
        <w:rPr>
          <w:b/>
          <w:sz w:val="28"/>
          <w:szCs w:val="28"/>
        </w:rPr>
      </w:pPr>
      <w:r>
        <w:rPr>
          <w:b/>
          <w:sz w:val="28"/>
          <w:szCs w:val="28"/>
        </w:rPr>
        <w:t>-Celishodnost pokretanja sudskog postupka :48</w:t>
      </w:r>
    </w:p>
    <w:p w:rsidR="00016176" w:rsidRDefault="00016176" w:rsidP="00016176">
      <w:pPr>
        <w:ind w:left="-567" w:right="-285"/>
        <w:jc w:val="both"/>
        <w:rPr>
          <w:b/>
          <w:sz w:val="28"/>
          <w:szCs w:val="28"/>
        </w:rPr>
      </w:pPr>
      <w:r>
        <w:rPr>
          <w:b/>
          <w:sz w:val="28"/>
          <w:szCs w:val="28"/>
        </w:rPr>
        <w:t>-obaveštenje od  PU :36</w:t>
      </w:r>
    </w:p>
    <w:p w:rsidR="00016176" w:rsidRDefault="00016176" w:rsidP="00016176">
      <w:pPr>
        <w:ind w:left="-567" w:right="-285"/>
        <w:jc w:val="both"/>
        <w:rPr>
          <w:b/>
          <w:sz w:val="28"/>
          <w:szCs w:val="28"/>
        </w:rPr>
      </w:pPr>
      <w:r>
        <w:rPr>
          <w:b/>
          <w:sz w:val="28"/>
          <w:szCs w:val="28"/>
        </w:rPr>
        <w:t xml:space="preserve">-dostava planova usluga Višem sudu </w:t>
      </w:r>
    </w:p>
    <w:p w:rsidR="00016176" w:rsidRDefault="00016176" w:rsidP="00016176">
      <w:pPr>
        <w:ind w:left="-567" w:right="-285"/>
        <w:jc w:val="both"/>
        <w:rPr>
          <w:b/>
          <w:sz w:val="28"/>
          <w:szCs w:val="28"/>
        </w:rPr>
      </w:pPr>
      <w:r>
        <w:rPr>
          <w:b/>
          <w:sz w:val="28"/>
          <w:szCs w:val="28"/>
        </w:rPr>
        <w:t>-odbacena krivicna prijava- :5</w:t>
      </w:r>
    </w:p>
    <w:p w:rsidR="00016176" w:rsidRDefault="00016176" w:rsidP="00016176">
      <w:pPr>
        <w:ind w:left="-567" w:right="-285"/>
        <w:jc w:val="both"/>
        <w:rPr>
          <w:b/>
          <w:sz w:val="28"/>
          <w:szCs w:val="28"/>
        </w:rPr>
      </w:pPr>
      <w:r>
        <w:rPr>
          <w:b/>
          <w:sz w:val="28"/>
          <w:szCs w:val="28"/>
        </w:rPr>
        <w:t>Neodložne intervencije -48</w:t>
      </w:r>
    </w:p>
    <w:p w:rsidR="00016176" w:rsidRPr="0015545F" w:rsidRDefault="00016176" w:rsidP="00016176">
      <w:pPr>
        <w:ind w:left="-567" w:right="-285"/>
        <w:jc w:val="both"/>
        <w:rPr>
          <w:sz w:val="28"/>
          <w:szCs w:val="28"/>
        </w:rPr>
      </w:pPr>
      <w:r>
        <w:rPr>
          <w:b/>
          <w:sz w:val="28"/>
          <w:szCs w:val="28"/>
        </w:rPr>
        <w:t>VJT-obustava postupka  30</w:t>
      </w:r>
    </w:p>
    <w:p w:rsidR="00016176" w:rsidRPr="00702D03" w:rsidRDefault="00016176" w:rsidP="00016176">
      <w:pPr>
        <w:ind w:left="-567" w:right="-285"/>
        <w:jc w:val="both"/>
        <w:rPr>
          <w:b/>
          <w:sz w:val="28"/>
          <w:szCs w:val="28"/>
        </w:rPr>
      </w:pPr>
      <w:r>
        <w:rPr>
          <w:b/>
          <w:sz w:val="28"/>
          <w:szCs w:val="28"/>
        </w:rPr>
        <w:t>Trenutno se 2</w:t>
      </w:r>
      <w:r w:rsidRPr="00702D03">
        <w:rPr>
          <w:b/>
          <w:sz w:val="28"/>
          <w:szCs w:val="28"/>
        </w:rPr>
        <w:t xml:space="preserve"> maloletnika na</w:t>
      </w:r>
      <w:r>
        <w:rPr>
          <w:b/>
          <w:sz w:val="28"/>
          <w:szCs w:val="28"/>
        </w:rPr>
        <w:t xml:space="preserve">laze u  VPD,1.mal.lice se nalazi na izdržavanju kazne zatvora ,prema 14 </w:t>
      </w:r>
      <w:r w:rsidRPr="00702D03">
        <w:rPr>
          <w:b/>
          <w:sz w:val="28"/>
          <w:szCs w:val="28"/>
        </w:rPr>
        <w:t xml:space="preserve">maloletniku se primenjuje </w:t>
      </w:r>
      <w:r>
        <w:rPr>
          <w:b/>
          <w:sz w:val="28"/>
          <w:szCs w:val="28"/>
        </w:rPr>
        <w:t>PNOS , prema</w:t>
      </w:r>
      <w:r w:rsidRPr="00702D03">
        <w:rPr>
          <w:b/>
          <w:sz w:val="28"/>
          <w:szCs w:val="28"/>
        </w:rPr>
        <w:t xml:space="preserve"> maloletnika PNR </w:t>
      </w:r>
      <w:r>
        <w:rPr>
          <w:b/>
          <w:sz w:val="28"/>
          <w:szCs w:val="28"/>
        </w:rPr>
        <w:t>8, 57 mera upozorenja i usmeravanja –ukor, novcane kazne -9</w:t>
      </w:r>
    </w:p>
    <w:p w:rsidR="00016176" w:rsidRPr="0015545F" w:rsidRDefault="00016176" w:rsidP="00016176">
      <w:pPr>
        <w:ind w:left="-567" w:right="-285"/>
        <w:jc w:val="both"/>
        <w:rPr>
          <w:sz w:val="28"/>
          <w:szCs w:val="28"/>
        </w:rPr>
      </w:pPr>
      <w:r>
        <w:rPr>
          <w:sz w:val="28"/>
          <w:szCs w:val="28"/>
        </w:rPr>
        <w:t xml:space="preserve">    Rad stručne slu</w:t>
      </w:r>
      <w:r w:rsidRPr="0015545F">
        <w:rPr>
          <w:sz w:val="28"/>
          <w:szCs w:val="28"/>
        </w:rPr>
        <w:t>žbe ekipe za rad za decom i mladim se u velikoj meri odnosio i na porodice sa poremećenim odnosima,za koje nije pokrenut postupak kod suda ili drugih institucija,već je ova služba radila sa supružnicima te njihovom decom na zahtev stranke.Savetodavni rad je najćešće bio prisutan za rešavanje njihovih problema,a ukoliko se nije našlo adekvatno rešenje savetodavno se pružila pravna pomoć u obraćanju odrećenim institucijama i upoznavanje sa procedurom i postupkom za rešavanje njihovih problema.</w:t>
      </w:r>
    </w:p>
    <w:p w:rsidR="00016176" w:rsidRPr="0015545F" w:rsidRDefault="00016176" w:rsidP="00016176">
      <w:pPr>
        <w:ind w:left="-567" w:right="-285"/>
        <w:jc w:val="both"/>
        <w:rPr>
          <w:sz w:val="28"/>
          <w:szCs w:val="28"/>
        </w:rPr>
      </w:pPr>
      <w:r w:rsidRPr="0015545F">
        <w:rPr>
          <w:sz w:val="28"/>
          <w:szCs w:val="28"/>
        </w:rPr>
        <w:t>Pruža</w:t>
      </w:r>
      <w:r>
        <w:rPr>
          <w:sz w:val="28"/>
          <w:szCs w:val="28"/>
        </w:rPr>
        <w:t xml:space="preserve">nje takvih usluga je bilo oko 128 </w:t>
      </w:r>
      <w:r w:rsidRPr="0015545F">
        <w:rPr>
          <w:sz w:val="28"/>
          <w:szCs w:val="28"/>
        </w:rPr>
        <w:t>slučajeva.</w:t>
      </w:r>
    </w:p>
    <w:p w:rsidR="00016176" w:rsidRDefault="00016176" w:rsidP="00016176">
      <w:pPr>
        <w:ind w:left="-567" w:right="-285"/>
        <w:jc w:val="both"/>
        <w:rPr>
          <w:b/>
          <w:sz w:val="28"/>
          <w:szCs w:val="28"/>
        </w:rPr>
      </w:pPr>
      <w:r w:rsidRPr="0015545F">
        <w:rPr>
          <w:sz w:val="28"/>
          <w:szCs w:val="28"/>
        </w:rPr>
        <w:lastRenderedPageBreak/>
        <w:t xml:space="preserve">       </w:t>
      </w:r>
      <w:r w:rsidRPr="00A31570">
        <w:rPr>
          <w:b/>
          <w:sz w:val="28"/>
          <w:szCs w:val="28"/>
        </w:rPr>
        <w:t>Rad na postupku za nasilje u porodici je bio zasnovan na propisani protokol te je evidentirani</w:t>
      </w:r>
      <w:r>
        <w:rPr>
          <w:b/>
          <w:sz w:val="28"/>
          <w:szCs w:val="28"/>
        </w:rPr>
        <w:t>h predmeta u ovoj službi bilo 57 ,savetodavno je  rađeno po obaveštenju PU oko neregulisanog statusa</w:t>
      </w:r>
    </w:p>
    <w:p w:rsidR="00016176" w:rsidRPr="0015545F" w:rsidRDefault="00016176" w:rsidP="00016176">
      <w:pPr>
        <w:ind w:left="-567" w:right="-285"/>
        <w:jc w:val="both"/>
        <w:rPr>
          <w:sz w:val="28"/>
          <w:szCs w:val="28"/>
        </w:rPr>
      </w:pPr>
      <w:r w:rsidRPr="0015545F">
        <w:rPr>
          <w:sz w:val="28"/>
          <w:szCs w:val="28"/>
        </w:rPr>
        <w:t>služba radila i sa strankama gde je prisutno nasilje u porodici ali su tražili samo stručni savet i rad i nisu želeli da procesuiraju nastalu situaciju.U tim slučajevima je radjeno i praćena porodica,jer je kod takvih predmeta najčešće došlo do nastavka zajednice i poboljšanja partnerskih odnosa.</w:t>
      </w:r>
    </w:p>
    <w:p w:rsidR="00016176" w:rsidRPr="0015545F" w:rsidRDefault="00016176" w:rsidP="00016176">
      <w:pPr>
        <w:ind w:left="-567" w:right="-285"/>
        <w:jc w:val="both"/>
        <w:rPr>
          <w:sz w:val="28"/>
          <w:szCs w:val="28"/>
        </w:rPr>
      </w:pPr>
      <w:r w:rsidRPr="0015545F">
        <w:rPr>
          <w:sz w:val="28"/>
          <w:szCs w:val="28"/>
        </w:rPr>
        <w:t>Može se reći da su stručni radnici profesionalno obavljali svoje zadatke,stručno primenjivali zakonske norme te propisane akte koji se odnose na delokrug rada ove službe.</w:t>
      </w:r>
    </w:p>
    <w:p w:rsidR="00016176" w:rsidRDefault="00016176" w:rsidP="00016176">
      <w:pPr>
        <w:ind w:left="-567" w:right="-285"/>
        <w:jc w:val="both"/>
        <w:rPr>
          <w:sz w:val="28"/>
          <w:szCs w:val="28"/>
        </w:rPr>
      </w:pPr>
    </w:p>
    <w:tbl>
      <w:tblPr>
        <w:tblW w:w="0" w:type="auto"/>
        <w:tblCellMar>
          <w:top w:w="15" w:type="dxa"/>
          <w:left w:w="15" w:type="dxa"/>
          <w:bottom w:w="15" w:type="dxa"/>
          <w:right w:w="15" w:type="dxa"/>
        </w:tblCellMar>
        <w:tblLook w:val="04A0"/>
      </w:tblPr>
      <w:tblGrid>
        <w:gridCol w:w="1280"/>
        <w:gridCol w:w="280"/>
        <w:gridCol w:w="214"/>
        <w:gridCol w:w="281"/>
        <w:gridCol w:w="215"/>
        <w:gridCol w:w="281"/>
        <w:gridCol w:w="215"/>
        <w:gridCol w:w="281"/>
        <w:gridCol w:w="215"/>
        <w:gridCol w:w="882"/>
        <w:gridCol w:w="882"/>
        <w:gridCol w:w="882"/>
        <w:gridCol w:w="882"/>
        <w:gridCol w:w="882"/>
        <w:gridCol w:w="882"/>
        <w:gridCol w:w="882"/>
      </w:tblGrid>
      <w:tr w:rsidR="00016176" w:rsidTr="00BB6D9E">
        <w:trPr>
          <w:tblHeader/>
        </w:trPr>
        <w:tc>
          <w:tcPr>
            <w:tcW w:w="0" w:type="auto"/>
            <w:gridSpan w:val="16"/>
            <w:vAlign w:val="center"/>
            <w:hideMark/>
          </w:tcPr>
          <w:p w:rsidR="00016176" w:rsidRDefault="00120F31" w:rsidP="00120F31">
            <w:pPr>
              <w:jc w:val="center"/>
              <w:rPr>
                <w:rFonts w:eastAsia="Times New Roman"/>
                <w:b/>
                <w:bCs/>
              </w:rPr>
            </w:pPr>
            <w:r>
              <w:rPr>
                <w:rStyle w:val="formcontrolautoheight"/>
                <w:rFonts w:eastAsia="Times New Roman"/>
                <w:b/>
                <w:bCs/>
              </w:rPr>
              <w:t>85</w:t>
            </w:r>
            <w:r w:rsidR="00016176">
              <w:rPr>
                <w:rStyle w:val="formcontrolautoheight"/>
                <w:rFonts w:eastAsia="Times New Roman"/>
                <w:b/>
                <w:bCs/>
              </w:rPr>
              <w:t xml:space="preserve">. Broj donetih rešenja o smeštaju dece u ustanovu za smeštaj (novi korisnici) prema uzrastu i polu u toku godine </w:t>
            </w:r>
            <w:r w:rsidR="00016176">
              <w:rPr>
                <w:rStyle w:val="badge"/>
                <w:rFonts w:eastAsia="Times New Roman"/>
                <w:b/>
                <w:bCs/>
              </w:rPr>
              <w:t xml:space="preserve">i </w:t>
            </w:r>
            <w:r w:rsidR="00016176">
              <w:rPr>
                <w:rStyle w:val="glyphicon"/>
                <w:rFonts w:eastAsia="Times New Roman"/>
                <w:b/>
                <w:bCs/>
              </w:rPr>
              <w:t xml:space="preserve">- Word - - Excel - </w:t>
            </w:r>
          </w:p>
        </w:tc>
      </w:tr>
      <w:tr w:rsidR="00016176" w:rsidTr="00BB6D9E">
        <w:tc>
          <w:tcPr>
            <w:tcW w:w="1280"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Vrsta smeštaja </w:t>
            </w:r>
          </w:p>
        </w:tc>
        <w:tc>
          <w:tcPr>
            <w:tcW w:w="1982" w:type="dxa"/>
            <w:gridSpan w:val="8"/>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Uzrast </w:t>
            </w:r>
          </w:p>
        </w:tc>
        <w:tc>
          <w:tcPr>
            <w:tcW w:w="88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0 - 2 </w:t>
            </w:r>
          </w:p>
        </w:tc>
        <w:tc>
          <w:tcPr>
            <w:tcW w:w="88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3 - 5 </w:t>
            </w:r>
          </w:p>
        </w:tc>
        <w:tc>
          <w:tcPr>
            <w:tcW w:w="88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6 - 14 </w:t>
            </w:r>
          </w:p>
        </w:tc>
        <w:tc>
          <w:tcPr>
            <w:tcW w:w="88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15 - 17 </w:t>
            </w:r>
          </w:p>
        </w:tc>
        <w:tc>
          <w:tcPr>
            <w:tcW w:w="88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M </w:t>
            </w:r>
          </w:p>
        </w:tc>
        <w:tc>
          <w:tcPr>
            <w:tcW w:w="88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Ž </w:t>
            </w:r>
          </w:p>
        </w:tc>
        <w:tc>
          <w:tcPr>
            <w:tcW w:w="882"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494"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0 - 2 </w:t>
            </w:r>
          </w:p>
        </w:tc>
        <w:tc>
          <w:tcPr>
            <w:tcW w:w="49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3 - 5 </w:t>
            </w:r>
          </w:p>
        </w:tc>
        <w:tc>
          <w:tcPr>
            <w:tcW w:w="49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6 - 14 </w:t>
            </w:r>
          </w:p>
        </w:tc>
        <w:tc>
          <w:tcPr>
            <w:tcW w:w="496"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15 - 17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21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1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Domovi za smeštaj dece i mladih - bivši domovi za decu bez roditeljskog staranja </w:t>
            </w:r>
          </w:p>
        </w:tc>
        <w:tc>
          <w:tcPr>
            <w:tcW w:w="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Domovi za smeštaj dece i mladih - bivši domovi za decu sa smetnjama u razvoju </w:t>
            </w:r>
          </w:p>
        </w:tc>
        <w:tc>
          <w:tcPr>
            <w:tcW w:w="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Zavodi za vaspitanje dece i mladih </w:t>
            </w:r>
          </w:p>
        </w:tc>
        <w:tc>
          <w:tcPr>
            <w:tcW w:w="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Mala domska zajednica </w:t>
            </w:r>
          </w:p>
        </w:tc>
        <w:tc>
          <w:tcPr>
            <w:tcW w:w="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r>
      <w:tr w:rsidR="00016176" w:rsidTr="00BB6D9E">
        <w:tc>
          <w:tcPr>
            <w:tcW w:w="1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lastRenderedPageBreak/>
              <w:t xml:space="preserve">Ukupno </w:t>
            </w:r>
          </w:p>
        </w:tc>
        <w:tc>
          <w:tcPr>
            <w:tcW w:w="28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4"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81"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215"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882"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r>
    </w:tbl>
    <w:p w:rsidR="00016176" w:rsidRDefault="00016176" w:rsidP="00016176"/>
    <w:tbl>
      <w:tblPr>
        <w:tblW w:w="0" w:type="auto"/>
        <w:tblCellMar>
          <w:top w:w="15" w:type="dxa"/>
          <w:left w:w="15" w:type="dxa"/>
          <w:bottom w:w="15" w:type="dxa"/>
          <w:right w:w="15" w:type="dxa"/>
        </w:tblCellMar>
        <w:tblLook w:val="04A0"/>
      </w:tblPr>
      <w:tblGrid>
        <w:gridCol w:w="2868"/>
        <w:gridCol w:w="2183"/>
        <w:gridCol w:w="2082"/>
        <w:gridCol w:w="2303"/>
      </w:tblGrid>
      <w:tr w:rsidR="00016176" w:rsidTr="00BB6D9E">
        <w:trPr>
          <w:tblHeader/>
        </w:trPr>
        <w:tc>
          <w:tcPr>
            <w:tcW w:w="0" w:type="auto"/>
            <w:gridSpan w:val="4"/>
            <w:vAlign w:val="center"/>
            <w:hideMark/>
          </w:tcPr>
          <w:p w:rsidR="00016176" w:rsidRDefault="00120F31" w:rsidP="00BB6D9E">
            <w:pPr>
              <w:jc w:val="center"/>
              <w:rPr>
                <w:rFonts w:eastAsia="Times New Roman"/>
                <w:b/>
                <w:bCs/>
              </w:rPr>
            </w:pPr>
            <w:r>
              <w:rPr>
                <w:rStyle w:val="formcontrolautoheight"/>
                <w:rFonts w:eastAsia="Times New Roman"/>
                <w:b/>
                <w:bCs/>
              </w:rPr>
              <w:t>86</w:t>
            </w:r>
            <w:r w:rsidR="00016176">
              <w:rPr>
                <w:rStyle w:val="formcontrolautoheight"/>
                <w:rFonts w:eastAsia="Times New Roman"/>
                <w:b/>
                <w:bCs/>
              </w:rPr>
              <w:t xml:space="preserve">. Razlozi upućivanja dece na uslugu domskog smeštaja (novih korisnika) u toku godine prema rešenju o smeštaju i polu deteta </w:t>
            </w:r>
            <w:r w:rsidR="00016176">
              <w:rPr>
                <w:rStyle w:val="badge"/>
                <w:rFonts w:eastAsia="Times New Roman"/>
                <w:b/>
                <w:bCs/>
              </w:rPr>
              <w:t xml:space="preserve">i </w:t>
            </w:r>
            <w:r w:rsidR="00016176">
              <w:rPr>
                <w:rStyle w:val="glyphicon"/>
                <w:rFonts w:eastAsia="Times New Roman"/>
                <w:b/>
                <w:bCs/>
              </w:rPr>
              <w:t xml:space="preserve">- Word - - Excel - </w:t>
            </w:r>
          </w:p>
        </w:tc>
      </w:tr>
      <w:tr w:rsidR="00016176" w:rsidTr="00BB6D9E">
        <w:tc>
          <w:tcPr>
            <w:tcW w:w="1200"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Razlog </w:t>
            </w:r>
          </w:p>
        </w:tc>
        <w:tc>
          <w:tcPr>
            <w:tcW w:w="1200" w:type="dxa"/>
            <w:gridSpan w:val="2"/>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Broj dece na domskom smeštaju </w:t>
            </w:r>
          </w:p>
        </w:tc>
        <w:tc>
          <w:tcPr>
            <w:tcW w:w="1200" w:type="dxa"/>
            <w:vMerge w:val="restart"/>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M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Ž </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016176" w:rsidRDefault="00016176" w:rsidP="00BB6D9E">
            <w:pPr>
              <w:rPr>
                <w:rFonts w:eastAsia="Times New Roman"/>
              </w:rPr>
            </w:pP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Odsustvo roditeljskog staranja (roditelji preminuli, roditelji nepoznati, roditelji nepoznatog boravišta, lišeni roditeljskog prava, delimično lišeni roditeljskog prava, lišeni poslovne sposobnosti, nisu stekli poslovnu sposobnost)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Sprečenost roditelja da vrše roditeljsko pravo (odsluženje zatvorske kazne, bolničko lečenje, teške bolesti, duševna oboljenja ...)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Roditelj nije u mogućnosti da odgovori na zdravstvene potrebe deteta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Neadekvatno roditeljsko staranje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Nasilje nad decom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Premeštaj iz hraniteljske porodice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Smeštaj prema odluci suda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Problemi u ponašanju deteta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Ostali razlozi </w:t>
            </w:r>
            <w:r>
              <w:rPr>
                <w:rStyle w:val="badge"/>
                <w:rFonts w:eastAsia="Times New Roman"/>
                <w:b/>
                <w:bCs/>
              </w:rPr>
              <w:t>i</w:t>
            </w:r>
            <w:r>
              <w:rPr>
                <w:rFonts w:eastAsia="Times New Roman"/>
              </w:rPr>
              <w:t xml:space="preserve">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b/>
                <w:bCs/>
              </w:rPr>
              <w:t xml:space="preserve">Ukupno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3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2 </w:t>
            </w:r>
          </w:p>
        </w:tc>
        <w:tc>
          <w:tcPr>
            <w:tcW w:w="1200" w:type="dxa"/>
            <w:tcBorders>
              <w:top w:val="single" w:sz="4" w:space="0" w:color="808080"/>
              <w:left w:val="single" w:sz="4" w:space="0" w:color="808080"/>
              <w:bottom w:val="single" w:sz="4" w:space="0" w:color="808080"/>
              <w:right w:val="single" w:sz="4" w:space="0" w:color="808080"/>
            </w:tcBorders>
            <w:tcMar>
              <w:top w:w="27" w:type="dxa"/>
              <w:left w:w="27" w:type="dxa"/>
              <w:bottom w:w="27" w:type="dxa"/>
              <w:right w:w="27" w:type="dxa"/>
            </w:tcMar>
            <w:vAlign w:val="center"/>
            <w:hideMark/>
          </w:tcPr>
          <w:p w:rsidR="00016176" w:rsidRDefault="00016176" w:rsidP="00BB6D9E">
            <w:pPr>
              <w:rPr>
                <w:rFonts w:eastAsia="Times New Roman"/>
              </w:rPr>
            </w:pPr>
            <w:r>
              <w:rPr>
                <w:rFonts w:eastAsia="Times New Roman"/>
              </w:rPr>
              <w:t xml:space="preserve">5 </w:t>
            </w:r>
          </w:p>
        </w:tc>
      </w:tr>
    </w:tbl>
    <w:p w:rsidR="00016176" w:rsidRDefault="00016176" w:rsidP="00016176"/>
    <w:p w:rsidR="00016176" w:rsidRDefault="00016176" w:rsidP="00016176"/>
    <w:tbl>
      <w:tblPr>
        <w:tblW w:w="0" w:type="auto"/>
        <w:tblCellMar>
          <w:top w:w="15" w:type="dxa"/>
          <w:left w:w="15" w:type="dxa"/>
          <w:bottom w:w="15" w:type="dxa"/>
          <w:right w:w="15" w:type="dxa"/>
        </w:tblCellMar>
        <w:tblLook w:val="04A0"/>
      </w:tblPr>
      <w:tblGrid>
        <w:gridCol w:w="1272"/>
        <w:gridCol w:w="284"/>
        <w:gridCol w:w="219"/>
        <w:gridCol w:w="297"/>
        <w:gridCol w:w="219"/>
        <w:gridCol w:w="284"/>
        <w:gridCol w:w="219"/>
        <w:gridCol w:w="284"/>
        <w:gridCol w:w="219"/>
        <w:gridCol w:w="877"/>
        <w:gridCol w:w="877"/>
        <w:gridCol w:w="877"/>
        <w:gridCol w:w="877"/>
        <w:gridCol w:w="877"/>
        <w:gridCol w:w="877"/>
        <w:gridCol w:w="877"/>
      </w:tblGrid>
      <w:tr w:rsidR="00016176" w:rsidTr="00BB6D9E">
        <w:trPr>
          <w:tblHeader/>
        </w:trPr>
        <w:tc>
          <w:tcPr>
            <w:tcW w:w="0" w:type="auto"/>
            <w:gridSpan w:val="16"/>
            <w:vAlign w:val="center"/>
            <w:hideMark/>
          </w:tcPr>
          <w:p w:rsidR="00016176" w:rsidRDefault="00120F31" w:rsidP="00BB6D9E">
            <w:pPr>
              <w:jc w:val="center"/>
              <w:rPr>
                <w:rFonts w:eastAsia="Times New Roman"/>
                <w:b/>
                <w:bCs/>
              </w:rPr>
            </w:pPr>
            <w:r>
              <w:rPr>
                <w:rStyle w:val="formcontrolautoheight"/>
                <w:rFonts w:eastAsia="Times New Roman"/>
                <w:b/>
                <w:bCs/>
              </w:rPr>
              <w:t>87</w:t>
            </w:r>
            <w:r w:rsidR="00016176">
              <w:rPr>
                <w:rStyle w:val="formcontrolautoheight"/>
                <w:rFonts w:eastAsia="Times New Roman"/>
                <w:b/>
                <w:bCs/>
              </w:rPr>
              <w:t xml:space="preserve">. Broj dece korisnika domskog smeštaja na evidenciji CSR (svi - preneti i novi korisnici) prema uzrastu i polu u toku godine </w:t>
            </w:r>
            <w:r w:rsidR="00016176">
              <w:rPr>
                <w:rStyle w:val="badge"/>
                <w:rFonts w:eastAsia="Times New Roman"/>
                <w:b/>
                <w:bCs/>
              </w:rPr>
              <w:t xml:space="preserve">i </w:t>
            </w:r>
            <w:r w:rsidR="00016176">
              <w:rPr>
                <w:rStyle w:val="glyphicon"/>
                <w:rFonts w:eastAsia="Times New Roman"/>
                <w:b/>
                <w:bCs/>
              </w:rPr>
              <w:t xml:space="preserve">- Word - - Excel - </w:t>
            </w:r>
          </w:p>
        </w:tc>
      </w:tr>
      <w:tr w:rsidR="00016176" w:rsidTr="00BB6D9E">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lastRenderedPageBreak/>
              <w:t xml:space="preserve">Vrsta smeštaja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0 - 2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3 - 5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6 - 14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15 - 17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0 - 2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3 - 5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6 - 14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15 - 17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M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Ž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BB6D9E">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r>
      <w:tr w:rsidR="00016176" w:rsidTr="00BB6D9E">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Domovi za smeštaj dece i mladih - bivši domovi za decu bez roditeljskog staranja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Domovi za smeštaj dece i mladih - bivši domovi za decu sa smetnjama u razvoju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r>
      <w:tr w:rsidR="00016176" w:rsidTr="00BB6D9E">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Zavodi za vaspitanje dece i mladih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Mala domska zajednica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Drugi domovi za smeštaj u sistemu SZ - Domovi za odrasle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BB6D9E">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r>
    </w:tbl>
    <w:p w:rsidR="00016176" w:rsidRDefault="00016176" w:rsidP="00016176"/>
    <w:tbl>
      <w:tblPr>
        <w:tblW w:w="0" w:type="auto"/>
        <w:tblCellMar>
          <w:top w:w="15" w:type="dxa"/>
          <w:left w:w="15" w:type="dxa"/>
          <w:bottom w:w="15" w:type="dxa"/>
          <w:right w:w="15" w:type="dxa"/>
        </w:tblCellMar>
        <w:tblLook w:val="04A0"/>
      </w:tblPr>
      <w:tblGrid>
        <w:gridCol w:w="1272"/>
        <w:gridCol w:w="284"/>
        <w:gridCol w:w="219"/>
        <w:gridCol w:w="297"/>
        <w:gridCol w:w="219"/>
        <w:gridCol w:w="284"/>
        <w:gridCol w:w="219"/>
        <w:gridCol w:w="284"/>
        <w:gridCol w:w="219"/>
        <w:gridCol w:w="877"/>
        <w:gridCol w:w="877"/>
        <w:gridCol w:w="877"/>
        <w:gridCol w:w="877"/>
        <w:gridCol w:w="877"/>
        <w:gridCol w:w="877"/>
        <w:gridCol w:w="877"/>
      </w:tblGrid>
      <w:tr w:rsidR="00016176" w:rsidTr="00BB6D9E">
        <w:trPr>
          <w:tblHeader/>
        </w:trPr>
        <w:tc>
          <w:tcPr>
            <w:tcW w:w="0" w:type="auto"/>
            <w:gridSpan w:val="16"/>
            <w:vAlign w:val="center"/>
            <w:hideMark/>
          </w:tcPr>
          <w:p w:rsidR="00016176" w:rsidRDefault="00120F31" w:rsidP="00BB6D9E">
            <w:pPr>
              <w:jc w:val="center"/>
              <w:rPr>
                <w:rFonts w:eastAsia="Times New Roman"/>
                <w:b/>
                <w:bCs/>
              </w:rPr>
            </w:pPr>
            <w:r>
              <w:rPr>
                <w:rStyle w:val="formcontrolautoheight"/>
                <w:rFonts w:eastAsia="Times New Roman"/>
                <w:b/>
                <w:bCs/>
              </w:rPr>
              <w:t>88</w:t>
            </w:r>
            <w:r w:rsidR="00016176">
              <w:rPr>
                <w:rStyle w:val="formcontrolautoheight"/>
                <w:rFonts w:eastAsia="Times New Roman"/>
                <w:b/>
                <w:bCs/>
              </w:rPr>
              <w:t xml:space="preserve">. Broj dece korisnika domskog smeštaja na evidenciji CSR prema uzrastu i polu na dan 31.12. </w:t>
            </w:r>
            <w:r w:rsidR="00016176">
              <w:rPr>
                <w:rStyle w:val="badge"/>
                <w:rFonts w:eastAsia="Times New Roman"/>
                <w:b/>
                <w:bCs/>
              </w:rPr>
              <w:t xml:space="preserve">i </w:t>
            </w:r>
            <w:r w:rsidR="00016176">
              <w:rPr>
                <w:rStyle w:val="glyphicon"/>
                <w:rFonts w:eastAsia="Times New Roman"/>
                <w:b/>
                <w:bCs/>
              </w:rPr>
              <w:t xml:space="preserve">- Word - - Excel - </w:t>
            </w:r>
          </w:p>
        </w:tc>
      </w:tr>
      <w:tr w:rsidR="00016176" w:rsidTr="00925D07">
        <w:tc>
          <w:tcPr>
            <w:tcW w:w="127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lastRenderedPageBreak/>
              <w:t xml:space="preserve">Vrsta smeštaja </w:t>
            </w:r>
          </w:p>
        </w:tc>
        <w:tc>
          <w:tcPr>
            <w:tcW w:w="5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0 - 2 </w:t>
            </w:r>
          </w:p>
        </w:tc>
        <w:tc>
          <w:tcPr>
            <w:tcW w:w="51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3 - 5 </w:t>
            </w:r>
          </w:p>
        </w:tc>
        <w:tc>
          <w:tcPr>
            <w:tcW w:w="5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6 - 14 </w:t>
            </w:r>
          </w:p>
        </w:tc>
        <w:tc>
          <w:tcPr>
            <w:tcW w:w="5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15 - 17 </w:t>
            </w:r>
          </w:p>
        </w:tc>
        <w:tc>
          <w:tcPr>
            <w:tcW w:w="8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0 - 2 </w:t>
            </w:r>
          </w:p>
        </w:tc>
        <w:tc>
          <w:tcPr>
            <w:tcW w:w="8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3 - 5 </w:t>
            </w:r>
          </w:p>
        </w:tc>
        <w:tc>
          <w:tcPr>
            <w:tcW w:w="8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6 - 14 </w:t>
            </w:r>
          </w:p>
        </w:tc>
        <w:tc>
          <w:tcPr>
            <w:tcW w:w="8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15 - 17 </w:t>
            </w:r>
          </w:p>
        </w:tc>
        <w:tc>
          <w:tcPr>
            <w:tcW w:w="8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M </w:t>
            </w:r>
          </w:p>
        </w:tc>
        <w:tc>
          <w:tcPr>
            <w:tcW w:w="8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Ž </w:t>
            </w:r>
          </w:p>
        </w:tc>
        <w:tc>
          <w:tcPr>
            <w:tcW w:w="8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w:t>
            </w:r>
          </w:p>
        </w:tc>
      </w:tr>
      <w:tr w:rsidR="00016176" w:rsidTr="00925D0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Ž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016176" w:rsidRDefault="00016176" w:rsidP="00BB6D9E">
            <w:pPr>
              <w:rPr>
                <w:rFonts w:eastAsia="Times New Roman"/>
              </w:rPr>
            </w:pPr>
          </w:p>
        </w:tc>
      </w:tr>
      <w:tr w:rsidR="00016176" w:rsidTr="00925D07">
        <w:tc>
          <w:tcPr>
            <w:tcW w:w="12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Domovi za smeštaj dece i mladih - bivši domovi za decu bez roditeljskog staranja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2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Domovi za smeštaj dece i mladih - bivši domovi za decu sa smetnjama u razvoju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r>
      <w:tr w:rsidR="00016176" w:rsidTr="00925D07">
        <w:tc>
          <w:tcPr>
            <w:tcW w:w="12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Zavodi za vaspitanje dece i mladih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2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Mala domska zajednica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2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Drugi domovi za smeštaj u sistemu SZ - Domovi za odrasle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r>
      <w:tr w:rsidR="00016176" w:rsidTr="00925D07">
        <w:tc>
          <w:tcPr>
            <w:tcW w:w="12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b/>
                <w:bCs/>
              </w:rPr>
              <w:t xml:space="preserve">Ukupno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2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0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12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7 </w:t>
            </w:r>
          </w:p>
        </w:tc>
        <w:tc>
          <w:tcPr>
            <w:tcW w:w="8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16176" w:rsidRDefault="00016176" w:rsidP="00BB6D9E">
            <w:pPr>
              <w:rPr>
                <w:rFonts w:eastAsia="Times New Roman"/>
              </w:rPr>
            </w:pPr>
            <w:r>
              <w:rPr>
                <w:rFonts w:eastAsia="Times New Roman"/>
              </w:rPr>
              <w:t xml:space="preserve">19 </w:t>
            </w:r>
          </w:p>
        </w:tc>
      </w:tr>
    </w:tbl>
    <w:p w:rsidR="00016176" w:rsidRDefault="00016176" w:rsidP="00016176"/>
    <w:tbl>
      <w:tblPr>
        <w:tblW w:w="9469"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971"/>
        <w:gridCol w:w="237"/>
        <w:gridCol w:w="171"/>
        <w:gridCol w:w="237"/>
        <w:gridCol w:w="171"/>
        <w:gridCol w:w="237"/>
        <w:gridCol w:w="171"/>
        <w:gridCol w:w="237"/>
        <w:gridCol w:w="171"/>
        <w:gridCol w:w="838"/>
        <w:gridCol w:w="410"/>
        <w:gridCol w:w="428"/>
        <w:gridCol w:w="838"/>
        <w:gridCol w:w="838"/>
        <w:gridCol w:w="838"/>
        <w:gridCol w:w="593"/>
        <w:gridCol w:w="246"/>
        <w:gridCol w:w="838"/>
      </w:tblGrid>
      <w:tr w:rsidR="00016176" w:rsidRPr="00B12906" w:rsidTr="00925D07">
        <w:trPr>
          <w:tblHeader/>
        </w:trPr>
        <w:tc>
          <w:tcPr>
            <w:tcW w:w="0" w:type="auto"/>
            <w:gridSpan w:val="18"/>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lastRenderedPageBreak/>
              <w:t>89</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kojima</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prekinut</w:t>
            </w:r>
            <w:r w:rsidR="00016176" w:rsidRPr="00B12906">
              <w:rPr>
                <w:rFonts w:eastAsia="Times New Roman"/>
                <w:b/>
                <w:bCs/>
              </w:rPr>
              <w:t xml:space="preserve"> </w:t>
            </w:r>
            <w:r w:rsidR="00016176">
              <w:rPr>
                <w:rFonts w:eastAsia="Times New Roman"/>
                <w:b/>
                <w:bCs/>
              </w:rPr>
              <w:t>domski</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razlozima</w:t>
            </w:r>
            <w:r w:rsidR="00016176" w:rsidRPr="00B12906">
              <w:rPr>
                <w:rFonts w:eastAsia="Times New Roman"/>
                <w:b/>
                <w:bCs/>
              </w:rPr>
              <w:t xml:space="preserve"> </w:t>
            </w:r>
            <w:r w:rsidR="00016176">
              <w:rPr>
                <w:rFonts w:eastAsia="Times New Roman"/>
                <w:b/>
                <w:bCs/>
              </w:rPr>
              <w:t>prestanka</w:t>
            </w:r>
            <w:r w:rsidR="00016176" w:rsidRPr="00B12906">
              <w:rPr>
                <w:rFonts w:eastAsia="Times New Roman"/>
                <w:b/>
                <w:bCs/>
              </w:rPr>
              <w:t xml:space="preserve"> </w:t>
            </w:r>
            <w:r w:rsidR="00016176">
              <w:rPr>
                <w:rFonts w:eastAsia="Times New Roman"/>
                <w:b/>
                <w:bCs/>
              </w:rPr>
              <w:t>smeštaja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uzrastu</w:t>
            </w:r>
          </w:p>
        </w:tc>
      </w:tr>
      <w:tr w:rsidR="00016176" w:rsidRPr="00B12906" w:rsidTr="00925D07">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Razlog</w:t>
            </w:r>
            <w:r w:rsidRPr="00B12906">
              <w:rPr>
                <w:rFonts w:eastAsia="Times New Roman"/>
                <w:b/>
                <w:bCs/>
              </w:rPr>
              <w:t xml:space="preserve"> </w:t>
            </w:r>
            <w:r>
              <w:rPr>
                <w:rFonts w:eastAsia="Times New Roman"/>
                <w:b/>
                <w:bCs/>
              </w:rPr>
              <w:t>prestanka</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0 - 2</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3 - 5</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6 - 14</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15 - 17</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925D07">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Stvoreni</w:t>
            </w:r>
            <w:r w:rsidRPr="00B12906">
              <w:rPr>
                <w:rFonts w:eastAsia="Times New Roman"/>
                <w:b/>
                <w:bCs/>
              </w:rPr>
              <w:t xml:space="preserve"> </w:t>
            </w:r>
            <w:r>
              <w:rPr>
                <w:rFonts w:eastAsia="Times New Roman"/>
                <w:b/>
                <w:bCs/>
              </w:rPr>
              <w:t>uslovi</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povratak</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biološku</w:t>
            </w:r>
            <w:r w:rsidRPr="00B12906">
              <w:rPr>
                <w:rFonts w:eastAsia="Times New Roman"/>
                <w:b/>
                <w:bCs/>
              </w:rPr>
              <w:t>/</w:t>
            </w:r>
            <w:r>
              <w:rPr>
                <w:rFonts w:eastAsia="Times New Roman"/>
                <w:b/>
                <w:bCs/>
              </w:rPr>
              <w:t>srodničku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Stvoreni</w:t>
            </w:r>
            <w:r w:rsidRPr="00B12906">
              <w:rPr>
                <w:rFonts w:eastAsia="Times New Roman"/>
                <w:b/>
                <w:bCs/>
              </w:rPr>
              <w:t xml:space="preserve"> </w:t>
            </w:r>
            <w:r>
              <w:rPr>
                <w:rFonts w:eastAsia="Times New Roman"/>
                <w:b/>
                <w:bCs/>
              </w:rPr>
              <w:t>uslovi</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usvojenje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Prestanak</w:t>
            </w:r>
            <w:r w:rsidRPr="00B12906">
              <w:rPr>
                <w:rFonts w:eastAsia="Times New Roman"/>
                <w:b/>
                <w:bCs/>
              </w:rPr>
              <w:t xml:space="preserve"> </w:t>
            </w:r>
            <w:r>
              <w:rPr>
                <w:rFonts w:eastAsia="Times New Roman"/>
                <w:b/>
                <w:bCs/>
              </w:rPr>
              <w:t>potrebe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smeštajem</w:t>
            </w:r>
            <w:r w:rsidRPr="00B12906">
              <w:rPr>
                <w:rFonts w:eastAsia="Times New Roman"/>
                <w:b/>
                <w:bCs/>
              </w:rPr>
              <w:t xml:space="preserve"> </w:t>
            </w:r>
            <w:r>
              <w:rPr>
                <w:rFonts w:eastAsia="Times New Roman"/>
                <w:b/>
                <w:bCs/>
              </w:rPr>
              <w:t>usled</w:t>
            </w:r>
            <w:r w:rsidRPr="00B12906">
              <w:rPr>
                <w:rFonts w:eastAsia="Times New Roman"/>
                <w:b/>
                <w:bCs/>
              </w:rPr>
              <w:t xml:space="preserve"> </w:t>
            </w:r>
            <w:r>
              <w:rPr>
                <w:rFonts w:eastAsia="Times New Roman"/>
                <w:b/>
                <w:bCs/>
              </w:rPr>
              <w:t>osamostaljivanja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Premešteni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Premešteni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ustanovu</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Premešteni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malu</w:t>
            </w:r>
            <w:r w:rsidRPr="00B12906">
              <w:rPr>
                <w:rFonts w:eastAsia="Times New Roman"/>
                <w:b/>
                <w:bCs/>
              </w:rPr>
              <w:t xml:space="preserve"> </w:t>
            </w:r>
            <w:r>
              <w:rPr>
                <w:rFonts w:eastAsia="Times New Roman"/>
                <w:b/>
                <w:bCs/>
              </w:rPr>
              <w:t>domsku</w:t>
            </w:r>
            <w:r w:rsidRPr="00B12906">
              <w:rPr>
                <w:rFonts w:eastAsia="Times New Roman"/>
                <w:b/>
                <w:bCs/>
              </w:rPr>
              <w:t xml:space="preserve"> </w:t>
            </w:r>
            <w:r>
              <w:rPr>
                <w:rFonts w:eastAsia="Times New Roman"/>
                <w:b/>
                <w:bCs/>
              </w:rPr>
              <w:t>zajednicu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Prestanak</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obustava</w:t>
            </w:r>
            <w:r w:rsidRPr="00B12906">
              <w:rPr>
                <w:rFonts w:eastAsia="Times New Roman"/>
                <w:b/>
                <w:bCs/>
              </w:rPr>
              <w:t xml:space="preserve"> </w:t>
            </w:r>
            <w:r>
              <w:rPr>
                <w:rFonts w:eastAsia="Times New Roman"/>
                <w:b/>
                <w:bCs/>
              </w:rPr>
              <w:t>vaspitne</w:t>
            </w:r>
            <w:r w:rsidRPr="00B12906">
              <w:rPr>
                <w:rFonts w:eastAsia="Times New Roman"/>
                <w:b/>
                <w:bCs/>
              </w:rPr>
              <w:t xml:space="preserve"> </w:t>
            </w:r>
            <w:r>
              <w:rPr>
                <w:rFonts w:eastAsia="Times New Roman"/>
                <w:b/>
                <w:bCs/>
              </w:rPr>
              <w:t>mere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Samovoljno</w:t>
            </w:r>
            <w:r w:rsidRPr="00B12906">
              <w:rPr>
                <w:rFonts w:eastAsia="Times New Roman"/>
                <w:b/>
                <w:bCs/>
              </w:rPr>
              <w:t xml:space="preserve"> </w:t>
            </w:r>
            <w:r>
              <w:rPr>
                <w:rFonts w:eastAsia="Times New Roman"/>
                <w:b/>
                <w:bCs/>
              </w:rPr>
              <w:t>napustili</w:t>
            </w:r>
            <w:r w:rsidRPr="00B12906">
              <w:rPr>
                <w:rFonts w:eastAsia="Times New Roman"/>
                <w:b/>
                <w:bCs/>
              </w:rPr>
              <w:t xml:space="preserve"> </w:t>
            </w:r>
            <w:r>
              <w:rPr>
                <w:rFonts w:eastAsia="Times New Roman"/>
                <w:b/>
                <w:bCs/>
              </w:rPr>
              <w:t>ustanovu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Umrli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Drugi</w:t>
            </w:r>
            <w:r w:rsidRPr="00B12906">
              <w:rPr>
                <w:rFonts w:eastAsia="Times New Roman"/>
                <w:b/>
                <w:bCs/>
              </w:rPr>
              <w:t xml:space="preserve"> </w:t>
            </w:r>
            <w:r>
              <w:rPr>
                <w:rFonts w:eastAsia="Times New Roman"/>
                <w:b/>
                <w:bCs/>
              </w:rPr>
              <w:t>razlozi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rPr>
          <w:tblHeader/>
        </w:trPr>
        <w:tc>
          <w:tcPr>
            <w:tcW w:w="0" w:type="auto"/>
            <w:gridSpan w:val="18"/>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lastRenderedPageBreak/>
              <w:t>90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kojima</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prekinut</w:t>
            </w:r>
            <w:r w:rsidR="00016176" w:rsidRPr="00B12906">
              <w:rPr>
                <w:rFonts w:eastAsia="Times New Roman"/>
                <w:b/>
                <w:bCs/>
              </w:rPr>
              <w:t xml:space="preserve"> </w:t>
            </w:r>
            <w:r w:rsidR="00016176">
              <w:rPr>
                <w:rFonts w:eastAsia="Times New Roman"/>
                <w:b/>
                <w:bCs/>
              </w:rPr>
              <w:t>domski</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ishodima</w:t>
            </w:r>
            <w:r w:rsidR="00016176" w:rsidRPr="00B12906">
              <w:rPr>
                <w:rFonts w:eastAsia="Times New Roman"/>
                <w:b/>
                <w:bCs/>
              </w:rPr>
              <w:t xml:space="preserve"> </w:t>
            </w:r>
            <w:r w:rsidR="00016176">
              <w:rPr>
                <w:rFonts w:eastAsia="Times New Roman"/>
                <w:b/>
                <w:bCs/>
              </w:rPr>
              <w:t>nakon</w:t>
            </w:r>
            <w:r w:rsidR="00016176" w:rsidRPr="00B12906">
              <w:rPr>
                <w:rFonts w:eastAsia="Times New Roman"/>
                <w:b/>
                <w:bCs/>
              </w:rPr>
              <w:t xml:space="preserve"> </w:t>
            </w:r>
            <w:r w:rsidR="00016176">
              <w:rPr>
                <w:rFonts w:eastAsia="Times New Roman"/>
                <w:b/>
                <w:bCs/>
              </w:rPr>
              <w:t>prekida</w:t>
            </w:r>
            <w:r w:rsidR="00016176" w:rsidRPr="00B12906">
              <w:rPr>
                <w:rFonts w:eastAsia="Times New Roman"/>
                <w:b/>
                <w:bCs/>
              </w:rPr>
              <w:t xml:space="preserve"> </w:t>
            </w:r>
            <w:r w:rsidR="00016176">
              <w:rPr>
                <w:rFonts w:eastAsia="Times New Roman"/>
                <w:b/>
                <w:bCs/>
              </w:rPr>
              <w:t>smeštaja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sidRPr="00B12906">
              <w:rPr>
                <w:rFonts w:eastAsia="Times New Roman"/>
                <w:b/>
                <w:bCs/>
                <w:color w:val="FFFFFF"/>
                <w:sz w:val="15"/>
              </w:rPr>
              <w:t>i</w:t>
            </w:r>
            <w:r w:rsidR="00016176" w:rsidRPr="00B12906">
              <w:rPr>
                <w:rFonts w:ascii="Glyphicons Halflings" w:eastAsia="Times New Roman" w:hAnsi="Glyphicons Halflings"/>
              </w:rPr>
              <w:t xml:space="preserve"> </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Ishodi</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prekida</w:t>
            </w:r>
            <w:r w:rsidRPr="00B12906">
              <w:rPr>
                <w:rFonts w:eastAsia="Times New Roman"/>
                <w:b/>
                <w:bCs/>
              </w:rPr>
              <w:t xml:space="preserve"> </w:t>
            </w:r>
            <w:r>
              <w:rPr>
                <w:rFonts w:eastAsia="Times New Roman"/>
                <w:b/>
                <w:bCs/>
              </w:rPr>
              <w:t>smeštaja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3 - 5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6 - 14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b/>
                <w:bCs/>
              </w:rPr>
              <w:t>15 - 17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Povratak</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biološku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srodničku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Usvojenje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hraniteljsku</w:t>
            </w:r>
            <w:r w:rsidRPr="00B12906">
              <w:rPr>
                <w:rFonts w:eastAsia="Times New Roman"/>
                <w:b/>
                <w:bCs/>
              </w:rPr>
              <w:t xml:space="preserve"> </w:t>
            </w:r>
            <w:r>
              <w:rPr>
                <w:rFonts w:eastAsia="Times New Roman"/>
                <w:b/>
                <w:bCs/>
              </w:rPr>
              <w:t>porodicu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Smeštaj</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drugu</w:t>
            </w:r>
            <w:r w:rsidRPr="00B12906">
              <w:rPr>
                <w:rFonts w:eastAsia="Times New Roman"/>
                <w:b/>
                <w:bCs/>
              </w:rPr>
              <w:t xml:space="preserve"> </w:t>
            </w:r>
            <w:r>
              <w:rPr>
                <w:rFonts w:eastAsia="Times New Roman"/>
                <w:b/>
                <w:bCs/>
              </w:rPr>
              <w:t>ustanovu</w:t>
            </w:r>
            <w:r w:rsidRPr="00B12906">
              <w:rPr>
                <w:rFonts w:eastAsia="Times New Roman"/>
                <w:b/>
                <w:bCs/>
              </w:rPr>
              <w:t xml:space="preserve"> </w:t>
            </w:r>
            <w:r>
              <w:rPr>
                <w:rFonts w:eastAsia="Times New Roman"/>
                <w:b/>
                <w:bCs/>
              </w:rPr>
              <w:t>SZ</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Stanovanje</w:t>
            </w:r>
            <w:r w:rsidRPr="00B12906">
              <w:rPr>
                <w:rFonts w:eastAsia="Times New Roman"/>
                <w:b/>
                <w:bCs/>
              </w:rPr>
              <w:t xml:space="preserve"> </w:t>
            </w:r>
            <w:r>
              <w:rPr>
                <w:rFonts w:eastAsia="Times New Roman"/>
                <w:b/>
                <w:bCs/>
              </w:rPr>
              <w:t>uz</w:t>
            </w:r>
            <w:r w:rsidRPr="00B12906">
              <w:rPr>
                <w:rFonts w:eastAsia="Times New Roman"/>
                <w:b/>
                <w:bCs/>
              </w:rPr>
              <w:t xml:space="preserve"> </w:t>
            </w:r>
            <w:r>
              <w:rPr>
                <w:rFonts w:eastAsia="Times New Roman"/>
                <w:b/>
                <w:bCs/>
              </w:rPr>
              <w:t>podršku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Samostalan</w:t>
            </w:r>
            <w:r w:rsidRPr="00B12906">
              <w:rPr>
                <w:rFonts w:eastAsia="Times New Roman"/>
                <w:b/>
                <w:bCs/>
              </w:rPr>
              <w:t xml:space="preserve"> </w:t>
            </w:r>
            <w:r>
              <w:rPr>
                <w:rFonts w:eastAsia="Times New Roman"/>
                <w:b/>
                <w:bCs/>
              </w:rPr>
              <w:t>život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Smrt</w:t>
            </w:r>
            <w:r w:rsidRPr="00B12906">
              <w:rPr>
                <w:rFonts w:eastAsia="Times New Roman"/>
                <w:b/>
                <w:bCs/>
              </w:rPr>
              <w:t xml:space="preserve"> </w:t>
            </w:r>
            <w:r>
              <w:rPr>
                <w:rFonts w:eastAsia="Times New Roman"/>
                <w:b/>
                <w:bCs/>
              </w:rPr>
              <w:t>korisnika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0" w:type="auto"/>
            <w:gridSpan w:val="11"/>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925D07">
        <w:tc>
          <w:tcPr>
            <w:tcW w:w="1971" w:type="dxa"/>
            <w:tcBorders>
              <w:top w:val="nil"/>
              <w:left w:val="nil"/>
              <w:bottom w:val="nil"/>
              <w:right w:val="nil"/>
            </w:tcBorders>
            <w:vAlign w:val="center"/>
            <w:hideMark/>
          </w:tcPr>
          <w:p w:rsidR="00016176" w:rsidRPr="00B12906" w:rsidRDefault="00016176" w:rsidP="00BB6D9E">
            <w:pPr>
              <w:rPr>
                <w:rFonts w:eastAsia="Times New Roman"/>
              </w:rPr>
            </w:pPr>
          </w:p>
        </w:tc>
        <w:tc>
          <w:tcPr>
            <w:tcW w:w="237" w:type="dxa"/>
            <w:tcBorders>
              <w:top w:val="nil"/>
              <w:left w:val="nil"/>
              <w:bottom w:val="nil"/>
              <w:right w:val="nil"/>
            </w:tcBorders>
            <w:vAlign w:val="center"/>
            <w:hideMark/>
          </w:tcPr>
          <w:p w:rsidR="00016176" w:rsidRPr="00B12906" w:rsidRDefault="00016176" w:rsidP="00BB6D9E">
            <w:pPr>
              <w:rPr>
                <w:rFonts w:eastAsia="Times New Roman"/>
              </w:rPr>
            </w:pPr>
          </w:p>
        </w:tc>
        <w:tc>
          <w:tcPr>
            <w:tcW w:w="171" w:type="dxa"/>
            <w:tcBorders>
              <w:top w:val="nil"/>
              <w:left w:val="nil"/>
              <w:bottom w:val="nil"/>
              <w:right w:val="nil"/>
            </w:tcBorders>
            <w:vAlign w:val="center"/>
            <w:hideMark/>
          </w:tcPr>
          <w:p w:rsidR="00016176" w:rsidRPr="00B12906" w:rsidRDefault="00016176" w:rsidP="00BB6D9E">
            <w:pPr>
              <w:rPr>
                <w:rFonts w:eastAsia="Times New Roman"/>
              </w:rPr>
            </w:pPr>
          </w:p>
        </w:tc>
        <w:tc>
          <w:tcPr>
            <w:tcW w:w="237" w:type="dxa"/>
            <w:tcBorders>
              <w:top w:val="nil"/>
              <w:left w:val="nil"/>
              <w:bottom w:val="nil"/>
              <w:right w:val="nil"/>
            </w:tcBorders>
            <w:vAlign w:val="center"/>
            <w:hideMark/>
          </w:tcPr>
          <w:p w:rsidR="00016176" w:rsidRPr="00B12906" w:rsidRDefault="00016176" w:rsidP="00BB6D9E">
            <w:pPr>
              <w:rPr>
                <w:rFonts w:eastAsia="Times New Roman"/>
              </w:rPr>
            </w:pPr>
          </w:p>
        </w:tc>
        <w:tc>
          <w:tcPr>
            <w:tcW w:w="171" w:type="dxa"/>
            <w:tcBorders>
              <w:top w:val="nil"/>
              <w:left w:val="nil"/>
              <w:bottom w:val="nil"/>
              <w:right w:val="nil"/>
            </w:tcBorders>
            <w:vAlign w:val="center"/>
            <w:hideMark/>
          </w:tcPr>
          <w:p w:rsidR="00016176" w:rsidRPr="00B12906" w:rsidRDefault="00016176" w:rsidP="00BB6D9E">
            <w:pPr>
              <w:rPr>
                <w:rFonts w:eastAsia="Times New Roman"/>
              </w:rPr>
            </w:pPr>
          </w:p>
        </w:tc>
        <w:tc>
          <w:tcPr>
            <w:tcW w:w="237" w:type="dxa"/>
            <w:tcBorders>
              <w:top w:val="nil"/>
              <w:left w:val="nil"/>
              <w:bottom w:val="nil"/>
              <w:right w:val="nil"/>
            </w:tcBorders>
            <w:vAlign w:val="center"/>
            <w:hideMark/>
          </w:tcPr>
          <w:p w:rsidR="00016176" w:rsidRPr="00B12906" w:rsidRDefault="00016176" w:rsidP="00BB6D9E">
            <w:pPr>
              <w:rPr>
                <w:rFonts w:eastAsia="Times New Roman"/>
              </w:rPr>
            </w:pPr>
          </w:p>
        </w:tc>
        <w:tc>
          <w:tcPr>
            <w:tcW w:w="171" w:type="dxa"/>
            <w:tcBorders>
              <w:top w:val="nil"/>
              <w:left w:val="nil"/>
              <w:bottom w:val="nil"/>
              <w:right w:val="nil"/>
            </w:tcBorders>
            <w:vAlign w:val="center"/>
            <w:hideMark/>
          </w:tcPr>
          <w:p w:rsidR="00016176" w:rsidRPr="00B12906" w:rsidRDefault="00016176" w:rsidP="00BB6D9E">
            <w:pPr>
              <w:rPr>
                <w:rFonts w:eastAsia="Times New Roman"/>
              </w:rPr>
            </w:pPr>
          </w:p>
        </w:tc>
        <w:tc>
          <w:tcPr>
            <w:tcW w:w="237" w:type="dxa"/>
            <w:tcBorders>
              <w:top w:val="nil"/>
              <w:left w:val="nil"/>
              <w:bottom w:val="nil"/>
              <w:right w:val="nil"/>
            </w:tcBorders>
            <w:vAlign w:val="center"/>
            <w:hideMark/>
          </w:tcPr>
          <w:p w:rsidR="00016176" w:rsidRPr="00B12906" w:rsidRDefault="00016176" w:rsidP="00BB6D9E">
            <w:pPr>
              <w:rPr>
                <w:rFonts w:eastAsia="Times New Roman"/>
              </w:rPr>
            </w:pPr>
          </w:p>
        </w:tc>
        <w:tc>
          <w:tcPr>
            <w:tcW w:w="171" w:type="dxa"/>
            <w:tcBorders>
              <w:top w:val="nil"/>
              <w:left w:val="nil"/>
              <w:bottom w:val="nil"/>
              <w:right w:val="nil"/>
            </w:tcBorders>
            <w:vAlign w:val="center"/>
            <w:hideMark/>
          </w:tcPr>
          <w:p w:rsidR="00016176" w:rsidRPr="00B12906" w:rsidRDefault="00016176" w:rsidP="00BB6D9E">
            <w:pPr>
              <w:rPr>
                <w:rFonts w:eastAsia="Times New Roman"/>
              </w:rPr>
            </w:pPr>
          </w:p>
        </w:tc>
        <w:tc>
          <w:tcPr>
            <w:tcW w:w="838" w:type="dxa"/>
            <w:tcBorders>
              <w:top w:val="nil"/>
              <w:left w:val="nil"/>
              <w:bottom w:val="nil"/>
              <w:right w:val="nil"/>
            </w:tcBorders>
            <w:vAlign w:val="center"/>
            <w:hideMark/>
          </w:tcPr>
          <w:p w:rsidR="00016176" w:rsidRPr="00B12906" w:rsidRDefault="00016176" w:rsidP="00BB6D9E">
            <w:pPr>
              <w:rPr>
                <w:rFonts w:eastAsia="Times New Roman"/>
              </w:rPr>
            </w:pPr>
          </w:p>
        </w:tc>
        <w:tc>
          <w:tcPr>
            <w:tcW w:w="408" w:type="dxa"/>
            <w:tcBorders>
              <w:top w:val="nil"/>
              <w:left w:val="nil"/>
              <w:bottom w:val="nil"/>
              <w:right w:val="nil"/>
            </w:tcBorders>
            <w:vAlign w:val="center"/>
            <w:hideMark/>
          </w:tcPr>
          <w:p w:rsidR="00016176" w:rsidRPr="00B12906" w:rsidRDefault="00016176" w:rsidP="00BB6D9E">
            <w:pPr>
              <w:rPr>
                <w:rFonts w:eastAsia="Times New Roman"/>
              </w:rPr>
            </w:pPr>
          </w:p>
        </w:tc>
        <w:tc>
          <w:tcPr>
            <w:tcW w:w="430" w:type="dxa"/>
            <w:tcBorders>
              <w:top w:val="nil"/>
              <w:left w:val="nil"/>
              <w:bottom w:val="nil"/>
              <w:right w:val="nil"/>
            </w:tcBorders>
            <w:vAlign w:val="center"/>
            <w:hideMark/>
          </w:tcPr>
          <w:p w:rsidR="00016176" w:rsidRPr="00B12906" w:rsidRDefault="00016176" w:rsidP="00BB6D9E">
            <w:pPr>
              <w:rPr>
                <w:rFonts w:eastAsia="Times New Roman"/>
              </w:rPr>
            </w:pPr>
          </w:p>
        </w:tc>
        <w:tc>
          <w:tcPr>
            <w:tcW w:w="838" w:type="dxa"/>
            <w:tcBorders>
              <w:top w:val="nil"/>
              <w:left w:val="nil"/>
              <w:bottom w:val="nil"/>
              <w:right w:val="nil"/>
            </w:tcBorders>
            <w:vAlign w:val="center"/>
            <w:hideMark/>
          </w:tcPr>
          <w:p w:rsidR="00016176" w:rsidRPr="00B12906" w:rsidRDefault="00016176" w:rsidP="00BB6D9E">
            <w:pPr>
              <w:rPr>
                <w:rFonts w:eastAsia="Times New Roman"/>
              </w:rPr>
            </w:pPr>
          </w:p>
        </w:tc>
        <w:tc>
          <w:tcPr>
            <w:tcW w:w="838" w:type="dxa"/>
            <w:tcBorders>
              <w:top w:val="nil"/>
              <w:left w:val="nil"/>
              <w:bottom w:val="nil"/>
              <w:right w:val="nil"/>
            </w:tcBorders>
            <w:vAlign w:val="center"/>
            <w:hideMark/>
          </w:tcPr>
          <w:p w:rsidR="00016176" w:rsidRPr="00B12906" w:rsidRDefault="00016176" w:rsidP="00BB6D9E">
            <w:pPr>
              <w:rPr>
                <w:rFonts w:eastAsia="Times New Roman"/>
              </w:rPr>
            </w:pPr>
          </w:p>
        </w:tc>
        <w:tc>
          <w:tcPr>
            <w:tcW w:w="838" w:type="dxa"/>
            <w:tcBorders>
              <w:top w:val="nil"/>
              <w:left w:val="nil"/>
              <w:bottom w:val="nil"/>
              <w:right w:val="nil"/>
            </w:tcBorders>
            <w:vAlign w:val="center"/>
            <w:hideMark/>
          </w:tcPr>
          <w:p w:rsidR="00016176" w:rsidRPr="00B12906" w:rsidRDefault="00016176" w:rsidP="00BB6D9E">
            <w:pPr>
              <w:rPr>
                <w:rFonts w:eastAsia="Times New Roman"/>
              </w:rPr>
            </w:pPr>
          </w:p>
        </w:tc>
        <w:tc>
          <w:tcPr>
            <w:tcW w:w="495" w:type="dxa"/>
            <w:tcBorders>
              <w:top w:val="nil"/>
              <w:left w:val="nil"/>
              <w:bottom w:val="nil"/>
              <w:right w:val="nil"/>
            </w:tcBorders>
            <w:vAlign w:val="center"/>
            <w:hideMark/>
          </w:tcPr>
          <w:p w:rsidR="00016176" w:rsidRPr="00B12906" w:rsidRDefault="00016176" w:rsidP="00BB6D9E">
            <w:pPr>
              <w:rPr>
                <w:rFonts w:eastAsia="Times New Roman"/>
              </w:rPr>
            </w:pPr>
          </w:p>
        </w:tc>
        <w:tc>
          <w:tcPr>
            <w:tcW w:w="343" w:type="dxa"/>
            <w:tcBorders>
              <w:top w:val="nil"/>
              <w:left w:val="nil"/>
              <w:bottom w:val="nil"/>
              <w:right w:val="nil"/>
            </w:tcBorders>
            <w:vAlign w:val="center"/>
            <w:hideMark/>
          </w:tcPr>
          <w:p w:rsidR="00016176" w:rsidRPr="00B12906" w:rsidRDefault="00016176" w:rsidP="00BB6D9E">
            <w:pPr>
              <w:rPr>
                <w:rFonts w:eastAsia="Times New Roman"/>
              </w:rPr>
            </w:pPr>
          </w:p>
        </w:tc>
        <w:tc>
          <w:tcPr>
            <w:tcW w:w="838"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444"/>
        <w:gridCol w:w="707"/>
        <w:gridCol w:w="511"/>
        <w:gridCol w:w="835"/>
        <w:gridCol w:w="603"/>
        <w:gridCol w:w="1853"/>
        <w:gridCol w:w="2119"/>
      </w:tblGrid>
      <w:tr w:rsidR="00016176" w:rsidRPr="00B12906" w:rsidTr="00BB6D9E">
        <w:trPr>
          <w:tblHeader/>
        </w:trPr>
        <w:tc>
          <w:tcPr>
            <w:tcW w:w="0" w:type="auto"/>
            <w:gridSpan w:val="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91</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uzrasta</w:t>
            </w:r>
            <w:r w:rsidR="00016176" w:rsidRPr="00B12906">
              <w:rPr>
                <w:rFonts w:eastAsia="Times New Roman"/>
                <w:b/>
                <w:bCs/>
              </w:rPr>
              <w:t xml:space="preserve"> </w:t>
            </w:r>
            <w:r w:rsidR="00016176">
              <w:rPr>
                <w:rFonts w:eastAsia="Times New Roman"/>
                <w:b/>
                <w:bCs/>
              </w:rPr>
              <w:t>do</w:t>
            </w:r>
            <w:r w:rsidR="00016176" w:rsidRPr="00B12906">
              <w:rPr>
                <w:rFonts w:eastAsia="Times New Roman"/>
                <w:b/>
                <w:bCs/>
              </w:rPr>
              <w:t xml:space="preserve"> </w:t>
            </w:r>
            <w:r w:rsidR="00016176">
              <w:rPr>
                <w:rFonts w:eastAsia="Times New Roman"/>
                <w:b/>
                <w:bCs/>
              </w:rPr>
              <w:t>navršene</w:t>
            </w:r>
            <w:r w:rsidR="00016176" w:rsidRPr="00B12906">
              <w:rPr>
                <w:rFonts w:eastAsia="Times New Roman"/>
                <w:b/>
                <w:bCs/>
              </w:rPr>
              <w:t xml:space="preserve"> 3. </w:t>
            </w:r>
            <w:r w:rsidR="00016176">
              <w:rPr>
                <w:rFonts w:eastAsia="Times New Roman"/>
                <w:b/>
                <w:bCs/>
              </w:rPr>
              <w:t>godine</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dužini</w:t>
            </w:r>
            <w:r w:rsidR="00016176" w:rsidRPr="00B12906">
              <w:rPr>
                <w:rFonts w:eastAsia="Times New Roman"/>
                <w:b/>
                <w:bCs/>
              </w:rPr>
              <w:t xml:space="preserve"> </w:t>
            </w:r>
            <w:r w:rsidR="00016176">
              <w:rPr>
                <w:rFonts w:eastAsia="Times New Roman"/>
                <w:b/>
                <w:bCs/>
              </w:rPr>
              <w:t>boravka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ustanovi</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smeštaj</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sidRPr="00B12906">
              <w:rPr>
                <w:rFonts w:eastAsia="Times New Roman"/>
                <w:b/>
                <w:bCs/>
                <w:color w:val="FFFFFF"/>
                <w:sz w:val="15"/>
              </w:rPr>
              <w:t>i</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Dužina</w:t>
            </w:r>
            <w:r w:rsidRPr="00B12906">
              <w:rPr>
                <w:rFonts w:eastAsia="Times New Roman"/>
                <w:b/>
                <w:bCs/>
              </w:rPr>
              <w:t xml:space="preserve"> </w:t>
            </w:r>
            <w:r>
              <w:rPr>
                <w:rFonts w:eastAsia="Times New Roman"/>
                <w:b/>
                <w:bCs/>
              </w:rPr>
              <w:t>boravka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ustanovi</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smeštaj</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 xml:space="preserve">0 – 6 </w:t>
            </w:r>
            <w:r>
              <w:rPr>
                <w:rFonts w:eastAsia="Times New Roman"/>
                <w:b/>
                <w:bCs/>
              </w:rPr>
              <w:t>meseci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 xml:space="preserve">7 - 12 </w:t>
            </w:r>
            <w:r>
              <w:rPr>
                <w:rFonts w:eastAsia="Times New Roman"/>
                <w:b/>
                <w:bCs/>
              </w:rPr>
              <w:t>meseci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 xml:space="preserve">1 – 2 </w:t>
            </w:r>
            <w:r>
              <w:rPr>
                <w:rFonts w:eastAsia="Times New Roman"/>
                <w:b/>
                <w:bCs/>
              </w:rPr>
              <w:t>godine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Preko</w:t>
            </w:r>
            <w:r w:rsidRPr="00B12906">
              <w:rPr>
                <w:rFonts w:eastAsia="Times New Roman"/>
                <w:b/>
                <w:bCs/>
              </w:rPr>
              <w:t xml:space="preserve"> 2 </w:t>
            </w:r>
            <w:r>
              <w:rPr>
                <w:rFonts w:eastAsia="Times New Roman"/>
                <w:b/>
                <w:bCs/>
              </w:rPr>
              <w:t>godine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rPr>
          <w:tblHeader/>
        </w:trPr>
        <w:tc>
          <w:tcPr>
            <w:tcW w:w="0" w:type="auto"/>
            <w:gridSpan w:val="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lastRenderedPageBreak/>
              <w:t>92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domskom</w:t>
            </w:r>
            <w:r w:rsidR="00016176" w:rsidRPr="00B12906">
              <w:rPr>
                <w:rFonts w:eastAsia="Times New Roman"/>
                <w:b/>
                <w:bCs/>
              </w:rPr>
              <w:t xml:space="preserve"> </w:t>
            </w:r>
            <w:r w:rsidR="00016176">
              <w:rPr>
                <w:rFonts w:eastAsia="Times New Roman"/>
                <w:b/>
                <w:bCs/>
              </w:rPr>
              <w:t>smeštaju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sačinjen</w:t>
            </w:r>
            <w:r w:rsidR="00016176" w:rsidRPr="00B12906">
              <w:rPr>
                <w:rFonts w:eastAsia="Times New Roman"/>
                <w:b/>
                <w:bCs/>
              </w:rPr>
              <w:t xml:space="preserve"> </w:t>
            </w:r>
            <w:r w:rsidR="00016176">
              <w:rPr>
                <w:rFonts w:eastAsia="Times New Roman"/>
                <w:b/>
                <w:bCs/>
              </w:rPr>
              <w:t>plan</w:t>
            </w:r>
            <w:r w:rsidR="00016176" w:rsidRPr="00B12906">
              <w:rPr>
                <w:rFonts w:eastAsia="Times New Roman"/>
                <w:b/>
                <w:bCs/>
              </w:rPr>
              <w:t xml:space="preserve"> </w:t>
            </w:r>
            <w:r w:rsidR="00016176">
              <w:rPr>
                <w:rFonts w:eastAsia="Times New Roman"/>
                <w:b/>
                <w:bCs/>
              </w:rPr>
              <w:t>stalnosti</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6"/>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6"/>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997"/>
        <w:gridCol w:w="8075"/>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4.5. </w:t>
            </w:r>
            <w:r>
              <w:rPr>
                <w:rFonts w:eastAsia="Times New Roman"/>
                <w:b/>
                <w:bCs/>
              </w:rPr>
              <w:t>Usvojenje</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93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preneti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donetim</w:t>
            </w:r>
            <w:r w:rsidR="00016176" w:rsidRPr="00B12906">
              <w:rPr>
                <w:rFonts w:eastAsia="Times New Roman"/>
                <w:b/>
                <w:bCs/>
              </w:rPr>
              <w:t xml:space="preserve"> </w:t>
            </w:r>
            <w:r w:rsidR="00016176">
              <w:rPr>
                <w:rFonts w:eastAsia="Times New Roman"/>
                <w:b/>
                <w:bCs/>
              </w:rPr>
              <w:t>zaključkom</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opštoj</w:t>
            </w:r>
            <w:r w:rsidR="00016176" w:rsidRPr="00B12906">
              <w:rPr>
                <w:rFonts w:eastAsia="Times New Roman"/>
                <w:b/>
                <w:bCs/>
              </w:rPr>
              <w:t xml:space="preserve"> </w:t>
            </w:r>
            <w:r w:rsidR="00016176">
              <w:rPr>
                <w:rFonts w:eastAsia="Times New Roman"/>
                <w:b/>
                <w:bCs/>
              </w:rPr>
              <w:t>podobnosti</w:t>
            </w:r>
            <w:r w:rsidR="00016176" w:rsidRPr="00B12906">
              <w:rPr>
                <w:rFonts w:eastAsia="Times New Roman"/>
                <w:b/>
                <w:bCs/>
              </w:rPr>
              <w:t xml:space="preserve"> </w:t>
            </w:r>
            <w:r w:rsidR="00016176">
              <w:rPr>
                <w:rFonts w:eastAsia="Times New Roman"/>
                <w:b/>
                <w:bCs/>
              </w:rPr>
              <w:t>deteta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usvojenje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649"/>
        <w:gridCol w:w="1032"/>
        <w:gridCol w:w="744"/>
        <w:gridCol w:w="3647"/>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94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doneta</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zasnivanju</w:t>
            </w:r>
            <w:r w:rsidR="00016176" w:rsidRPr="00B12906">
              <w:rPr>
                <w:rFonts w:eastAsia="Times New Roman"/>
                <w:b/>
                <w:bCs/>
              </w:rPr>
              <w:t xml:space="preserve"> </w:t>
            </w:r>
            <w:r w:rsidR="00016176">
              <w:rPr>
                <w:rFonts w:eastAsia="Times New Roman"/>
                <w:b/>
                <w:bCs/>
              </w:rPr>
              <w:t>usvojenja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3 -5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6 - 14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15 - 17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120F31" w:rsidP="00BB6D9E">
            <w:pPr>
              <w:spacing w:after="250"/>
              <w:rPr>
                <w:rFonts w:eastAsia="Times New Roman"/>
                <w:b/>
                <w:bCs/>
              </w:rPr>
            </w:pPr>
            <w:r>
              <w:rPr>
                <w:rFonts w:eastAsia="Times New Roman"/>
                <w:b/>
                <w:bCs/>
              </w:rPr>
              <w:t>95</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smetnjama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razvoju</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doneta</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zasnivanju</w:t>
            </w:r>
            <w:r w:rsidR="00016176" w:rsidRPr="00B12906">
              <w:rPr>
                <w:rFonts w:eastAsia="Times New Roman"/>
                <w:b/>
                <w:bCs/>
              </w:rPr>
              <w:t xml:space="preserve"> </w:t>
            </w:r>
            <w:r w:rsidR="00016176">
              <w:rPr>
                <w:rFonts w:eastAsia="Times New Roman"/>
                <w:b/>
                <w:bCs/>
              </w:rPr>
              <w:t>usvojenja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uzrastu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0 - 2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3 -5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6 - 14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15 - 17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7647"/>
        <w:gridCol w:w="271"/>
        <w:gridCol w:w="196"/>
        <w:gridCol w:w="958"/>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96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realizovana</w:t>
            </w:r>
            <w:r w:rsidR="00016176" w:rsidRPr="00B12906">
              <w:rPr>
                <w:rFonts w:eastAsia="Times New Roman"/>
                <w:b/>
                <w:bCs/>
              </w:rPr>
              <w:t xml:space="preserve"> </w:t>
            </w:r>
            <w:r w:rsidR="00016176">
              <w:rPr>
                <w:rFonts w:eastAsia="Times New Roman"/>
                <w:b/>
                <w:bCs/>
              </w:rPr>
              <w:t>usvojenja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polu</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prebivalištu</w:t>
            </w:r>
            <w:r w:rsidRPr="00B12906">
              <w:rPr>
                <w:rFonts w:eastAsia="Times New Roman"/>
                <w:b/>
                <w:bCs/>
              </w:rPr>
              <w:t xml:space="preserve"> </w:t>
            </w:r>
            <w:r>
              <w:rPr>
                <w:rFonts w:eastAsia="Times New Roman"/>
                <w:b/>
                <w:bCs/>
              </w:rPr>
              <w:t>usvojitelja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koju</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realizovano</w:t>
            </w:r>
            <w:r w:rsidRPr="00B12906">
              <w:rPr>
                <w:rFonts w:eastAsia="Times New Roman"/>
                <w:b/>
                <w:bCs/>
              </w:rPr>
              <w:t xml:space="preserve"> </w:t>
            </w:r>
            <w:r>
              <w:rPr>
                <w:rFonts w:eastAsia="Times New Roman"/>
                <w:b/>
                <w:bCs/>
              </w:rPr>
              <w:t>usvojenje</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strane</w:t>
            </w:r>
            <w:r w:rsidRPr="00B12906">
              <w:rPr>
                <w:rFonts w:eastAsia="Times New Roman"/>
                <w:b/>
                <w:bCs/>
              </w:rPr>
              <w:t xml:space="preserve"> </w:t>
            </w:r>
            <w:r>
              <w:rPr>
                <w:rFonts w:eastAsia="Times New Roman"/>
                <w:b/>
                <w:bCs/>
              </w:rPr>
              <w:t>državljana</w:t>
            </w:r>
            <w:r w:rsidRPr="00B12906">
              <w:rPr>
                <w:rFonts w:eastAsia="Times New Roman"/>
                <w:b/>
                <w:bCs/>
              </w:rPr>
              <w:t xml:space="preserve"> </w:t>
            </w:r>
            <w:r>
              <w:rPr>
                <w:rFonts w:eastAsia="Times New Roman"/>
                <w:b/>
                <w:bCs/>
              </w:rPr>
              <w:t>RS</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koju</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realizovano</w:t>
            </w:r>
            <w:r w:rsidRPr="00B12906">
              <w:rPr>
                <w:rFonts w:eastAsia="Times New Roman"/>
                <w:b/>
                <w:bCs/>
              </w:rPr>
              <w:t xml:space="preserve"> </w:t>
            </w:r>
            <w:r>
              <w:rPr>
                <w:rFonts w:eastAsia="Times New Roman"/>
                <w:b/>
                <w:bCs/>
              </w:rPr>
              <w:t>međunarodno</w:t>
            </w:r>
            <w:r w:rsidRPr="00B12906">
              <w:rPr>
                <w:rFonts w:eastAsia="Times New Roman"/>
                <w:b/>
                <w:bCs/>
              </w:rPr>
              <w:t xml:space="preserve"> </w:t>
            </w:r>
            <w:r>
              <w:rPr>
                <w:rFonts w:eastAsia="Times New Roman"/>
                <w:b/>
                <w:bCs/>
              </w:rPr>
              <w:t>usvojenje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97</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neuspešnih</w:t>
            </w:r>
            <w:r w:rsidR="00016176" w:rsidRPr="00B12906">
              <w:rPr>
                <w:rFonts w:eastAsia="Times New Roman"/>
                <w:b/>
                <w:bCs/>
              </w:rPr>
              <w:t xml:space="preserve"> </w:t>
            </w:r>
            <w:r w:rsidR="00016176">
              <w:rPr>
                <w:rFonts w:eastAsia="Times New Roman"/>
                <w:b/>
                <w:bCs/>
              </w:rPr>
              <w:t>međusobnih</w:t>
            </w:r>
            <w:r w:rsidR="00016176" w:rsidRPr="00B12906">
              <w:rPr>
                <w:rFonts w:eastAsia="Times New Roman"/>
                <w:b/>
                <w:bCs/>
              </w:rPr>
              <w:t xml:space="preserve"> </w:t>
            </w:r>
            <w:r w:rsidR="00016176">
              <w:rPr>
                <w:rFonts w:eastAsia="Times New Roman"/>
                <w:b/>
                <w:bCs/>
              </w:rPr>
              <w:t>prilagođavanja</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potencijalnih</w:t>
            </w:r>
            <w:r w:rsidR="00016176" w:rsidRPr="00B12906">
              <w:rPr>
                <w:rFonts w:eastAsia="Times New Roman"/>
                <w:b/>
                <w:bCs/>
              </w:rPr>
              <w:t xml:space="preserve"> </w:t>
            </w:r>
            <w:r w:rsidR="00016176">
              <w:rPr>
                <w:rFonts w:eastAsia="Times New Roman"/>
                <w:b/>
                <w:bCs/>
              </w:rPr>
              <w:t>usvojitelja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Word - - Excel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992"/>
        <w:gridCol w:w="8080"/>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98</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podobnih</w:t>
            </w:r>
            <w:r w:rsidR="00016176" w:rsidRPr="00B12906">
              <w:rPr>
                <w:rFonts w:eastAsia="Times New Roman"/>
                <w:b/>
                <w:bCs/>
              </w:rPr>
              <w:t xml:space="preserve"> </w:t>
            </w:r>
            <w:r w:rsidR="00016176">
              <w:rPr>
                <w:rFonts w:eastAsia="Times New Roman"/>
                <w:b/>
                <w:bCs/>
              </w:rPr>
              <w:t>usvojiteljskih</w:t>
            </w:r>
            <w:r w:rsidR="00016176" w:rsidRPr="00B12906">
              <w:rPr>
                <w:rFonts w:eastAsia="Times New Roman"/>
                <w:b/>
                <w:bCs/>
              </w:rPr>
              <w:t xml:space="preserve"> </w:t>
            </w:r>
            <w:r w:rsidR="00016176">
              <w:rPr>
                <w:rFonts w:eastAsia="Times New Roman"/>
                <w:b/>
                <w:bCs/>
              </w:rPr>
              <w:t>parova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koji</w:t>
            </w:r>
            <w:r w:rsidR="00016176" w:rsidRPr="00B12906">
              <w:rPr>
                <w:rFonts w:eastAsia="Times New Roman"/>
                <w:b/>
                <w:bCs/>
              </w:rPr>
              <w:t xml:space="preserve"> </w:t>
            </w:r>
            <w:r w:rsidR="00016176">
              <w:rPr>
                <w:rFonts w:eastAsia="Times New Roman"/>
                <w:b/>
                <w:bCs/>
              </w:rPr>
              <w:t>čekaju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usvojenje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preneti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4.6. </w:t>
            </w:r>
            <w:r>
              <w:rPr>
                <w:rFonts w:eastAsia="Times New Roman"/>
                <w:b/>
                <w:bCs/>
              </w:rPr>
              <w:t>Vršenje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7326"/>
        <w:gridCol w:w="1017"/>
        <w:gridCol w:w="729"/>
      </w:tblGrid>
      <w:tr w:rsidR="00016176" w:rsidRPr="00B12906" w:rsidTr="00BB6D9E">
        <w:trPr>
          <w:tblHeader/>
        </w:trPr>
        <w:tc>
          <w:tcPr>
            <w:tcW w:w="0" w:type="auto"/>
            <w:gridSpan w:val="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99</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merama</w:t>
            </w:r>
            <w:r w:rsidR="00016176" w:rsidRPr="00B12906">
              <w:rPr>
                <w:rFonts w:eastAsia="Times New Roman"/>
                <w:b/>
                <w:bCs/>
              </w:rPr>
              <w:t xml:space="preserve"> </w:t>
            </w:r>
            <w:r w:rsidR="00016176">
              <w:rPr>
                <w:rFonts w:eastAsia="Times New Roman"/>
                <w:b/>
                <w:bCs/>
              </w:rPr>
              <w:t>preventivnog</w:t>
            </w:r>
            <w:r w:rsidR="00016176" w:rsidRPr="00B12906">
              <w:rPr>
                <w:rFonts w:eastAsia="Times New Roman"/>
                <w:b/>
                <w:bCs/>
              </w:rPr>
              <w:t xml:space="preserve"> </w:t>
            </w:r>
            <w:r w:rsidR="00016176">
              <w:rPr>
                <w:rFonts w:eastAsia="Times New Roman"/>
                <w:b/>
                <w:bCs/>
              </w:rPr>
              <w:t>nadzora</w:t>
            </w:r>
            <w:r w:rsidR="00016176" w:rsidRPr="00B12906">
              <w:rPr>
                <w:rFonts w:eastAsia="Times New Roman"/>
                <w:b/>
                <w:bCs/>
              </w:rPr>
              <w:t xml:space="preserve"> </w:t>
            </w:r>
            <w:r w:rsidR="00016176">
              <w:rPr>
                <w:rFonts w:eastAsia="Times New Roman"/>
                <w:b/>
                <w:bCs/>
              </w:rPr>
              <w:t>nad</w:t>
            </w:r>
            <w:r w:rsidR="00016176" w:rsidRPr="00B12906">
              <w:rPr>
                <w:rFonts w:eastAsia="Times New Roman"/>
                <w:b/>
                <w:bCs/>
              </w:rPr>
              <w:t xml:space="preserve"> </w:t>
            </w:r>
            <w:r w:rsidR="00016176">
              <w:rPr>
                <w:rFonts w:eastAsia="Times New Roman"/>
                <w:b/>
                <w:bCs/>
              </w:rPr>
              <w:t>vršenjem</w:t>
            </w:r>
            <w:r w:rsidR="00016176" w:rsidRPr="00B12906">
              <w:rPr>
                <w:rFonts w:eastAsia="Times New Roman"/>
                <w:b/>
                <w:bCs/>
              </w:rPr>
              <w:t xml:space="preserve"> </w:t>
            </w:r>
            <w:r w:rsidR="00016176">
              <w:rPr>
                <w:rFonts w:eastAsia="Times New Roman"/>
                <w:b/>
                <w:bCs/>
              </w:rPr>
              <w:t>roditeljskog</w:t>
            </w:r>
            <w:r w:rsidR="00016176" w:rsidRPr="00B12906">
              <w:rPr>
                <w:rFonts w:eastAsia="Times New Roman"/>
                <w:b/>
                <w:bCs/>
              </w:rPr>
              <w:t xml:space="preserve"> </w:t>
            </w:r>
            <w:r w:rsidR="00016176">
              <w:rPr>
                <w:rFonts w:eastAsia="Times New Roman"/>
                <w:b/>
                <w:bCs/>
              </w:rPr>
              <w:t>prava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obuhvaćene</w:t>
            </w:r>
            <w:r w:rsidR="00016176" w:rsidRPr="00B12906">
              <w:rPr>
                <w:rFonts w:eastAsia="Times New Roman"/>
                <w:b/>
                <w:bCs/>
              </w:rPr>
              <w:t xml:space="preserve"> </w:t>
            </w:r>
            <w:r w:rsidR="00016176">
              <w:rPr>
                <w:rFonts w:eastAsia="Times New Roman"/>
                <w:b/>
                <w:bCs/>
              </w:rPr>
              <w:t>merom</w:t>
            </w:r>
            <w:r w:rsidR="00016176" w:rsidRPr="00B12906">
              <w:rPr>
                <w:rFonts w:eastAsia="Times New Roman"/>
                <w:b/>
                <w:bCs/>
              </w:rPr>
              <w:t xml:space="preserve"> </w:t>
            </w:r>
            <w:r w:rsidR="00016176">
              <w:rPr>
                <w:rFonts w:eastAsia="Times New Roman"/>
                <w:b/>
                <w:bCs/>
              </w:rPr>
              <w:t>preventivnog</w:t>
            </w:r>
            <w:r w:rsidR="00016176" w:rsidRPr="00B12906">
              <w:rPr>
                <w:rFonts w:eastAsia="Times New Roman"/>
                <w:b/>
                <w:bCs/>
              </w:rPr>
              <w:t xml:space="preserve"> </w:t>
            </w:r>
            <w:r w:rsidR="00016176">
              <w:rPr>
                <w:rFonts w:eastAsia="Times New Roman"/>
                <w:b/>
                <w:bCs/>
              </w:rPr>
              <w:t>nadzora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merama</w:t>
            </w:r>
            <w:r w:rsidRPr="00B12906">
              <w:rPr>
                <w:rFonts w:eastAsia="Times New Roman"/>
                <w:b/>
                <w:bCs/>
              </w:rPr>
              <w:t xml:space="preserve"> </w:t>
            </w:r>
            <w:r>
              <w:rPr>
                <w:rFonts w:eastAsia="Times New Roman"/>
                <w:b/>
                <w:bCs/>
              </w:rPr>
              <w:t>preventivnog</w:t>
            </w:r>
            <w:r w:rsidRPr="00B12906">
              <w:rPr>
                <w:rFonts w:eastAsia="Times New Roman"/>
                <w:b/>
                <w:bCs/>
              </w:rPr>
              <w:t xml:space="preserve"> </w:t>
            </w:r>
            <w:r>
              <w:rPr>
                <w:rFonts w:eastAsia="Times New Roman"/>
                <w:b/>
                <w:bCs/>
              </w:rPr>
              <w:t>nadzora</w:t>
            </w:r>
            <w:r w:rsidRPr="00B12906">
              <w:rPr>
                <w:rFonts w:eastAsia="Times New Roman"/>
                <w:b/>
                <w:bCs/>
              </w:rPr>
              <w:t xml:space="preserve"> </w:t>
            </w:r>
            <w:r>
              <w:rPr>
                <w:rFonts w:eastAsia="Times New Roman"/>
                <w:b/>
                <w:bCs/>
              </w:rPr>
              <w:t>nad</w:t>
            </w:r>
            <w:r w:rsidRPr="00B12906">
              <w:rPr>
                <w:rFonts w:eastAsia="Times New Roman"/>
                <w:b/>
                <w:bCs/>
              </w:rPr>
              <w:t xml:space="preserve"> </w:t>
            </w:r>
            <w:r>
              <w:rPr>
                <w:rFonts w:eastAsia="Times New Roman"/>
                <w:b/>
                <w:bCs/>
              </w:rPr>
              <w:t>vršenjem</w:t>
            </w:r>
            <w:r w:rsidRPr="00B12906">
              <w:rPr>
                <w:rFonts w:eastAsia="Times New Roman"/>
                <w:b/>
                <w:bCs/>
              </w:rPr>
              <w:t xml:space="preserve"> </w:t>
            </w:r>
            <w:r>
              <w:rPr>
                <w:rFonts w:eastAsia="Times New Roman"/>
                <w:b/>
                <w:bCs/>
              </w:rPr>
              <w:t>roditeljkog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čijim</w:t>
            </w:r>
            <w:r w:rsidRPr="00B12906">
              <w:rPr>
                <w:rFonts w:eastAsia="Times New Roman"/>
                <w:b/>
                <w:bCs/>
              </w:rPr>
              <w:t xml:space="preserve"> </w:t>
            </w:r>
            <w:r>
              <w:rPr>
                <w:rFonts w:eastAsia="Times New Roman"/>
                <w:b/>
                <w:bCs/>
              </w:rPr>
              <w:t>roditeljima</w:t>
            </w:r>
            <w:r w:rsidRPr="00B12906">
              <w:rPr>
                <w:rFonts w:eastAsia="Times New Roman"/>
                <w:b/>
                <w:bCs/>
              </w:rPr>
              <w:t xml:space="preserve"> </w:t>
            </w:r>
            <w:r>
              <w:rPr>
                <w:rFonts w:eastAsia="Times New Roman"/>
                <w:b/>
                <w:bCs/>
              </w:rPr>
              <w:t>su</w:t>
            </w:r>
            <w:r w:rsidRPr="00B12906">
              <w:rPr>
                <w:rFonts w:eastAsia="Times New Roman"/>
                <w:b/>
                <w:bCs/>
              </w:rPr>
              <w:t xml:space="preserve"> </w:t>
            </w:r>
            <w:r>
              <w:rPr>
                <w:rFonts w:eastAsia="Times New Roman"/>
                <w:b/>
                <w:bCs/>
              </w:rPr>
              <w:t>preduzete</w:t>
            </w:r>
            <w:r w:rsidRPr="00B12906">
              <w:rPr>
                <w:rFonts w:eastAsia="Times New Roman"/>
                <w:b/>
                <w:bCs/>
              </w:rPr>
              <w:t xml:space="preserve"> </w:t>
            </w:r>
            <w:r>
              <w:rPr>
                <w:rFonts w:eastAsia="Times New Roman"/>
                <w:b/>
                <w:bCs/>
              </w:rPr>
              <w:t>mere</w:t>
            </w:r>
            <w:r w:rsidRPr="00B12906">
              <w:rPr>
                <w:rFonts w:eastAsia="Times New Roman"/>
                <w:b/>
                <w:bCs/>
              </w:rPr>
              <w:t xml:space="preserve"> </w:t>
            </w:r>
            <w:r>
              <w:rPr>
                <w:rFonts w:eastAsia="Times New Roman"/>
                <w:b/>
                <w:bCs/>
              </w:rPr>
              <w:t>preventivnog</w:t>
            </w:r>
            <w:r w:rsidRPr="00B12906">
              <w:rPr>
                <w:rFonts w:eastAsia="Times New Roman"/>
                <w:b/>
                <w:bCs/>
              </w:rPr>
              <w:t xml:space="preserve"> </w:t>
            </w:r>
            <w:r>
              <w:rPr>
                <w:rFonts w:eastAsia="Times New Roman"/>
                <w:b/>
                <w:bCs/>
              </w:rPr>
              <w:t>nadzora</w:t>
            </w:r>
            <w:r w:rsidRPr="00B12906">
              <w:rPr>
                <w:rFonts w:eastAsia="Times New Roman"/>
                <w:b/>
                <w:bCs/>
              </w:rPr>
              <w:t xml:space="preserve"> </w:t>
            </w:r>
            <w:r>
              <w:rPr>
                <w:rFonts w:eastAsia="Times New Roman"/>
                <w:b/>
                <w:bCs/>
              </w:rPr>
              <w:t>nad</w:t>
            </w:r>
            <w:r w:rsidRPr="00B12906">
              <w:rPr>
                <w:rFonts w:eastAsia="Times New Roman"/>
                <w:b/>
                <w:bCs/>
              </w:rPr>
              <w:t xml:space="preserve"> </w:t>
            </w:r>
            <w:r>
              <w:rPr>
                <w:rFonts w:eastAsia="Times New Roman"/>
                <w:b/>
                <w:bCs/>
              </w:rPr>
              <w:t>vršenjem</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rešenja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merama</w:t>
            </w:r>
            <w:r w:rsidR="00016176" w:rsidRPr="00B12906">
              <w:rPr>
                <w:rFonts w:eastAsia="Times New Roman"/>
                <w:b/>
                <w:bCs/>
              </w:rPr>
              <w:t xml:space="preserve"> </w:t>
            </w:r>
            <w:r w:rsidR="00016176">
              <w:rPr>
                <w:rFonts w:eastAsia="Times New Roman"/>
                <w:b/>
                <w:bCs/>
              </w:rPr>
              <w:t>korektivnog</w:t>
            </w:r>
            <w:r w:rsidR="00016176" w:rsidRPr="00B12906">
              <w:rPr>
                <w:rFonts w:eastAsia="Times New Roman"/>
                <w:b/>
                <w:bCs/>
              </w:rPr>
              <w:t xml:space="preserve"> </w:t>
            </w:r>
            <w:r w:rsidR="00016176">
              <w:rPr>
                <w:rFonts w:eastAsia="Times New Roman"/>
                <w:b/>
                <w:bCs/>
              </w:rPr>
              <w:t>nadzora</w:t>
            </w:r>
            <w:r w:rsidR="00016176" w:rsidRPr="00B12906">
              <w:rPr>
                <w:rFonts w:eastAsia="Times New Roman"/>
                <w:b/>
                <w:bCs/>
              </w:rPr>
              <w:t xml:space="preserve"> </w:t>
            </w:r>
            <w:r w:rsidR="00016176">
              <w:rPr>
                <w:rFonts w:eastAsia="Times New Roman"/>
                <w:b/>
                <w:bCs/>
              </w:rPr>
              <w:t>nad</w:t>
            </w:r>
            <w:r w:rsidR="00016176" w:rsidRPr="00B12906">
              <w:rPr>
                <w:rFonts w:eastAsia="Times New Roman"/>
                <w:b/>
                <w:bCs/>
              </w:rPr>
              <w:t xml:space="preserve"> </w:t>
            </w:r>
            <w:r w:rsidR="00016176">
              <w:rPr>
                <w:rFonts w:eastAsia="Times New Roman"/>
                <w:b/>
                <w:bCs/>
              </w:rPr>
              <w:t>vršenjem</w:t>
            </w:r>
            <w:r w:rsidR="00016176" w:rsidRPr="00B12906">
              <w:rPr>
                <w:rFonts w:eastAsia="Times New Roman"/>
                <w:b/>
                <w:bCs/>
              </w:rPr>
              <w:t xml:space="preserve"> </w:t>
            </w:r>
            <w:r w:rsidR="00016176">
              <w:rPr>
                <w:rFonts w:eastAsia="Times New Roman"/>
                <w:b/>
                <w:bCs/>
              </w:rPr>
              <w:t>roditeljskog</w:t>
            </w:r>
            <w:r w:rsidR="00016176" w:rsidRPr="00B12906">
              <w:rPr>
                <w:rFonts w:eastAsia="Times New Roman"/>
                <w:b/>
                <w:bCs/>
              </w:rPr>
              <w:t xml:space="preserve"> </w:t>
            </w:r>
            <w:r w:rsidR="00016176">
              <w:rPr>
                <w:rFonts w:eastAsia="Times New Roman"/>
                <w:b/>
                <w:bCs/>
              </w:rPr>
              <w:t>prava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čijim</w:t>
            </w:r>
            <w:r w:rsidR="00016176" w:rsidRPr="00B12906">
              <w:rPr>
                <w:rFonts w:eastAsia="Times New Roman"/>
                <w:b/>
                <w:bCs/>
              </w:rPr>
              <w:t xml:space="preserve"> </w:t>
            </w:r>
            <w:r w:rsidR="00016176">
              <w:rPr>
                <w:rFonts w:eastAsia="Times New Roman"/>
                <w:b/>
                <w:bCs/>
              </w:rPr>
              <w:t>roditeljima</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preduzete</w:t>
            </w:r>
            <w:r w:rsidR="00016176" w:rsidRPr="00B12906">
              <w:rPr>
                <w:rFonts w:eastAsia="Times New Roman"/>
                <w:b/>
                <w:bCs/>
              </w:rPr>
              <w:t xml:space="preserve"> </w:t>
            </w:r>
            <w:r w:rsidR="00016176">
              <w:rPr>
                <w:rFonts w:eastAsia="Times New Roman"/>
                <w:b/>
                <w:bCs/>
              </w:rPr>
              <w:t>mere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Vrsta</w:t>
            </w:r>
            <w:r w:rsidRPr="00B12906">
              <w:rPr>
                <w:rFonts w:eastAsia="Times New Roman"/>
                <w:b/>
                <w:bCs/>
              </w:rPr>
              <w:t xml:space="preserve"> </w:t>
            </w:r>
            <w:r>
              <w:rPr>
                <w:rFonts w:eastAsia="Times New Roman"/>
                <w:b/>
                <w:bCs/>
              </w:rPr>
              <w:t>mere</w:t>
            </w:r>
            <w:r w:rsidRPr="00B12906">
              <w:rPr>
                <w:rFonts w:eastAsia="Times New Roman"/>
                <w:b/>
                <w:bCs/>
              </w:rPr>
              <w:t xml:space="preserve"> </w:t>
            </w:r>
            <w:r>
              <w:rPr>
                <w:rFonts w:eastAsia="Times New Roman"/>
                <w:b/>
                <w:bCs/>
              </w:rPr>
              <w:t>korektivnog</w:t>
            </w:r>
            <w:r w:rsidRPr="00B12906">
              <w:rPr>
                <w:rFonts w:eastAsia="Times New Roman"/>
                <w:b/>
                <w:bCs/>
              </w:rPr>
              <w:t xml:space="preserve"> </w:t>
            </w:r>
            <w:r>
              <w:rPr>
                <w:rFonts w:eastAsia="Times New Roman"/>
                <w:b/>
                <w:bCs/>
              </w:rPr>
              <w:t>nadzora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rešenja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Upozorenje</w:t>
            </w:r>
            <w:r w:rsidRPr="00B12906">
              <w:rPr>
                <w:rFonts w:eastAsia="Times New Roman"/>
                <w:b/>
                <w:bCs/>
              </w:rPr>
              <w:t xml:space="preserve"> </w:t>
            </w:r>
            <w:r>
              <w:rPr>
                <w:rFonts w:eastAsia="Times New Roman"/>
                <w:b/>
                <w:bCs/>
              </w:rPr>
              <w:t>roditeljima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nedostacima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vršenju</w:t>
            </w:r>
            <w:r w:rsidRPr="00B12906">
              <w:rPr>
                <w:rFonts w:eastAsia="Times New Roman"/>
                <w:b/>
                <w:bCs/>
              </w:rPr>
              <w:t xml:space="preserve"> </w:t>
            </w:r>
            <w:r>
              <w:rPr>
                <w:rFonts w:eastAsia="Times New Roman"/>
                <w:b/>
                <w:bCs/>
              </w:rPr>
              <w:t>roditeljskih</w:t>
            </w:r>
            <w:r w:rsidRPr="00B12906">
              <w:rPr>
                <w:rFonts w:eastAsia="Times New Roman"/>
                <w:b/>
                <w:bCs/>
              </w:rPr>
              <w:t xml:space="preserve"> </w:t>
            </w:r>
            <w:r>
              <w:rPr>
                <w:rFonts w:eastAsia="Times New Roman"/>
                <w:b/>
                <w:bCs/>
              </w:rPr>
              <w:t>prava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Upućivanje</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razgovor</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porodično</w:t>
            </w:r>
            <w:r w:rsidRPr="00B12906">
              <w:rPr>
                <w:rFonts w:eastAsia="Times New Roman"/>
                <w:b/>
                <w:bCs/>
              </w:rPr>
              <w:t xml:space="preserve"> </w:t>
            </w:r>
            <w:r>
              <w:rPr>
                <w:rFonts w:eastAsia="Times New Roman"/>
                <w:b/>
                <w:bCs/>
              </w:rPr>
              <w:t>savetovalište</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ustanovu</w:t>
            </w:r>
            <w:r w:rsidRPr="00B12906">
              <w:rPr>
                <w:rFonts w:eastAsia="Times New Roman"/>
                <w:b/>
                <w:bCs/>
              </w:rPr>
              <w:t xml:space="preserve"> </w:t>
            </w:r>
            <w:r>
              <w:rPr>
                <w:rFonts w:eastAsia="Times New Roman"/>
                <w:b/>
                <w:bCs/>
              </w:rPr>
              <w:t>specijalizovanu</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posredovanje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porodičnim</w:t>
            </w:r>
            <w:r w:rsidRPr="00B12906">
              <w:rPr>
                <w:rFonts w:eastAsia="Times New Roman"/>
                <w:b/>
                <w:bCs/>
              </w:rPr>
              <w:t xml:space="preserve"> </w:t>
            </w:r>
            <w:r>
              <w:rPr>
                <w:rFonts w:eastAsia="Times New Roman"/>
                <w:b/>
                <w:bCs/>
              </w:rPr>
              <w:t>odnosima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Zahtev</w:t>
            </w:r>
            <w:r w:rsidRPr="00B12906">
              <w:rPr>
                <w:rFonts w:eastAsia="Times New Roman"/>
                <w:b/>
                <w:bCs/>
              </w:rPr>
              <w:t xml:space="preserve"> </w:t>
            </w:r>
            <w:r>
              <w:rPr>
                <w:rFonts w:eastAsia="Times New Roman"/>
                <w:b/>
                <w:bCs/>
              </w:rPr>
              <w:t>roditeljima</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polože</w:t>
            </w:r>
            <w:r w:rsidRPr="00B12906">
              <w:rPr>
                <w:rFonts w:eastAsia="Times New Roman"/>
                <w:b/>
                <w:bCs/>
              </w:rPr>
              <w:t xml:space="preserve"> </w:t>
            </w:r>
            <w:r>
              <w:rPr>
                <w:rFonts w:eastAsia="Times New Roman"/>
                <w:b/>
                <w:bCs/>
              </w:rPr>
              <w:t>račun</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upravljanju</w:t>
            </w:r>
            <w:r w:rsidRPr="00B12906">
              <w:rPr>
                <w:rFonts w:eastAsia="Times New Roman"/>
                <w:b/>
                <w:bCs/>
              </w:rPr>
              <w:t xml:space="preserve"> </w:t>
            </w:r>
            <w:r>
              <w:rPr>
                <w:rFonts w:eastAsia="Times New Roman"/>
                <w:b/>
                <w:bCs/>
              </w:rPr>
              <w:t>imovinom</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435"/>
        <w:gridCol w:w="1703"/>
        <w:gridCol w:w="934"/>
      </w:tblGrid>
      <w:tr w:rsidR="00016176" w:rsidRPr="00B12906" w:rsidTr="00BB6D9E">
        <w:trPr>
          <w:tblHeader/>
        </w:trPr>
        <w:tc>
          <w:tcPr>
            <w:tcW w:w="0" w:type="auto"/>
            <w:gridSpan w:val="3"/>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pokrenutih</w:t>
            </w:r>
            <w:r w:rsidR="00016176" w:rsidRPr="00B12906">
              <w:rPr>
                <w:rFonts w:eastAsia="Times New Roman"/>
                <w:b/>
                <w:bCs/>
              </w:rPr>
              <w:t xml:space="preserve"> </w:t>
            </w:r>
            <w:r w:rsidR="00016176">
              <w:rPr>
                <w:rFonts w:eastAsia="Times New Roman"/>
                <w:b/>
                <w:bCs/>
              </w:rPr>
              <w:t>postupaka</w:t>
            </w:r>
            <w:r w:rsidR="00016176" w:rsidRPr="00B12906">
              <w:rPr>
                <w:rFonts w:eastAsia="Times New Roman"/>
                <w:b/>
                <w:bCs/>
              </w:rPr>
              <w:t xml:space="preserve"> </w:t>
            </w:r>
            <w:r w:rsidR="00016176">
              <w:rPr>
                <w:rFonts w:eastAsia="Times New Roman"/>
                <w:b/>
                <w:bCs/>
              </w:rPr>
              <w:t>pred</w:t>
            </w:r>
            <w:r w:rsidR="00016176" w:rsidRPr="00B12906">
              <w:rPr>
                <w:rFonts w:eastAsia="Times New Roman"/>
                <w:b/>
                <w:bCs/>
              </w:rPr>
              <w:t xml:space="preserve"> </w:t>
            </w:r>
            <w:r w:rsidR="00016176">
              <w:rPr>
                <w:rFonts w:eastAsia="Times New Roman"/>
                <w:b/>
                <w:bCs/>
              </w:rPr>
              <w:t>sudom</w:t>
            </w:r>
            <w:r w:rsidR="00016176" w:rsidRPr="00B12906">
              <w:rPr>
                <w:rFonts w:eastAsia="Times New Roman"/>
                <w:b/>
                <w:bCs/>
              </w:rPr>
              <w:t xml:space="preserve"> </w:t>
            </w:r>
            <w:r w:rsidR="00016176">
              <w:rPr>
                <w:rFonts w:eastAsia="Times New Roman"/>
                <w:b/>
                <w:bCs/>
              </w:rPr>
              <w:t>od</w:t>
            </w:r>
            <w:r w:rsidR="00016176" w:rsidRPr="00B12906">
              <w:rPr>
                <w:rFonts w:eastAsia="Times New Roman"/>
                <w:b/>
                <w:bCs/>
              </w:rPr>
              <w:t xml:space="preserve"> </w:t>
            </w:r>
            <w:r w:rsidR="00016176">
              <w:rPr>
                <w:rFonts w:eastAsia="Times New Roman"/>
                <w:b/>
                <w:bCs/>
              </w:rPr>
              <w:t>strane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vezi</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vršenjem</w:t>
            </w:r>
            <w:r w:rsidR="00016176" w:rsidRPr="00B12906">
              <w:rPr>
                <w:rFonts w:eastAsia="Times New Roman"/>
                <w:b/>
                <w:bCs/>
              </w:rPr>
              <w:t xml:space="preserve"> </w:t>
            </w:r>
            <w:r w:rsidR="00016176">
              <w:rPr>
                <w:rFonts w:eastAsia="Times New Roman"/>
                <w:b/>
                <w:bCs/>
              </w:rPr>
              <w:t>roditeljskog</w:t>
            </w:r>
            <w:r w:rsidR="00016176" w:rsidRPr="00B12906">
              <w:rPr>
                <w:rFonts w:eastAsia="Times New Roman"/>
                <w:b/>
                <w:bCs/>
              </w:rPr>
              <w:t xml:space="preserve"> </w:t>
            </w:r>
            <w:r w:rsidR="00016176">
              <w:rPr>
                <w:rFonts w:eastAsia="Times New Roman"/>
                <w:b/>
                <w:bCs/>
              </w:rPr>
              <w:t>prava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čijim</w:t>
            </w:r>
            <w:r w:rsidR="00016176" w:rsidRPr="00B12906">
              <w:rPr>
                <w:rFonts w:eastAsia="Times New Roman"/>
                <w:b/>
                <w:bCs/>
              </w:rPr>
              <w:t xml:space="preserve"> </w:t>
            </w:r>
            <w:r w:rsidR="00016176">
              <w:rPr>
                <w:rFonts w:eastAsia="Times New Roman"/>
                <w:b/>
                <w:bCs/>
              </w:rPr>
              <w:t>roditeljima</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pokrenuti</w:t>
            </w:r>
            <w:r w:rsidR="00016176" w:rsidRPr="00B12906">
              <w:rPr>
                <w:rFonts w:eastAsia="Times New Roman"/>
                <w:b/>
                <w:bCs/>
              </w:rPr>
              <w:t xml:space="preserve"> </w:t>
            </w:r>
            <w:r w:rsidR="00016176">
              <w:rPr>
                <w:rFonts w:eastAsia="Times New Roman"/>
                <w:b/>
                <w:bCs/>
              </w:rPr>
              <w:t>postupci</w:t>
            </w:r>
            <w:r w:rsidR="00016176" w:rsidRPr="00B12906">
              <w:rPr>
                <w:rFonts w:eastAsia="Times New Roman"/>
                <w:b/>
                <w:bCs/>
              </w:rPr>
              <w:t xml:space="preserve"> </w:t>
            </w:r>
            <w:r w:rsidR="00016176">
              <w:rPr>
                <w:rFonts w:eastAsia="Times New Roman"/>
                <w:b/>
                <w:bCs/>
              </w:rPr>
              <w:t>pred</w:t>
            </w:r>
            <w:r w:rsidR="00016176" w:rsidRPr="00B12906">
              <w:rPr>
                <w:rFonts w:eastAsia="Times New Roman"/>
                <w:b/>
                <w:bCs/>
              </w:rPr>
              <w:t xml:space="preserve"> </w:t>
            </w:r>
            <w:r w:rsidR="00016176">
              <w:rPr>
                <w:rFonts w:eastAsia="Times New Roman"/>
                <w:b/>
                <w:bCs/>
              </w:rPr>
              <w:t>sudom</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postupka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postupaka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Predlog</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lišenje</w:t>
            </w:r>
            <w:r w:rsidRPr="00B12906">
              <w:rPr>
                <w:rFonts w:eastAsia="Times New Roman"/>
                <w:b/>
                <w:bCs/>
              </w:rPr>
              <w:t>/</w:t>
            </w:r>
            <w:r>
              <w:rPr>
                <w:rFonts w:eastAsia="Times New Roman"/>
                <w:b/>
                <w:bCs/>
              </w:rPr>
              <w:t>vršenje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Predlog</w:t>
            </w:r>
            <w:r w:rsidRPr="00B12906">
              <w:rPr>
                <w:rFonts w:eastAsia="Times New Roman"/>
                <w:b/>
                <w:bCs/>
              </w:rPr>
              <w:t xml:space="preserve"> </w:t>
            </w:r>
            <w:r>
              <w:rPr>
                <w:rFonts w:eastAsia="Times New Roman"/>
                <w:b/>
                <w:bCs/>
              </w:rPr>
              <w:t>privremene</w:t>
            </w:r>
            <w:r w:rsidRPr="00B12906">
              <w:rPr>
                <w:rFonts w:eastAsia="Times New Roman"/>
                <w:b/>
                <w:bCs/>
              </w:rPr>
              <w:t xml:space="preserve"> </w:t>
            </w:r>
            <w:r>
              <w:rPr>
                <w:rFonts w:eastAsia="Times New Roman"/>
                <w:b/>
                <w:bCs/>
              </w:rPr>
              <w:t>mere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sporovima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vršenje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Pokretanje</w:t>
            </w:r>
            <w:r w:rsidRPr="00B12906">
              <w:rPr>
                <w:rFonts w:eastAsia="Times New Roman"/>
                <w:b/>
                <w:bCs/>
              </w:rPr>
              <w:t xml:space="preserve"> </w:t>
            </w:r>
            <w:r>
              <w:rPr>
                <w:rFonts w:eastAsia="Times New Roman"/>
                <w:b/>
                <w:bCs/>
              </w:rPr>
              <w:t>krivičnog</w:t>
            </w:r>
            <w:r w:rsidRPr="00B12906">
              <w:rPr>
                <w:rFonts w:eastAsia="Times New Roman"/>
                <w:b/>
                <w:bCs/>
              </w:rPr>
              <w:t xml:space="preserve"> </w:t>
            </w:r>
            <w:r>
              <w:rPr>
                <w:rFonts w:eastAsia="Times New Roman"/>
                <w:b/>
                <w:bCs/>
              </w:rPr>
              <w:t>postupka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slučajevima</w:t>
            </w:r>
            <w:r w:rsidRPr="00B12906">
              <w:rPr>
                <w:rFonts w:eastAsia="Times New Roman"/>
                <w:b/>
                <w:bCs/>
              </w:rPr>
              <w:t xml:space="preserve"> </w:t>
            </w:r>
            <w:r>
              <w:rPr>
                <w:rFonts w:eastAsia="Times New Roman"/>
                <w:b/>
                <w:bCs/>
              </w:rPr>
              <w:t>propusta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vršenju</w:t>
            </w:r>
            <w:r w:rsidRPr="00B12906">
              <w:rPr>
                <w:rFonts w:eastAsia="Times New Roman"/>
                <w:b/>
                <w:bCs/>
              </w:rPr>
              <w:t xml:space="preserve"> </w:t>
            </w:r>
            <w:r>
              <w:rPr>
                <w:rFonts w:eastAsia="Times New Roman"/>
                <w:b/>
                <w:bCs/>
              </w:rPr>
              <w:t>roditeljskih</w:t>
            </w:r>
            <w:r w:rsidRPr="00B12906">
              <w:rPr>
                <w:rFonts w:eastAsia="Times New Roman"/>
                <w:b/>
                <w:bCs/>
              </w:rPr>
              <w:t xml:space="preserve"> </w:t>
            </w:r>
            <w:r>
              <w:rPr>
                <w:rFonts w:eastAsia="Times New Roman"/>
                <w:b/>
                <w:bCs/>
              </w:rPr>
              <w:t>prava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Pokretanje</w:t>
            </w:r>
            <w:r w:rsidRPr="00B12906">
              <w:rPr>
                <w:rFonts w:eastAsia="Times New Roman"/>
                <w:b/>
                <w:bCs/>
              </w:rPr>
              <w:t xml:space="preserve"> </w:t>
            </w:r>
            <w:r>
              <w:rPr>
                <w:rFonts w:eastAsia="Times New Roman"/>
                <w:b/>
                <w:bCs/>
              </w:rPr>
              <w:t>postupka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zaštitu</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r>
    </w:tbl>
    <w:p w:rsidR="00016176" w:rsidRDefault="00016176" w:rsidP="00016176"/>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9072"/>
      </w:tblGrid>
      <w:tr w:rsidR="00016176" w:rsidRPr="00B12906" w:rsidTr="00BB6D9E">
        <w:trPr>
          <w:tblHeader/>
        </w:trPr>
        <w:tc>
          <w:tcPr>
            <w:tcW w:w="0" w:type="auto"/>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4.7. </w:t>
            </w:r>
            <w:r>
              <w:rPr>
                <w:rFonts w:eastAsia="Times New Roman"/>
                <w:b/>
                <w:bCs/>
              </w:rPr>
              <w:t>Ostvarivanje</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materijalnu</w:t>
            </w:r>
            <w:r w:rsidRPr="00B12906">
              <w:rPr>
                <w:rFonts w:eastAsia="Times New Roman"/>
                <w:b/>
                <w:bCs/>
              </w:rPr>
              <w:t xml:space="preserve"> </w:t>
            </w:r>
            <w:r>
              <w:rPr>
                <w:rFonts w:eastAsia="Times New Roman"/>
                <w:b/>
                <w:bCs/>
              </w:rPr>
              <w:t>podršku</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Ind w:w="-71"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913"/>
        <w:gridCol w:w="526"/>
        <w:gridCol w:w="1622"/>
        <w:gridCol w:w="891"/>
        <w:gridCol w:w="120"/>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101</w:t>
            </w:r>
            <w:r w:rsidR="00016176" w:rsidRPr="00B12906">
              <w:rPr>
                <w:rFonts w:eastAsia="Times New Roman"/>
                <w:b/>
                <w:bCs/>
              </w:rPr>
              <w:t xml:space="preserve">. </w:t>
            </w:r>
            <w:r w:rsidR="00016176">
              <w:rPr>
                <w:rFonts w:eastAsia="Times New Roman"/>
                <w:b/>
                <w:bCs/>
              </w:rPr>
              <w:t>Ukupan</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obuhvaćen</w:t>
            </w:r>
            <w:r w:rsidR="00016176" w:rsidRPr="00B12906">
              <w:rPr>
                <w:rFonts w:eastAsia="Times New Roman"/>
                <w:b/>
                <w:bCs/>
              </w:rPr>
              <w:t xml:space="preserve"> </w:t>
            </w:r>
            <w:r w:rsidR="00016176">
              <w:rPr>
                <w:rFonts w:eastAsia="Times New Roman"/>
                <w:b/>
                <w:bCs/>
              </w:rPr>
              <w:t>materijalnom</w:t>
            </w:r>
            <w:r w:rsidR="00016176" w:rsidRPr="00B12906">
              <w:rPr>
                <w:rFonts w:eastAsia="Times New Roman"/>
                <w:b/>
                <w:bCs/>
              </w:rPr>
              <w:t xml:space="preserve"> </w:t>
            </w:r>
            <w:r w:rsidR="00016176">
              <w:rPr>
                <w:rFonts w:eastAsia="Times New Roman"/>
                <w:b/>
                <w:bCs/>
              </w:rPr>
              <w:t>podrškom</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članova</w:t>
            </w:r>
            <w:r w:rsidRPr="00B12906">
              <w:rPr>
                <w:rFonts w:eastAsia="Times New Roman"/>
                <w:b/>
                <w:bCs/>
              </w:rPr>
              <w:t xml:space="preserve"> </w:t>
            </w:r>
            <w:r>
              <w:rPr>
                <w:rFonts w:eastAsia="Times New Roman"/>
                <w:b/>
                <w:bCs/>
              </w:rPr>
              <w:t>porodice</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NSP</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4,048</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obuhvaćen</w:t>
            </w:r>
            <w:r w:rsidRPr="00B12906">
              <w:rPr>
                <w:rFonts w:eastAsia="Times New Roman"/>
                <w:b/>
                <w:bCs/>
              </w:rPr>
              <w:t xml:space="preserve"> </w:t>
            </w:r>
            <w:r>
              <w:rPr>
                <w:rFonts w:eastAsia="Times New Roman"/>
                <w:b/>
                <w:bCs/>
              </w:rPr>
              <w:t>pravom</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pomoć</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negu</w:t>
            </w:r>
            <w:r w:rsidRPr="00B12906">
              <w:rPr>
                <w:rFonts w:eastAsia="Times New Roman"/>
                <w:b/>
                <w:bCs/>
              </w:rPr>
              <w:t xml:space="preserve"> </w:t>
            </w:r>
            <w:r>
              <w:rPr>
                <w:rFonts w:eastAsia="Times New Roman"/>
                <w:b/>
                <w:bCs/>
              </w:rPr>
              <w:t>drugog</w:t>
            </w:r>
            <w:r w:rsidRPr="00B12906">
              <w:rPr>
                <w:rFonts w:eastAsia="Times New Roman"/>
                <w:b/>
                <w:bCs/>
              </w:rPr>
              <w:t xml:space="preserve"> </w:t>
            </w:r>
            <w:r>
              <w:rPr>
                <w:rFonts w:eastAsia="Times New Roman"/>
                <w:b/>
                <w:bCs/>
              </w:rPr>
              <w:t>lica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115</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obuhvaćen</w:t>
            </w:r>
            <w:r w:rsidRPr="00B12906">
              <w:rPr>
                <w:rFonts w:eastAsia="Times New Roman"/>
                <w:b/>
                <w:bCs/>
              </w:rPr>
              <w:t xml:space="preserve"> </w:t>
            </w:r>
            <w:r>
              <w:rPr>
                <w:rFonts w:eastAsia="Times New Roman"/>
                <w:b/>
                <w:bCs/>
              </w:rPr>
              <w:t>pravom</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uvećanu</w:t>
            </w:r>
            <w:r w:rsidRPr="00B12906">
              <w:rPr>
                <w:rFonts w:eastAsia="Times New Roman"/>
                <w:b/>
                <w:bCs/>
              </w:rPr>
              <w:t xml:space="preserve"> </w:t>
            </w:r>
            <w:r>
              <w:rPr>
                <w:rFonts w:eastAsia="Times New Roman"/>
                <w:b/>
                <w:bCs/>
              </w:rPr>
              <w:t>pomoć</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negu</w:t>
            </w:r>
            <w:r w:rsidRPr="00B12906">
              <w:rPr>
                <w:rFonts w:eastAsia="Times New Roman"/>
                <w:b/>
                <w:bCs/>
              </w:rPr>
              <w:t xml:space="preserve"> </w:t>
            </w:r>
            <w:r>
              <w:rPr>
                <w:rFonts w:eastAsia="Times New Roman"/>
                <w:b/>
                <w:bCs/>
              </w:rPr>
              <w:t>drugog</w:t>
            </w:r>
            <w:r w:rsidRPr="00B12906">
              <w:rPr>
                <w:rFonts w:eastAsia="Times New Roman"/>
                <w:b/>
                <w:bCs/>
              </w:rPr>
              <w:t xml:space="preserve"> </w:t>
            </w:r>
            <w:r>
              <w:rPr>
                <w:rFonts w:eastAsia="Times New Roman"/>
                <w:b/>
                <w:bCs/>
              </w:rPr>
              <w:t>lica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112</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4,275</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sprovedenih</w:t>
            </w:r>
            <w:r w:rsidR="00016176" w:rsidRPr="00B12906">
              <w:rPr>
                <w:rFonts w:eastAsia="Times New Roman"/>
                <w:b/>
                <w:bCs/>
              </w:rPr>
              <w:t xml:space="preserve"> </w:t>
            </w:r>
            <w:r w:rsidR="00016176">
              <w:rPr>
                <w:rFonts w:eastAsia="Times New Roman"/>
                <w:b/>
                <w:bCs/>
              </w:rPr>
              <w:t>postupaka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porodičnim</w:t>
            </w:r>
            <w:r w:rsidR="00016176" w:rsidRPr="00B12906">
              <w:rPr>
                <w:rFonts w:eastAsia="Times New Roman"/>
                <w:b/>
                <w:bCs/>
              </w:rPr>
              <w:t xml:space="preserve"> </w:t>
            </w:r>
            <w:r w:rsidR="00016176">
              <w:rPr>
                <w:rFonts w:eastAsia="Times New Roman"/>
                <w:b/>
                <w:bCs/>
              </w:rPr>
              <w:t>odnosima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postupka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postupaka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Mirenje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58</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Nagodba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Procena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vršenje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324</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Procena</w:t>
            </w:r>
            <w:r w:rsidRPr="00B12906">
              <w:rPr>
                <w:rFonts w:eastAsia="Times New Roman"/>
                <w:b/>
                <w:bCs/>
              </w:rPr>
              <w:t xml:space="preserve"> </w:t>
            </w:r>
            <w:r>
              <w:rPr>
                <w:rFonts w:eastAsia="Times New Roman"/>
                <w:b/>
                <w:bCs/>
              </w:rPr>
              <w:t>sporazumnog</w:t>
            </w:r>
            <w:r w:rsidRPr="00B12906">
              <w:rPr>
                <w:rFonts w:eastAsia="Times New Roman"/>
                <w:b/>
                <w:bCs/>
              </w:rPr>
              <w:t xml:space="preserve"> </w:t>
            </w:r>
            <w:r>
              <w:rPr>
                <w:rFonts w:eastAsia="Times New Roman"/>
                <w:b/>
                <w:bCs/>
              </w:rPr>
              <w:t>predloga</w:t>
            </w:r>
            <w:r w:rsidRPr="00B12906">
              <w:rPr>
                <w:rFonts w:eastAsia="Times New Roman"/>
                <w:b/>
                <w:bCs/>
              </w:rPr>
              <w:t xml:space="preserve"> </w:t>
            </w:r>
            <w:r>
              <w:rPr>
                <w:rFonts w:eastAsia="Times New Roman"/>
                <w:b/>
                <w:bCs/>
              </w:rPr>
              <w:t>roditelja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46</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nalaza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stručnog</w:t>
            </w:r>
            <w:r w:rsidR="00016176" w:rsidRPr="00B12906">
              <w:rPr>
                <w:rFonts w:eastAsia="Times New Roman"/>
                <w:b/>
                <w:bCs/>
              </w:rPr>
              <w:t xml:space="preserve"> </w:t>
            </w:r>
            <w:r w:rsidR="00016176">
              <w:rPr>
                <w:rFonts w:eastAsia="Times New Roman"/>
                <w:b/>
                <w:bCs/>
              </w:rPr>
              <w:t>mišljenja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zahtev</w:t>
            </w:r>
            <w:r w:rsidR="00016176" w:rsidRPr="00B12906">
              <w:rPr>
                <w:rFonts w:eastAsia="Times New Roman"/>
                <w:b/>
                <w:bCs/>
              </w:rPr>
              <w:t xml:space="preserve"> </w:t>
            </w:r>
            <w:r w:rsidR="00016176">
              <w:rPr>
                <w:rFonts w:eastAsia="Times New Roman"/>
                <w:b/>
                <w:bCs/>
              </w:rPr>
              <w:t>suda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parnicama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kojima</w:t>
            </w:r>
            <w:r w:rsidR="00016176" w:rsidRPr="00B12906">
              <w:rPr>
                <w:rFonts w:eastAsia="Times New Roman"/>
                <w:b/>
                <w:bCs/>
              </w:rPr>
              <w:t xml:space="preserve"> </w:t>
            </w:r>
            <w:r w:rsidR="00016176">
              <w:rPr>
                <w:rFonts w:eastAsia="Times New Roman"/>
                <w:b/>
                <w:bCs/>
              </w:rPr>
              <w:t>se</w:t>
            </w:r>
            <w:r w:rsidR="00016176" w:rsidRPr="00B12906">
              <w:rPr>
                <w:rFonts w:eastAsia="Times New Roman"/>
                <w:b/>
                <w:bCs/>
              </w:rPr>
              <w:t xml:space="preserve"> </w:t>
            </w:r>
            <w:r w:rsidR="00016176">
              <w:rPr>
                <w:rFonts w:eastAsia="Times New Roman"/>
                <w:b/>
                <w:bCs/>
              </w:rPr>
              <w:t>odlučuje</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zaštiti</w:t>
            </w:r>
            <w:r w:rsidR="00016176" w:rsidRPr="00B12906">
              <w:rPr>
                <w:rFonts w:eastAsia="Times New Roman"/>
                <w:b/>
                <w:bCs/>
              </w:rPr>
              <w:t xml:space="preserve"> </w:t>
            </w:r>
            <w:r w:rsidR="00016176">
              <w:rPr>
                <w:rFonts w:eastAsia="Times New Roman"/>
                <w:b/>
                <w:bCs/>
              </w:rPr>
              <w:t>prava</w:t>
            </w:r>
            <w:r w:rsidR="00016176" w:rsidRPr="00B12906">
              <w:rPr>
                <w:rFonts w:eastAsia="Times New Roman"/>
                <w:b/>
                <w:bCs/>
              </w:rPr>
              <w:t xml:space="preserve"> </w:t>
            </w:r>
            <w:r w:rsidR="00016176">
              <w:rPr>
                <w:rFonts w:eastAsia="Times New Roman"/>
                <w:b/>
                <w:bCs/>
              </w:rPr>
              <w:t>deteta</w:t>
            </w:r>
            <w:r w:rsidR="00016176" w:rsidRPr="00B12906">
              <w:rPr>
                <w:rFonts w:eastAsia="Times New Roman"/>
                <w:b/>
                <w:bCs/>
              </w:rPr>
              <w:t xml:space="preserve"> </w:t>
            </w:r>
            <w:r w:rsidR="00016176">
              <w:rPr>
                <w:rFonts w:eastAsia="Times New Roman"/>
                <w:b/>
                <w:bCs/>
              </w:rPr>
              <w:t>ili</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vršenju</w:t>
            </w:r>
            <w:r w:rsidR="00016176" w:rsidRPr="00B12906">
              <w:rPr>
                <w:rFonts w:eastAsia="Times New Roman"/>
                <w:b/>
                <w:bCs/>
              </w:rPr>
              <w:t xml:space="preserve">, </w:t>
            </w:r>
            <w:r w:rsidR="00016176">
              <w:rPr>
                <w:rFonts w:eastAsia="Times New Roman"/>
                <w:b/>
                <w:bCs/>
              </w:rPr>
              <w:t>odnosno</w:t>
            </w:r>
            <w:r w:rsidR="00016176" w:rsidRPr="00B12906">
              <w:rPr>
                <w:rFonts w:eastAsia="Times New Roman"/>
                <w:b/>
                <w:bCs/>
              </w:rPr>
              <w:t xml:space="preserve"> </w:t>
            </w:r>
            <w:r w:rsidR="00016176">
              <w:rPr>
                <w:rFonts w:eastAsia="Times New Roman"/>
                <w:b/>
                <w:bCs/>
              </w:rPr>
              <w:t>lišenju</w:t>
            </w:r>
            <w:r w:rsidR="00016176" w:rsidRPr="00B12906">
              <w:rPr>
                <w:rFonts w:eastAsia="Times New Roman"/>
                <w:b/>
                <w:bCs/>
              </w:rPr>
              <w:t xml:space="preserve"> </w:t>
            </w:r>
            <w:r w:rsidR="00016176">
              <w:rPr>
                <w:rFonts w:eastAsia="Times New Roman"/>
                <w:b/>
                <w:bCs/>
              </w:rPr>
              <w:t>roditeljskog</w:t>
            </w:r>
            <w:r w:rsidR="00016176" w:rsidRPr="00B12906">
              <w:rPr>
                <w:rFonts w:eastAsia="Times New Roman"/>
                <w:b/>
                <w:bCs/>
              </w:rPr>
              <w:t xml:space="preserve"> </w:t>
            </w:r>
            <w:r w:rsidR="00016176">
              <w:rPr>
                <w:rFonts w:eastAsia="Times New Roman"/>
                <w:b/>
                <w:bCs/>
              </w:rPr>
              <w:t>prava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pred</w:t>
            </w:r>
            <w:r w:rsidRPr="00B12906">
              <w:rPr>
                <w:rFonts w:eastAsia="Times New Roman"/>
                <w:b/>
                <w:bCs/>
              </w:rPr>
              <w:t xml:space="preserve"> </w:t>
            </w:r>
            <w:r>
              <w:rPr>
                <w:rFonts w:eastAsia="Times New Roman"/>
                <w:b/>
                <w:bCs/>
              </w:rPr>
              <w:t>sudom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nalaza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mišljenja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Vršenje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274</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Regulisanje</w:t>
            </w:r>
            <w:r w:rsidRPr="00B12906">
              <w:rPr>
                <w:rFonts w:eastAsia="Times New Roman"/>
                <w:b/>
                <w:bCs/>
              </w:rPr>
              <w:t xml:space="preserve"> </w:t>
            </w:r>
            <w:r>
              <w:rPr>
                <w:rFonts w:eastAsia="Times New Roman"/>
                <w:b/>
                <w:bCs/>
              </w:rPr>
              <w:t>ličnog</w:t>
            </w:r>
            <w:r w:rsidRPr="00B12906">
              <w:rPr>
                <w:rFonts w:eastAsia="Times New Roman"/>
                <w:b/>
                <w:bCs/>
              </w:rPr>
              <w:t xml:space="preserve"> </w:t>
            </w:r>
            <w:r>
              <w:rPr>
                <w:rFonts w:eastAsia="Times New Roman"/>
                <w:b/>
                <w:bCs/>
              </w:rPr>
              <w:t>odnosa</w:t>
            </w:r>
            <w:r w:rsidRPr="00B12906">
              <w:rPr>
                <w:rFonts w:eastAsia="Times New Roman"/>
                <w:b/>
                <w:bCs/>
              </w:rPr>
              <w:t xml:space="preserve"> </w:t>
            </w:r>
            <w:r>
              <w:rPr>
                <w:rFonts w:eastAsia="Times New Roman"/>
                <w:b/>
                <w:bCs/>
              </w:rPr>
              <w:t>deteta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roditelja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78</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Izvršni</w:t>
            </w:r>
            <w:r w:rsidRPr="00B12906">
              <w:rPr>
                <w:rFonts w:eastAsia="Times New Roman"/>
                <w:b/>
                <w:bCs/>
              </w:rPr>
              <w:t xml:space="preserve"> </w:t>
            </w:r>
            <w:r>
              <w:rPr>
                <w:rFonts w:eastAsia="Times New Roman"/>
                <w:b/>
                <w:bCs/>
              </w:rPr>
              <w:t>postupak</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regulisanju</w:t>
            </w:r>
            <w:r w:rsidRPr="00B12906">
              <w:rPr>
                <w:rFonts w:eastAsia="Times New Roman"/>
                <w:b/>
                <w:bCs/>
              </w:rPr>
              <w:t xml:space="preserve"> </w:t>
            </w:r>
            <w:r>
              <w:rPr>
                <w:rFonts w:eastAsia="Times New Roman"/>
                <w:b/>
                <w:bCs/>
              </w:rPr>
              <w:t>viđanja</w:t>
            </w:r>
            <w:r w:rsidRPr="00B12906">
              <w:rPr>
                <w:rFonts w:eastAsia="Times New Roman"/>
                <w:b/>
                <w:bCs/>
              </w:rPr>
              <w:t xml:space="preserve"> </w:t>
            </w:r>
            <w:r>
              <w:rPr>
                <w:rFonts w:eastAsia="Times New Roman"/>
                <w:b/>
                <w:bCs/>
              </w:rPr>
              <w:t>deteta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roditelja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Izdržavanje</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Lišenje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Krivični</w:t>
            </w:r>
            <w:r w:rsidRPr="00B12906">
              <w:rPr>
                <w:rFonts w:eastAsia="Times New Roman"/>
                <w:b/>
                <w:bCs/>
              </w:rPr>
              <w:t xml:space="preserve"> </w:t>
            </w:r>
            <w:r>
              <w:rPr>
                <w:rFonts w:eastAsia="Times New Roman"/>
                <w:b/>
                <w:bCs/>
              </w:rPr>
              <w:t>postupak</w:t>
            </w:r>
            <w:r w:rsidRPr="00B12906">
              <w:rPr>
                <w:rFonts w:eastAsia="Times New Roman"/>
                <w:b/>
                <w:bCs/>
              </w:rPr>
              <w:t xml:space="preserve"> </w:t>
            </w:r>
            <w:r>
              <w:rPr>
                <w:rFonts w:eastAsia="Times New Roman"/>
                <w:b/>
                <w:bCs/>
              </w:rPr>
              <w:t>protiv</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zbog</w:t>
            </w:r>
            <w:r w:rsidRPr="00B12906">
              <w:rPr>
                <w:rFonts w:eastAsia="Times New Roman"/>
                <w:b/>
                <w:bCs/>
              </w:rPr>
              <w:t xml:space="preserve"> </w:t>
            </w:r>
            <w:r>
              <w:rPr>
                <w:rFonts w:eastAsia="Times New Roman"/>
                <w:b/>
                <w:bCs/>
              </w:rPr>
              <w:t>zanemarivanja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zlostavljanja</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Prekršajni</w:t>
            </w:r>
            <w:r w:rsidRPr="00B12906">
              <w:rPr>
                <w:rFonts w:eastAsia="Times New Roman"/>
                <w:b/>
                <w:bCs/>
              </w:rPr>
              <w:t xml:space="preserve"> </w:t>
            </w:r>
            <w:r>
              <w:rPr>
                <w:rFonts w:eastAsia="Times New Roman"/>
                <w:b/>
                <w:bCs/>
              </w:rPr>
              <w:t>postupak</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zaštitu</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372</w:t>
            </w:r>
          </w:p>
        </w:tc>
        <w:tc>
          <w:tcPr>
            <w:tcW w:w="0" w:type="auto"/>
            <w:vAlign w:val="center"/>
            <w:hideMark/>
          </w:tcPr>
          <w:p w:rsidR="00016176" w:rsidRPr="00B12906" w:rsidRDefault="00016176" w:rsidP="00BB6D9E">
            <w:pPr>
              <w:rPr>
                <w:rFonts w:eastAsia="Times New Roman"/>
                <w:sz w:val="20"/>
                <w:szCs w:val="20"/>
              </w:rPr>
            </w:pPr>
          </w:p>
        </w:tc>
      </w:tr>
      <w:tr w:rsidR="00016176" w:rsidRPr="00B12906" w:rsidTr="00BB6D9E">
        <w:tc>
          <w:tcPr>
            <w:tcW w:w="9855" w:type="dxa"/>
            <w:tcBorders>
              <w:top w:val="nil"/>
              <w:left w:val="nil"/>
              <w:bottom w:val="nil"/>
              <w:right w:val="nil"/>
            </w:tcBorders>
            <w:vAlign w:val="center"/>
            <w:hideMark/>
          </w:tcPr>
          <w:p w:rsidR="00016176" w:rsidRPr="00B12906" w:rsidRDefault="00016176" w:rsidP="00BB6D9E">
            <w:pPr>
              <w:rPr>
                <w:rFonts w:eastAsia="Times New Roman"/>
              </w:rPr>
            </w:pPr>
          </w:p>
        </w:tc>
        <w:tc>
          <w:tcPr>
            <w:tcW w:w="975" w:type="dxa"/>
            <w:tcBorders>
              <w:top w:val="nil"/>
              <w:left w:val="nil"/>
              <w:bottom w:val="nil"/>
              <w:right w:val="nil"/>
            </w:tcBorders>
            <w:vAlign w:val="center"/>
            <w:hideMark/>
          </w:tcPr>
          <w:p w:rsidR="00016176" w:rsidRPr="00B12906" w:rsidRDefault="00016176" w:rsidP="00BB6D9E">
            <w:pPr>
              <w:rPr>
                <w:rFonts w:eastAsia="Times New Roman"/>
              </w:rPr>
            </w:pPr>
          </w:p>
        </w:tc>
        <w:tc>
          <w:tcPr>
            <w:tcW w:w="1965" w:type="dxa"/>
            <w:tcBorders>
              <w:top w:val="nil"/>
              <w:left w:val="nil"/>
              <w:bottom w:val="nil"/>
              <w:right w:val="nil"/>
            </w:tcBorders>
            <w:vAlign w:val="center"/>
            <w:hideMark/>
          </w:tcPr>
          <w:p w:rsidR="00016176" w:rsidRPr="00B12906" w:rsidRDefault="00016176" w:rsidP="00BB6D9E">
            <w:pPr>
              <w:rPr>
                <w:rFonts w:eastAsia="Times New Roman"/>
              </w:rPr>
            </w:pPr>
          </w:p>
        </w:tc>
        <w:tc>
          <w:tcPr>
            <w:tcW w:w="1125"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093"/>
        <w:gridCol w:w="3979"/>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lastRenderedPageBreak/>
              <w:t>104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zahteva</w:t>
            </w:r>
            <w:r w:rsidR="00016176" w:rsidRPr="00B12906">
              <w:rPr>
                <w:rFonts w:eastAsia="Times New Roman"/>
                <w:b/>
                <w:bCs/>
              </w:rPr>
              <w:t xml:space="preserve"> </w:t>
            </w:r>
            <w:r w:rsidR="00016176">
              <w:rPr>
                <w:rFonts w:eastAsia="Times New Roman"/>
                <w:b/>
                <w:bCs/>
              </w:rPr>
              <w:t>suda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postupcima</w:t>
            </w:r>
            <w:r w:rsidR="00016176" w:rsidRPr="00B12906">
              <w:rPr>
                <w:rFonts w:eastAsia="Times New Roman"/>
                <w:b/>
                <w:bCs/>
              </w:rPr>
              <w:t xml:space="preserve"> </w:t>
            </w:r>
            <w:r w:rsidR="00016176">
              <w:rPr>
                <w:rFonts w:eastAsia="Times New Roman"/>
                <w:b/>
                <w:bCs/>
              </w:rPr>
              <w:t>koji</w:t>
            </w:r>
            <w:r w:rsidR="00016176" w:rsidRPr="00B12906">
              <w:rPr>
                <w:rFonts w:eastAsia="Times New Roman"/>
                <w:b/>
                <w:bCs/>
              </w:rPr>
              <w:t xml:space="preserve"> </w:t>
            </w:r>
            <w:r w:rsidR="00016176">
              <w:rPr>
                <w:rFonts w:eastAsia="Times New Roman"/>
                <w:b/>
                <w:bCs/>
              </w:rPr>
              <w:t>se</w:t>
            </w:r>
            <w:r w:rsidR="00016176" w:rsidRPr="00B12906">
              <w:rPr>
                <w:rFonts w:eastAsia="Times New Roman"/>
                <w:b/>
                <w:bCs/>
              </w:rPr>
              <w:t xml:space="preserve"> </w:t>
            </w:r>
            <w:r w:rsidR="00016176">
              <w:rPr>
                <w:rFonts w:eastAsia="Times New Roman"/>
                <w:b/>
                <w:bCs/>
              </w:rPr>
              <w:t>odnose</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odrasle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starije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pred</w:t>
            </w:r>
            <w:r w:rsidRPr="00B12906">
              <w:rPr>
                <w:rFonts w:eastAsia="Times New Roman"/>
                <w:b/>
                <w:bCs/>
              </w:rPr>
              <w:t xml:space="preserve"> </w:t>
            </w:r>
            <w:r>
              <w:rPr>
                <w:rFonts w:eastAsia="Times New Roman"/>
                <w:b/>
                <w:bCs/>
              </w:rPr>
              <w:t>sudom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odraslih</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starijih</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Supružničko</w:t>
            </w:r>
            <w:r w:rsidRPr="00B12906">
              <w:rPr>
                <w:rFonts w:eastAsia="Times New Roman"/>
                <w:b/>
                <w:bCs/>
              </w:rPr>
              <w:t xml:space="preserve"> </w:t>
            </w:r>
            <w:r>
              <w:rPr>
                <w:rFonts w:eastAsia="Times New Roman"/>
                <w:b/>
                <w:bCs/>
              </w:rPr>
              <w:t>izdržavanje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Izdržavanje</w:t>
            </w:r>
            <w:r w:rsidRPr="00B12906">
              <w:rPr>
                <w:rFonts w:eastAsia="Times New Roman"/>
                <w:b/>
                <w:bCs/>
              </w:rPr>
              <w:t xml:space="preserve"> </w:t>
            </w:r>
            <w:r>
              <w:rPr>
                <w:rFonts w:eastAsia="Times New Roman"/>
                <w:b/>
                <w:bCs/>
              </w:rPr>
              <w:t>drugih</w:t>
            </w:r>
            <w:r w:rsidRPr="00B12906">
              <w:rPr>
                <w:rFonts w:eastAsia="Times New Roman"/>
                <w:b/>
                <w:bCs/>
              </w:rPr>
              <w:t xml:space="preserve"> </w:t>
            </w:r>
            <w:r>
              <w:rPr>
                <w:rFonts w:eastAsia="Times New Roman"/>
                <w:b/>
                <w:bCs/>
              </w:rPr>
              <w:t>srodnika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5.2.1. </w:t>
            </w:r>
            <w:r>
              <w:rPr>
                <w:rFonts w:eastAsia="Times New Roman"/>
                <w:b/>
                <w:bCs/>
              </w:rPr>
              <w:t>Zaštita</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porodici</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695"/>
        <w:gridCol w:w="1353"/>
        <w:gridCol w:w="762"/>
        <w:gridCol w:w="197"/>
        <w:gridCol w:w="1065"/>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105</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porodici</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decu</w:t>
            </w:r>
            <w:r w:rsidR="00016176" w:rsidRPr="00B12906">
              <w:rPr>
                <w:rFonts w:eastAsia="Times New Roman"/>
                <w:b/>
                <w:bCs/>
              </w:rPr>
              <w:t xml:space="preserve"> (</w:t>
            </w:r>
            <w:r w:rsidR="00016176">
              <w:rPr>
                <w:rFonts w:eastAsia="Times New Roman"/>
                <w:b/>
                <w:bCs/>
              </w:rPr>
              <w:t>kao</w:t>
            </w:r>
            <w:r w:rsidR="00016176" w:rsidRPr="00B12906">
              <w:rPr>
                <w:rFonts w:eastAsia="Times New Roman"/>
                <w:b/>
                <w:bCs/>
              </w:rPr>
              <w:t xml:space="preserve"> </w:t>
            </w:r>
            <w:r w:rsidR="00016176">
              <w:rPr>
                <w:rFonts w:eastAsia="Times New Roman"/>
                <w:b/>
                <w:bCs/>
              </w:rPr>
              <w:t>žrtve</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porodice</w:t>
            </w:r>
            <w:r w:rsidR="00016176" w:rsidRPr="00B12906">
              <w:rPr>
                <w:rFonts w:eastAsia="Times New Roman"/>
                <w:b/>
                <w:bCs/>
              </w:rPr>
              <w:t>/</w:t>
            </w:r>
            <w:r w:rsidR="00016176">
              <w:rPr>
                <w:rFonts w:eastAsia="Times New Roman"/>
                <w:b/>
                <w:bCs/>
              </w:rPr>
              <w:t>domaćinstva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kojem</w:t>
            </w:r>
            <w:r w:rsidR="00016176" w:rsidRPr="00B12906">
              <w:rPr>
                <w:rFonts w:eastAsia="Times New Roman"/>
                <w:b/>
                <w:bCs/>
              </w:rPr>
              <w:t xml:space="preserve"> </w:t>
            </w:r>
            <w:r w:rsidR="00016176">
              <w:rPr>
                <w:rFonts w:eastAsia="Times New Roman"/>
                <w:b/>
                <w:bCs/>
              </w:rPr>
              <w:t>dete</w:t>
            </w:r>
            <w:r w:rsidR="00016176" w:rsidRPr="00B12906">
              <w:rPr>
                <w:rFonts w:eastAsia="Times New Roman"/>
                <w:b/>
                <w:bCs/>
              </w:rPr>
              <w:t xml:space="preserve"> </w:t>
            </w:r>
            <w:r w:rsidR="00016176">
              <w:rPr>
                <w:rFonts w:eastAsia="Times New Roman"/>
                <w:b/>
                <w:bCs/>
              </w:rPr>
              <w:t>živi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deteta</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domaćinstva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kojoj</w:t>
            </w:r>
            <w:r w:rsidRPr="00B12906">
              <w:rPr>
                <w:rFonts w:eastAsia="Times New Roman"/>
                <w:b/>
                <w:bCs/>
              </w:rPr>
              <w:t xml:space="preserve"> </w:t>
            </w:r>
            <w:r>
              <w:rPr>
                <w:rFonts w:eastAsia="Times New Roman"/>
                <w:b/>
                <w:bCs/>
              </w:rPr>
              <w:t>dete</w:t>
            </w:r>
            <w:r w:rsidRPr="00B12906">
              <w:rPr>
                <w:rFonts w:eastAsia="Times New Roman"/>
                <w:b/>
                <w:bCs/>
              </w:rPr>
              <w:t xml:space="preserve"> </w:t>
            </w:r>
            <w:r>
              <w:rPr>
                <w:rFonts w:eastAsia="Times New Roman"/>
                <w:b/>
                <w:bCs/>
              </w:rPr>
              <w:t>živi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Devojčice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Dečaci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Jednoroditeljska</w:t>
            </w:r>
            <w:r w:rsidRPr="00B12906">
              <w:rPr>
                <w:rFonts w:eastAsia="Times New Roman"/>
                <w:b/>
                <w:bCs/>
              </w:rPr>
              <w:t xml:space="preserve"> </w:t>
            </w:r>
            <w:r>
              <w:rPr>
                <w:rFonts w:eastAsia="Times New Roman"/>
                <w:b/>
                <w:bCs/>
              </w:rPr>
              <w:t>porodica</w:t>
            </w:r>
            <w:r w:rsidRPr="00B12906">
              <w:rPr>
                <w:rFonts w:eastAsia="Times New Roman"/>
                <w:b/>
                <w:bCs/>
              </w:rPr>
              <w:t xml:space="preserve"> (</w:t>
            </w:r>
            <w:r>
              <w:rPr>
                <w:rFonts w:eastAsia="Times New Roman"/>
                <w:b/>
                <w:bCs/>
              </w:rPr>
              <w:t>deca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jedan</w:t>
            </w:r>
            <w:r w:rsidRPr="00B12906">
              <w:rPr>
                <w:rFonts w:eastAsia="Times New Roman"/>
                <w:b/>
                <w:bCs/>
              </w:rPr>
              <w:t xml:space="preserve"> </w:t>
            </w:r>
            <w:r>
              <w:rPr>
                <w:rFonts w:eastAsia="Times New Roman"/>
                <w:b/>
                <w:bCs/>
              </w:rPr>
              <w:t>roditelj</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Jednoroditeljska</w:t>
            </w:r>
            <w:r w:rsidRPr="00B12906">
              <w:rPr>
                <w:rFonts w:eastAsia="Times New Roman"/>
                <w:b/>
                <w:bCs/>
              </w:rPr>
              <w:t xml:space="preserve"> </w:t>
            </w:r>
            <w:r>
              <w:rPr>
                <w:rFonts w:eastAsia="Times New Roman"/>
                <w:b/>
                <w:bCs/>
              </w:rPr>
              <w:t>proširena</w:t>
            </w:r>
            <w:r w:rsidRPr="00B12906">
              <w:rPr>
                <w:rFonts w:eastAsia="Times New Roman"/>
                <w:b/>
                <w:bCs/>
              </w:rPr>
              <w:t xml:space="preserve"> </w:t>
            </w:r>
            <w:r>
              <w:rPr>
                <w:rFonts w:eastAsia="Times New Roman"/>
                <w:b/>
                <w:bCs/>
              </w:rPr>
              <w:t>porodica</w:t>
            </w:r>
            <w:r w:rsidRPr="00B12906">
              <w:rPr>
                <w:rFonts w:eastAsia="Times New Roman"/>
                <w:b/>
                <w:bCs/>
              </w:rPr>
              <w:t xml:space="preserve"> (</w:t>
            </w:r>
            <w:r>
              <w:rPr>
                <w:rFonts w:eastAsia="Times New Roman"/>
                <w:b/>
                <w:bCs/>
              </w:rPr>
              <w:t>deca</w:t>
            </w:r>
            <w:r w:rsidRPr="00B12906">
              <w:rPr>
                <w:rFonts w:eastAsia="Times New Roman"/>
                <w:b/>
                <w:bCs/>
              </w:rPr>
              <w:t xml:space="preserve">, </w:t>
            </w:r>
            <w:r>
              <w:rPr>
                <w:rFonts w:eastAsia="Times New Roman"/>
                <w:b/>
                <w:bCs/>
              </w:rPr>
              <w:t>jedan</w:t>
            </w:r>
            <w:r w:rsidRPr="00B12906">
              <w:rPr>
                <w:rFonts w:eastAsia="Times New Roman"/>
                <w:b/>
                <w:bCs/>
              </w:rPr>
              <w:t xml:space="preserve"> </w:t>
            </w:r>
            <w:r>
              <w:rPr>
                <w:rFonts w:eastAsia="Times New Roman"/>
                <w:b/>
                <w:bCs/>
              </w:rPr>
              <w:t>roditelj</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srodnici</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Potpuna</w:t>
            </w:r>
            <w:r w:rsidRPr="00B12906">
              <w:rPr>
                <w:rFonts w:eastAsia="Times New Roman"/>
                <w:b/>
                <w:bCs/>
              </w:rPr>
              <w:t xml:space="preserve"> </w:t>
            </w:r>
            <w:r>
              <w:rPr>
                <w:rFonts w:eastAsia="Times New Roman"/>
                <w:b/>
                <w:bCs/>
              </w:rPr>
              <w:t>biološka</w:t>
            </w:r>
            <w:r w:rsidRPr="00B12906">
              <w:rPr>
                <w:rFonts w:eastAsia="Times New Roman"/>
                <w:b/>
                <w:bCs/>
              </w:rPr>
              <w:t xml:space="preserve"> </w:t>
            </w:r>
            <w:r>
              <w:rPr>
                <w:rFonts w:eastAsia="Times New Roman"/>
                <w:b/>
                <w:bCs/>
              </w:rPr>
              <w:t>porodica</w:t>
            </w:r>
            <w:r w:rsidRPr="00B12906">
              <w:rPr>
                <w:rFonts w:eastAsia="Times New Roman"/>
                <w:b/>
                <w:bCs/>
              </w:rPr>
              <w:t xml:space="preserve"> (</w:t>
            </w:r>
            <w:r>
              <w:rPr>
                <w:rFonts w:eastAsia="Times New Roman"/>
                <w:b/>
                <w:bCs/>
              </w:rPr>
              <w:t>oba</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dete</w:t>
            </w:r>
            <w:r w:rsidRPr="00B12906">
              <w:rPr>
                <w:rFonts w:eastAsia="Times New Roman"/>
                <w:b/>
                <w:bCs/>
              </w:rPr>
              <w:t>/</w:t>
            </w:r>
            <w:r>
              <w:rPr>
                <w:rFonts w:eastAsia="Times New Roman"/>
                <w:b/>
                <w:bCs/>
              </w:rPr>
              <w:t>deca</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Potpuna</w:t>
            </w:r>
            <w:r w:rsidRPr="00B12906">
              <w:rPr>
                <w:rFonts w:eastAsia="Times New Roman"/>
                <w:b/>
                <w:bCs/>
              </w:rPr>
              <w:t xml:space="preserve"> </w:t>
            </w:r>
            <w:r>
              <w:rPr>
                <w:rFonts w:eastAsia="Times New Roman"/>
                <w:b/>
                <w:bCs/>
              </w:rPr>
              <w:t>proširena</w:t>
            </w:r>
            <w:r w:rsidRPr="00B12906">
              <w:rPr>
                <w:rFonts w:eastAsia="Times New Roman"/>
                <w:b/>
                <w:bCs/>
              </w:rPr>
              <w:t xml:space="preserve"> </w:t>
            </w:r>
            <w:r>
              <w:rPr>
                <w:rFonts w:eastAsia="Times New Roman"/>
                <w:b/>
                <w:bCs/>
              </w:rPr>
              <w:t>porodica</w:t>
            </w:r>
            <w:r w:rsidRPr="00B12906">
              <w:rPr>
                <w:rFonts w:eastAsia="Times New Roman"/>
                <w:b/>
                <w:bCs/>
              </w:rPr>
              <w:t xml:space="preserve"> - </w:t>
            </w:r>
            <w:r>
              <w:rPr>
                <w:rFonts w:eastAsia="Times New Roman"/>
                <w:b/>
                <w:bCs/>
              </w:rPr>
              <w:t>deca</w:t>
            </w:r>
            <w:r w:rsidRPr="00B12906">
              <w:rPr>
                <w:rFonts w:eastAsia="Times New Roman"/>
                <w:b/>
                <w:bCs/>
              </w:rPr>
              <w:t xml:space="preserve">, </w:t>
            </w:r>
            <w:r>
              <w:rPr>
                <w:rFonts w:eastAsia="Times New Roman"/>
                <w:b/>
                <w:bCs/>
              </w:rPr>
              <w:t>roditelji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srodnici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Domaćinstvo</w:t>
            </w:r>
            <w:r w:rsidRPr="00B12906">
              <w:rPr>
                <w:rFonts w:eastAsia="Times New Roman"/>
                <w:b/>
                <w:bCs/>
              </w:rPr>
              <w:t xml:space="preserve"> </w:t>
            </w:r>
            <w:r>
              <w:rPr>
                <w:rFonts w:eastAsia="Times New Roman"/>
                <w:b/>
                <w:bCs/>
              </w:rPr>
              <w:t>bivših</w:t>
            </w:r>
            <w:r w:rsidRPr="00B12906">
              <w:rPr>
                <w:rFonts w:eastAsia="Times New Roman"/>
                <w:b/>
                <w:bCs/>
              </w:rPr>
              <w:t xml:space="preserve"> </w:t>
            </w:r>
            <w:r>
              <w:rPr>
                <w:rFonts w:eastAsia="Times New Roman"/>
                <w:b/>
                <w:bCs/>
              </w:rPr>
              <w:t>bračnih</w:t>
            </w:r>
            <w:r w:rsidRPr="00B12906">
              <w:rPr>
                <w:rFonts w:eastAsia="Times New Roman"/>
                <w:b/>
                <w:bCs/>
              </w:rPr>
              <w:t xml:space="preserve"> </w:t>
            </w:r>
            <w:r>
              <w:rPr>
                <w:rFonts w:eastAsia="Times New Roman"/>
                <w:b/>
                <w:bCs/>
              </w:rPr>
              <w:t>partnera</w:t>
            </w:r>
            <w:r w:rsidRPr="00B12906">
              <w:rPr>
                <w:rFonts w:eastAsia="Times New Roman"/>
                <w:b/>
                <w:bCs/>
              </w:rPr>
              <w:t xml:space="preserve"> </w:t>
            </w:r>
            <w:r>
              <w:rPr>
                <w:rFonts w:eastAsia="Times New Roman"/>
                <w:b/>
                <w:bCs/>
              </w:rPr>
              <w:t>koji</w:t>
            </w:r>
            <w:r w:rsidRPr="00B12906">
              <w:rPr>
                <w:rFonts w:eastAsia="Times New Roman"/>
                <w:b/>
                <w:bCs/>
              </w:rPr>
              <w:t xml:space="preserve"> </w:t>
            </w:r>
            <w:r>
              <w:rPr>
                <w:rFonts w:eastAsia="Times New Roman"/>
                <w:b/>
                <w:bCs/>
              </w:rPr>
              <w:t>nakon</w:t>
            </w:r>
            <w:r w:rsidRPr="00B12906">
              <w:rPr>
                <w:rFonts w:eastAsia="Times New Roman"/>
                <w:b/>
                <w:bCs/>
              </w:rPr>
              <w:t xml:space="preserve"> </w:t>
            </w:r>
            <w:r>
              <w:rPr>
                <w:rFonts w:eastAsia="Times New Roman"/>
                <w:b/>
                <w:bCs/>
              </w:rPr>
              <w:t>razvoda</w:t>
            </w:r>
            <w:r w:rsidRPr="00B12906">
              <w:rPr>
                <w:rFonts w:eastAsia="Times New Roman"/>
                <w:b/>
                <w:bCs/>
              </w:rPr>
              <w:t xml:space="preserve"> </w:t>
            </w:r>
            <w:r>
              <w:rPr>
                <w:rFonts w:eastAsia="Times New Roman"/>
                <w:b/>
                <w:bCs/>
              </w:rPr>
              <w:t>žive</w:t>
            </w:r>
            <w:r w:rsidRPr="00B12906">
              <w:rPr>
                <w:rFonts w:eastAsia="Times New Roman"/>
                <w:b/>
                <w:bCs/>
              </w:rPr>
              <w:t xml:space="preserve"> </w:t>
            </w:r>
            <w:r>
              <w:rPr>
                <w:rFonts w:eastAsia="Times New Roman"/>
                <w:b/>
                <w:bCs/>
              </w:rPr>
              <w:t>zajedno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Srodnička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starateljska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Hraniteljska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Usvojiteljska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porodici</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decu</w:t>
            </w:r>
            <w:r w:rsidR="00016176" w:rsidRPr="00B12906">
              <w:rPr>
                <w:rFonts w:eastAsia="Times New Roman"/>
                <w:b/>
                <w:bCs/>
              </w:rPr>
              <w:t xml:space="preserve"> (</w:t>
            </w:r>
            <w:r w:rsidR="00016176">
              <w:rPr>
                <w:rFonts w:eastAsia="Times New Roman"/>
                <w:b/>
                <w:bCs/>
              </w:rPr>
              <w:t>kao</w:t>
            </w:r>
            <w:r w:rsidR="00016176" w:rsidRPr="00B12906">
              <w:rPr>
                <w:rFonts w:eastAsia="Times New Roman"/>
                <w:b/>
                <w:bCs/>
              </w:rPr>
              <w:t xml:space="preserve"> </w:t>
            </w:r>
            <w:r w:rsidR="00016176">
              <w:rPr>
                <w:rFonts w:eastAsia="Times New Roman"/>
                <w:b/>
                <w:bCs/>
              </w:rPr>
              <w:t>žrtve</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dominantnoj</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deteta</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Dominantna</w:t>
            </w:r>
            <w:r w:rsidRPr="00B12906">
              <w:rPr>
                <w:rFonts w:eastAsia="Times New Roman"/>
                <w:b/>
                <w:bCs/>
              </w:rPr>
              <w:t xml:space="preserve"> </w:t>
            </w:r>
            <w:r>
              <w:rPr>
                <w:rFonts w:eastAsia="Times New Roman"/>
                <w:b/>
                <w:bCs/>
              </w:rPr>
              <w:t>vrsta</w:t>
            </w:r>
            <w:r w:rsidRPr="00B12906">
              <w:rPr>
                <w:rFonts w:eastAsia="Times New Roman"/>
                <w:b/>
                <w:bCs/>
              </w:rPr>
              <w:t xml:space="preserve"> </w:t>
            </w:r>
            <w:r>
              <w:rPr>
                <w:rFonts w:eastAsia="Times New Roman"/>
                <w:b/>
                <w:bCs/>
              </w:rPr>
              <w:t>nasilja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Devojčice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Dečaci</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Fizičko</w:t>
            </w:r>
            <w:r w:rsidRPr="00B12906">
              <w:rPr>
                <w:rFonts w:eastAsia="Times New Roman"/>
                <w:b/>
                <w:bCs/>
              </w:rPr>
              <w:t xml:space="preserve"> </w:t>
            </w:r>
            <w:r>
              <w:rPr>
                <w:rFonts w:eastAsia="Times New Roman"/>
                <w:b/>
                <w:bCs/>
              </w:rPr>
              <w:t>nasilje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Emocionalno</w:t>
            </w:r>
            <w:r w:rsidRPr="00B12906">
              <w:rPr>
                <w:rFonts w:eastAsia="Times New Roman"/>
                <w:b/>
                <w:bCs/>
              </w:rPr>
              <w:t xml:space="preserve"> </w:t>
            </w:r>
            <w:r>
              <w:rPr>
                <w:rFonts w:eastAsia="Times New Roman"/>
                <w:b/>
                <w:bCs/>
              </w:rPr>
              <w:t>nasilje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Seksualno</w:t>
            </w:r>
            <w:r w:rsidRPr="00B12906">
              <w:rPr>
                <w:rFonts w:eastAsia="Times New Roman"/>
                <w:b/>
                <w:bCs/>
              </w:rPr>
              <w:t xml:space="preserve"> </w:t>
            </w:r>
            <w:r>
              <w:rPr>
                <w:rFonts w:eastAsia="Times New Roman"/>
                <w:b/>
                <w:bCs/>
              </w:rPr>
              <w:t>nasilje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Zanemarivanje</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nemarno</w:t>
            </w:r>
            <w:r w:rsidRPr="00B12906">
              <w:rPr>
                <w:rFonts w:eastAsia="Times New Roman"/>
                <w:b/>
                <w:bCs/>
              </w:rPr>
              <w:t xml:space="preserve"> </w:t>
            </w:r>
            <w:r>
              <w:rPr>
                <w:rFonts w:eastAsia="Times New Roman"/>
                <w:b/>
                <w:bCs/>
              </w:rPr>
              <w:t>postupanje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Eksploatacija</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9945" w:type="dxa"/>
            <w:tcBorders>
              <w:top w:val="nil"/>
              <w:left w:val="nil"/>
              <w:bottom w:val="nil"/>
              <w:right w:val="nil"/>
            </w:tcBorders>
            <w:vAlign w:val="center"/>
            <w:hideMark/>
          </w:tcPr>
          <w:p w:rsidR="00016176" w:rsidRPr="00B12906" w:rsidRDefault="00016176" w:rsidP="00BB6D9E">
            <w:pPr>
              <w:rPr>
                <w:rFonts w:eastAsia="Times New Roman"/>
              </w:rPr>
            </w:pPr>
          </w:p>
        </w:tc>
        <w:tc>
          <w:tcPr>
            <w:tcW w:w="1695" w:type="dxa"/>
            <w:tcBorders>
              <w:top w:val="nil"/>
              <w:left w:val="nil"/>
              <w:bottom w:val="nil"/>
              <w:right w:val="nil"/>
            </w:tcBorders>
            <w:vAlign w:val="center"/>
            <w:hideMark/>
          </w:tcPr>
          <w:p w:rsidR="00016176" w:rsidRPr="00B12906" w:rsidRDefault="00016176" w:rsidP="00BB6D9E">
            <w:pPr>
              <w:rPr>
                <w:rFonts w:eastAsia="Times New Roman"/>
              </w:rPr>
            </w:pPr>
          </w:p>
        </w:tc>
        <w:tc>
          <w:tcPr>
            <w:tcW w:w="810" w:type="dxa"/>
            <w:tcBorders>
              <w:top w:val="nil"/>
              <w:left w:val="nil"/>
              <w:bottom w:val="nil"/>
              <w:right w:val="nil"/>
            </w:tcBorders>
            <w:vAlign w:val="center"/>
            <w:hideMark/>
          </w:tcPr>
          <w:p w:rsidR="00016176" w:rsidRPr="00B12906" w:rsidRDefault="00016176" w:rsidP="00BB6D9E">
            <w:pPr>
              <w:rPr>
                <w:rFonts w:eastAsia="Times New Roman"/>
              </w:rPr>
            </w:pPr>
          </w:p>
        </w:tc>
        <w:tc>
          <w:tcPr>
            <w:tcW w:w="405" w:type="dxa"/>
            <w:tcBorders>
              <w:top w:val="nil"/>
              <w:left w:val="nil"/>
              <w:bottom w:val="nil"/>
              <w:right w:val="nil"/>
            </w:tcBorders>
            <w:vAlign w:val="center"/>
            <w:hideMark/>
          </w:tcPr>
          <w:p w:rsidR="00016176" w:rsidRPr="00B12906" w:rsidRDefault="00016176" w:rsidP="00BB6D9E">
            <w:pPr>
              <w:rPr>
                <w:rFonts w:eastAsia="Times New Roman"/>
              </w:rPr>
            </w:pPr>
          </w:p>
        </w:tc>
        <w:tc>
          <w:tcPr>
            <w:tcW w:w="1275"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776"/>
        <w:gridCol w:w="704"/>
        <w:gridCol w:w="553"/>
        <w:gridCol w:w="985"/>
        <w:gridCol w:w="1054"/>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107</w:t>
            </w:r>
            <w:r w:rsidR="00016176" w:rsidRPr="00B12906">
              <w:rPr>
                <w:rFonts w:eastAsia="Times New Roman"/>
                <w:b/>
                <w:bCs/>
              </w:rPr>
              <w:t xml:space="preserve">. </w:t>
            </w:r>
            <w:r w:rsidR="00016176">
              <w:rPr>
                <w:rFonts w:eastAsia="Times New Roman"/>
                <w:b/>
                <w:bCs/>
              </w:rPr>
              <w:t>Postupci</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preduzimao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slučajevima</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od</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porodici</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postupka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Devojčice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Dečaci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Izdvajanje</w:t>
            </w:r>
            <w:r w:rsidRPr="00B12906">
              <w:rPr>
                <w:rFonts w:eastAsia="Times New Roman"/>
                <w:b/>
                <w:bCs/>
              </w:rPr>
              <w:t xml:space="preserve"> - </w:t>
            </w: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koja</w:t>
            </w:r>
            <w:r w:rsidRPr="00B12906">
              <w:rPr>
                <w:rFonts w:eastAsia="Times New Roman"/>
                <w:b/>
                <w:bCs/>
              </w:rPr>
              <w:t xml:space="preserve"> </w:t>
            </w:r>
            <w:r>
              <w:rPr>
                <w:rFonts w:eastAsia="Times New Roman"/>
                <w:b/>
                <w:bCs/>
              </w:rPr>
              <w:t>su</w:t>
            </w:r>
            <w:r w:rsidRPr="00B12906">
              <w:rPr>
                <w:rFonts w:eastAsia="Times New Roman"/>
                <w:b/>
                <w:bCs/>
              </w:rPr>
              <w:t xml:space="preserve"> </w:t>
            </w:r>
            <w:r>
              <w:rPr>
                <w:rFonts w:eastAsia="Times New Roman"/>
                <w:b/>
                <w:bCs/>
              </w:rPr>
              <w:t>izdvojena</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porodice</w:t>
            </w:r>
            <w:r w:rsidRPr="00B12906">
              <w:rPr>
                <w:rFonts w:eastAsia="Times New Roman"/>
                <w:b/>
                <w:bCs/>
              </w:rPr>
              <w:t xml:space="preserve"> </w:t>
            </w:r>
            <w:r>
              <w:rPr>
                <w:rFonts w:eastAsia="Times New Roman"/>
                <w:b/>
                <w:bCs/>
              </w:rPr>
              <w:t>sama</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roditelja</w:t>
            </w:r>
            <w:r w:rsidRPr="00B12906">
              <w:rPr>
                <w:rFonts w:eastAsia="Times New Roman"/>
                <w:b/>
                <w:bCs/>
              </w:rPr>
              <w: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Izdvajanje</w:t>
            </w:r>
            <w:r w:rsidRPr="00B12906">
              <w:rPr>
                <w:rFonts w:eastAsia="Times New Roman"/>
                <w:b/>
                <w:bCs/>
              </w:rPr>
              <w:t xml:space="preserve"> - </w:t>
            </w:r>
            <w:r>
              <w:rPr>
                <w:rFonts w:eastAsia="Times New Roman"/>
                <w:b/>
                <w:bCs/>
              </w:rPr>
              <w:t>broj</w:t>
            </w:r>
            <w:r w:rsidRPr="00B12906">
              <w:rPr>
                <w:rFonts w:eastAsia="Times New Roman"/>
                <w:b/>
                <w:bCs/>
              </w:rPr>
              <w:t xml:space="preserve"> </w:t>
            </w:r>
            <w:r>
              <w:rPr>
                <w:rFonts w:eastAsia="Times New Roman"/>
                <w:b/>
                <w:bCs/>
              </w:rPr>
              <w:t>dece</w:t>
            </w:r>
            <w:r w:rsidRPr="00B12906">
              <w:rPr>
                <w:rFonts w:eastAsia="Times New Roman"/>
                <w:b/>
                <w:bCs/>
              </w:rPr>
              <w:t xml:space="preserve"> </w:t>
            </w:r>
            <w:r>
              <w:rPr>
                <w:rFonts w:eastAsia="Times New Roman"/>
                <w:b/>
                <w:bCs/>
              </w:rPr>
              <w:t>koja</w:t>
            </w:r>
            <w:r w:rsidRPr="00B12906">
              <w:rPr>
                <w:rFonts w:eastAsia="Times New Roman"/>
                <w:b/>
                <w:bCs/>
              </w:rPr>
              <w:t xml:space="preserve"> </w:t>
            </w:r>
            <w:r>
              <w:rPr>
                <w:rFonts w:eastAsia="Times New Roman"/>
                <w:b/>
                <w:bCs/>
              </w:rPr>
              <w:t>su</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porodice</w:t>
            </w:r>
            <w:r w:rsidRPr="00B12906">
              <w:rPr>
                <w:rFonts w:eastAsia="Times New Roman"/>
                <w:b/>
                <w:bCs/>
              </w:rPr>
              <w:t xml:space="preserve"> </w:t>
            </w:r>
            <w:r>
              <w:rPr>
                <w:rFonts w:eastAsia="Times New Roman"/>
                <w:b/>
                <w:bCs/>
              </w:rPr>
              <w:t>izdvojena</w:t>
            </w:r>
            <w:r w:rsidRPr="00B12906">
              <w:rPr>
                <w:rFonts w:eastAsia="Times New Roman"/>
                <w:b/>
                <w:bCs/>
              </w:rPr>
              <w:t xml:space="preserve"> </w:t>
            </w:r>
            <w:r>
              <w:rPr>
                <w:rFonts w:eastAsia="Times New Roman"/>
                <w:b/>
                <w:bCs/>
              </w:rPr>
              <w:t>zajedno</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nenasilnim</w:t>
            </w:r>
            <w:r w:rsidRPr="00B12906">
              <w:rPr>
                <w:rFonts w:eastAsia="Times New Roman"/>
                <w:b/>
                <w:bCs/>
              </w:rPr>
              <w:t xml:space="preserve"> </w:t>
            </w:r>
            <w:r>
              <w:rPr>
                <w:rFonts w:eastAsia="Times New Roman"/>
                <w:b/>
                <w:bCs/>
              </w:rPr>
              <w:t>roditeljem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Pokretanje</w:t>
            </w:r>
            <w:r w:rsidRPr="00B12906">
              <w:rPr>
                <w:rFonts w:eastAsia="Times New Roman"/>
                <w:b/>
                <w:bCs/>
              </w:rPr>
              <w:t xml:space="preserve"> </w:t>
            </w:r>
            <w:r>
              <w:rPr>
                <w:rFonts w:eastAsia="Times New Roman"/>
                <w:b/>
                <w:bCs/>
              </w:rPr>
              <w:t>postupaka</w:t>
            </w:r>
            <w:r w:rsidRPr="00B12906">
              <w:rPr>
                <w:rFonts w:eastAsia="Times New Roman"/>
                <w:b/>
                <w:bCs/>
              </w:rPr>
              <w:t xml:space="preserve"> </w:t>
            </w:r>
            <w:r>
              <w:rPr>
                <w:rFonts w:eastAsia="Times New Roman"/>
                <w:b/>
                <w:bCs/>
              </w:rPr>
              <w:t>pred</w:t>
            </w:r>
            <w:r w:rsidRPr="00B12906">
              <w:rPr>
                <w:rFonts w:eastAsia="Times New Roman"/>
                <w:b/>
                <w:bCs/>
              </w:rPr>
              <w:t xml:space="preserve"> </w:t>
            </w:r>
            <w:r>
              <w:rPr>
                <w:rFonts w:eastAsia="Times New Roman"/>
                <w:b/>
                <w:bCs/>
              </w:rPr>
              <w:t>sudom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Pružanje</w:t>
            </w:r>
            <w:r w:rsidRPr="00B12906">
              <w:rPr>
                <w:rFonts w:eastAsia="Times New Roman"/>
                <w:b/>
                <w:bCs/>
              </w:rPr>
              <w:t xml:space="preserve"> </w:t>
            </w:r>
            <w:r>
              <w:rPr>
                <w:rFonts w:eastAsia="Times New Roman"/>
                <w:b/>
                <w:bCs/>
              </w:rPr>
              <w:t>materijalne</w:t>
            </w:r>
            <w:r w:rsidRPr="00B12906">
              <w:rPr>
                <w:rFonts w:eastAsia="Times New Roman"/>
                <w:b/>
                <w:bCs/>
              </w:rPr>
              <w:t xml:space="preserve">, </w:t>
            </w:r>
            <w:r>
              <w:rPr>
                <w:rFonts w:eastAsia="Times New Roman"/>
                <w:b/>
                <w:bCs/>
              </w:rPr>
              <w:t>pravne</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stručno</w:t>
            </w:r>
            <w:r w:rsidRPr="00B12906">
              <w:rPr>
                <w:rFonts w:eastAsia="Times New Roman"/>
                <w:b/>
                <w:bCs/>
              </w:rPr>
              <w:t xml:space="preserve"> </w:t>
            </w:r>
            <w:r>
              <w:rPr>
                <w:rFonts w:eastAsia="Times New Roman"/>
                <w:b/>
                <w:bCs/>
              </w:rPr>
              <w:t>savetodavne</w:t>
            </w:r>
            <w:r w:rsidRPr="00B12906">
              <w:rPr>
                <w:rFonts w:eastAsia="Times New Roman"/>
                <w:b/>
                <w:bCs/>
              </w:rPr>
              <w:t xml:space="preserve"> </w:t>
            </w:r>
            <w:r>
              <w:rPr>
                <w:rFonts w:eastAsia="Times New Roman"/>
                <w:b/>
                <w:bCs/>
              </w:rPr>
              <w:t>podrške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pomoći</w:t>
            </w:r>
            <w:r w:rsidRPr="00B12906">
              <w:rPr>
                <w:rFonts w:eastAsia="Times New Roman"/>
                <w:b/>
                <w:bCs/>
              </w:rPr>
              <w:t xml:space="preserve"> </w:t>
            </w:r>
            <w:r>
              <w:rPr>
                <w:rFonts w:eastAsia="Times New Roman"/>
                <w:b/>
                <w:bCs/>
              </w:rPr>
              <w:t>detetu</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CSR</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Upućivanje</w:t>
            </w:r>
            <w:r w:rsidRPr="00B12906">
              <w:rPr>
                <w:rFonts w:eastAsia="Times New Roman"/>
                <w:b/>
                <w:bCs/>
              </w:rPr>
              <w:t xml:space="preserve"> </w:t>
            </w:r>
            <w:r>
              <w:rPr>
                <w:rFonts w:eastAsia="Times New Roman"/>
                <w:b/>
                <w:bCs/>
              </w:rPr>
              <w:t>deteta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usluge</w:t>
            </w:r>
            <w:r w:rsidRPr="00B12906">
              <w:rPr>
                <w:rFonts w:eastAsia="Times New Roman"/>
                <w:b/>
                <w:bCs/>
              </w:rPr>
              <w:t xml:space="preserve"> </w:t>
            </w:r>
            <w:r>
              <w:rPr>
                <w:rFonts w:eastAsia="Times New Roman"/>
                <w:b/>
                <w:bCs/>
              </w:rPr>
              <w:t>drugih</w:t>
            </w:r>
            <w:r w:rsidRPr="00B12906">
              <w:rPr>
                <w:rFonts w:eastAsia="Times New Roman"/>
                <w:b/>
                <w:bCs/>
              </w:rPr>
              <w:t xml:space="preserve"> </w:t>
            </w:r>
            <w:r>
              <w:rPr>
                <w:rFonts w:eastAsia="Times New Roman"/>
                <w:b/>
                <w:bCs/>
              </w:rPr>
              <w:t>odgovarajućih</w:t>
            </w:r>
            <w:r w:rsidRPr="00B12906">
              <w:rPr>
                <w:rFonts w:eastAsia="Times New Roman"/>
                <w:b/>
                <w:bCs/>
              </w:rPr>
              <w:t xml:space="preserve"> </w:t>
            </w:r>
            <w:r>
              <w:rPr>
                <w:rFonts w:eastAsia="Times New Roman"/>
                <w:b/>
                <w:bCs/>
              </w:rPr>
              <w:t>ustanova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Upozoravanje</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nedostatke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vršenju</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r w:rsidRPr="00B12906">
              <w:rPr>
                <w:rFonts w:eastAsia="Times New Roman"/>
                <w:b/>
                <w:bCs/>
              </w:rPr>
              <w:t xml:space="preserve"> - </w:t>
            </w:r>
            <w:r>
              <w:rPr>
                <w:rFonts w:eastAsia="Times New Roman"/>
                <w:b/>
                <w:bCs/>
              </w:rPr>
              <w:t>korektivni</w:t>
            </w:r>
            <w:r w:rsidRPr="00B12906">
              <w:rPr>
                <w:rFonts w:eastAsia="Times New Roman"/>
                <w:b/>
                <w:bCs/>
              </w:rPr>
              <w:t xml:space="preserve"> </w:t>
            </w:r>
            <w:r>
              <w:rPr>
                <w:rFonts w:eastAsia="Times New Roman"/>
                <w:b/>
                <w:bCs/>
              </w:rPr>
              <w:t>nadzor</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Nešto</w:t>
            </w:r>
            <w:r w:rsidRPr="00B12906">
              <w:rPr>
                <w:rFonts w:eastAsia="Times New Roman"/>
                <w:b/>
                <w:bCs/>
              </w:rPr>
              <w:t xml:space="preserve"> </w:t>
            </w:r>
            <w:r>
              <w:rPr>
                <w:rFonts w:eastAsia="Times New Roman"/>
                <w:b/>
                <w:bCs/>
              </w:rPr>
              <w:t>drugo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lastRenderedPageBreak/>
              <w:t>108</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postupaka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zaštitu</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žrtava</w:t>
            </w:r>
            <w:r w:rsidR="00016176" w:rsidRPr="00B12906">
              <w:rPr>
                <w:rFonts w:eastAsia="Times New Roman"/>
                <w:b/>
                <w:bCs/>
              </w:rPr>
              <w:t xml:space="preserve"> </w:t>
            </w:r>
            <w:r w:rsidR="00016176">
              <w:rPr>
                <w:rFonts w:eastAsia="Times New Roman"/>
                <w:b/>
                <w:bCs/>
              </w:rPr>
              <w:t>od</w:t>
            </w:r>
            <w:r w:rsidR="00016176" w:rsidRPr="00B12906">
              <w:rPr>
                <w:rFonts w:eastAsia="Times New Roman"/>
                <w:b/>
                <w:bCs/>
              </w:rPr>
              <w:t xml:space="preserve"> </w:t>
            </w:r>
            <w:r w:rsidR="00016176">
              <w:rPr>
                <w:rFonts w:eastAsia="Times New Roman"/>
                <w:b/>
                <w:bCs/>
              </w:rPr>
              <w:t>porodičnog</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pokrenuo</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sudu</w:t>
            </w:r>
            <w:r w:rsidR="00016176" w:rsidRPr="00B12906">
              <w:rPr>
                <w:rFonts w:eastAsia="Times New Roman"/>
                <w:b/>
                <w:bCs/>
              </w:rPr>
              <w:t xml:space="preserve">, </w:t>
            </w:r>
            <w:r w:rsidR="00016176">
              <w:rPr>
                <w:rFonts w:eastAsia="Times New Roman"/>
                <w:b/>
                <w:bCs/>
              </w:rPr>
              <w:t>po</w:t>
            </w:r>
            <w:r w:rsidR="00016176" w:rsidRPr="00B12906">
              <w:rPr>
                <w:rFonts w:eastAsia="Times New Roman"/>
                <w:b/>
                <w:bCs/>
              </w:rPr>
              <w:t xml:space="preserve"> </w:t>
            </w:r>
            <w:r w:rsidR="00016176">
              <w:rPr>
                <w:rFonts w:eastAsia="Times New Roman"/>
                <w:b/>
                <w:bCs/>
              </w:rPr>
              <w:t>službenoj</w:t>
            </w:r>
            <w:r w:rsidR="00016176" w:rsidRPr="00B12906">
              <w:rPr>
                <w:rFonts w:eastAsia="Times New Roman"/>
                <w:b/>
                <w:bCs/>
              </w:rPr>
              <w:t xml:space="preserve"> </w:t>
            </w:r>
            <w:r w:rsidR="00016176">
              <w:rPr>
                <w:rFonts w:eastAsia="Times New Roman"/>
                <w:b/>
                <w:bCs/>
              </w:rPr>
              <w:t>dužnosti</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vrstama</w:t>
            </w:r>
            <w:r w:rsidR="00016176" w:rsidRPr="00B12906">
              <w:rPr>
                <w:rFonts w:eastAsia="Times New Roman"/>
                <w:b/>
                <w:bCs/>
              </w:rPr>
              <w:t xml:space="preserve"> </w:t>
            </w:r>
            <w:r w:rsidR="00016176">
              <w:rPr>
                <w:rFonts w:eastAsia="Times New Roman"/>
                <w:b/>
                <w:bCs/>
              </w:rPr>
              <w:t>postupka</w:t>
            </w:r>
            <w:r w:rsidR="00016176" w:rsidRPr="00B12906">
              <w:rPr>
                <w:rFonts w:eastAsia="Times New Roman"/>
                <w:b/>
                <w:bCs/>
              </w:rPr>
              <w:t xml:space="preserve"> </w:t>
            </w:r>
            <w:r w:rsidR="00016176" w:rsidRPr="00B12906">
              <w:rPr>
                <w:rFonts w:eastAsia="Times New Roman"/>
                <w:b/>
                <w:bCs/>
                <w:color w:val="FFFFFF"/>
                <w:sz w:val="15"/>
              </w:rPr>
              <w:t>i</w:t>
            </w:r>
            <w:r w:rsidR="00016176" w:rsidRPr="00B12906">
              <w:rPr>
                <w:rFonts w:ascii="Glyphicons Halflings" w:eastAsia="Times New Roman" w:hAnsi="Glyphicons Halflings"/>
              </w:rPr>
              <w:t xml:space="preserve"> -</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postupka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izricanje</w:t>
            </w:r>
            <w:r w:rsidRPr="00B12906">
              <w:rPr>
                <w:rFonts w:eastAsia="Times New Roman"/>
                <w:b/>
                <w:bCs/>
              </w:rPr>
              <w:t xml:space="preserve"> </w:t>
            </w:r>
            <w:r>
              <w:rPr>
                <w:rFonts w:eastAsia="Times New Roman"/>
                <w:b/>
                <w:bCs/>
              </w:rPr>
              <w:t>mere</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porodici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potpuno</w:t>
            </w:r>
            <w:r w:rsidRPr="00B12906">
              <w:rPr>
                <w:rFonts w:eastAsia="Times New Roman"/>
                <w:b/>
                <w:bCs/>
              </w:rPr>
              <w:t xml:space="preserve"> </w:t>
            </w:r>
            <w:r>
              <w:rPr>
                <w:rFonts w:eastAsia="Times New Roman"/>
                <w:b/>
                <w:bCs/>
              </w:rPr>
              <w:t>lišavanje</w:t>
            </w:r>
            <w:r w:rsidRPr="00B12906">
              <w:rPr>
                <w:rFonts w:eastAsia="Times New Roman"/>
                <w:b/>
                <w:bCs/>
              </w:rPr>
              <w:t xml:space="preserve"> </w:t>
            </w:r>
            <w:r>
              <w:rPr>
                <w:rFonts w:eastAsia="Times New Roman"/>
                <w:b/>
                <w:bCs/>
              </w:rPr>
              <w:t>roditeljskog</w:t>
            </w:r>
            <w:r w:rsidRPr="00B12906">
              <w:rPr>
                <w:rFonts w:eastAsia="Times New Roman"/>
                <w:b/>
                <w:bCs/>
              </w:rPr>
              <w:t xml:space="preserve"> </w:t>
            </w:r>
            <w:r>
              <w:rPr>
                <w:rFonts w:eastAsia="Times New Roman"/>
                <w:b/>
                <w:bCs/>
              </w:rPr>
              <w:t>prava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delimično</w:t>
            </w:r>
            <w:r w:rsidRPr="00B12906">
              <w:rPr>
                <w:rFonts w:eastAsia="Times New Roman"/>
                <w:b/>
                <w:bCs/>
              </w:rPr>
              <w:t xml:space="preserve"> </w:t>
            </w:r>
            <w:r>
              <w:rPr>
                <w:rFonts w:eastAsia="Times New Roman"/>
                <w:b/>
                <w:bCs/>
              </w:rPr>
              <w:t>lišavanje</w:t>
            </w:r>
            <w:r w:rsidRPr="00B12906">
              <w:rPr>
                <w:rFonts w:eastAsia="Times New Roman"/>
                <w:b/>
                <w:bCs/>
              </w:rPr>
              <w:t xml:space="preserve"> </w:t>
            </w:r>
            <w:r>
              <w:rPr>
                <w:rFonts w:eastAsia="Times New Roman"/>
                <w:b/>
                <w:bCs/>
              </w:rPr>
              <w:t>roditeljkog</w:t>
            </w:r>
            <w:r w:rsidRPr="00B12906">
              <w:rPr>
                <w:rFonts w:eastAsia="Times New Roman"/>
                <w:b/>
                <w:bCs/>
              </w:rPr>
              <w:t xml:space="preserve"> </w:t>
            </w:r>
            <w:r>
              <w:rPr>
                <w:rFonts w:eastAsia="Times New Roman"/>
                <w:b/>
                <w:bCs/>
              </w:rPr>
              <w:t>prava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Krivična</w:t>
            </w:r>
            <w:r w:rsidRPr="00B12906">
              <w:rPr>
                <w:rFonts w:eastAsia="Times New Roman"/>
                <w:b/>
                <w:bCs/>
              </w:rPr>
              <w:t xml:space="preserve"> </w:t>
            </w:r>
            <w:r>
              <w:rPr>
                <w:rFonts w:eastAsia="Times New Roman"/>
                <w:b/>
                <w:bCs/>
              </w:rPr>
              <w:t>prijava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donošenje</w:t>
            </w:r>
            <w:r w:rsidRPr="00B12906">
              <w:rPr>
                <w:rFonts w:eastAsia="Times New Roman"/>
                <w:b/>
                <w:bCs/>
              </w:rPr>
              <w:t xml:space="preserve"> </w:t>
            </w:r>
            <w:r>
              <w:rPr>
                <w:rFonts w:eastAsia="Times New Roman"/>
                <w:b/>
                <w:bCs/>
              </w:rPr>
              <w:t>privremene</w:t>
            </w:r>
            <w:r w:rsidRPr="00B12906">
              <w:rPr>
                <w:rFonts w:eastAsia="Times New Roman"/>
                <w:b/>
                <w:bCs/>
              </w:rPr>
              <w:t xml:space="preserve"> </w:t>
            </w:r>
            <w:r>
              <w:rPr>
                <w:rFonts w:eastAsia="Times New Roman"/>
                <w:b/>
                <w:bCs/>
              </w:rPr>
              <w:t>mere</w:t>
            </w:r>
            <w:r w:rsidRPr="00B12906">
              <w:rPr>
                <w:rFonts w:eastAsia="Times New Roman"/>
                <w:b/>
                <w:bCs/>
              </w:rPr>
              <w:t xml:space="preserve"> </w:t>
            </w:r>
            <w:r>
              <w:rPr>
                <w:rFonts w:eastAsia="Times New Roman"/>
                <w:b/>
                <w:bCs/>
              </w:rPr>
              <w:t>prinudnog</w:t>
            </w:r>
            <w:r w:rsidRPr="00B12906">
              <w:rPr>
                <w:rFonts w:eastAsia="Times New Roman"/>
                <w:b/>
                <w:bCs/>
              </w:rPr>
              <w:t xml:space="preserve"> </w:t>
            </w:r>
            <w:r>
              <w:rPr>
                <w:rFonts w:eastAsia="Times New Roman"/>
                <w:b/>
                <w:bCs/>
              </w:rPr>
              <w:t>lečenja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Postupak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zaštitu</w:t>
            </w:r>
            <w:r w:rsidRPr="00B12906">
              <w:rPr>
                <w:rFonts w:eastAsia="Times New Roman"/>
                <w:b/>
                <w:bCs/>
              </w:rPr>
              <w:t xml:space="preserve"> </w:t>
            </w:r>
            <w:r>
              <w:rPr>
                <w:rFonts w:eastAsia="Times New Roman"/>
                <w:b/>
                <w:bCs/>
              </w:rPr>
              <w:t>prava</w:t>
            </w:r>
            <w:r w:rsidRPr="00B12906">
              <w:rPr>
                <w:rFonts w:eastAsia="Times New Roman"/>
                <w:b/>
                <w:bCs/>
              </w:rPr>
              <w:t xml:space="preserve"> </w:t>
            </w:r>
            <w:r>
              <w:rPr>
                <w:rFonts w:eastAsia="Times New Roman"/>
                <w:b/>
                <w:bCs/>
              </w:rPr>
              <w:t>deteta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10380" w:type="dxa"/>
            <w:tcBorders>
              <w:top w:val="nil"/>
              <w:left w:val="nil"/>
              <w:bottom w:val="nil"/>
              <w:right w:val="nil"/>
            </w:tcBorders>
            <w:vAlign w:val="center"/>
            <w:hideMark/>
          </w:tcPr>
          <w:p w:rsidR="00016176" w:rsidRPr="00B12906" w:rsidRDefault="00016176" w:rsidP="00BB6D9E">
            <w:pPr>
              <w:rPr>
                <w:rFonts w:eastAsia="Times New Roman"/>
              </w:rPr>
            </w:pPr>
          </w:p>
        </w:tc>
        <w:tc>
          <w:tcPr>
            <w:tcW w:w="690" w:type="dxa"/>
            <w:tcBorders>
              <w:top w:val="nil"/>
              <w:left w:val="nil"/>
              <w:bottom w:val="nil"/>
              <w:right w:val="nil"/>
            </w:tcBorders>
            <w:vAlign w:val="center"/>
            <w:hideMark/>
          </w:tcPr>
          <w:p w:rsidR="00016176" w:rsidRPr="00B12906" w:rsidRDefault="00016176" w:rsidP="00BB6D9E">
            <w:pPr>
              <w:rPr>
                <w:rFonts w:eastAsia="Times New Roman"/>
              </w:rPr>
            </w:pPr>
          </w:p>
        </w:tc>
        <w:tc>
          <w:tcPr>
            <w:tcW w:w="690" w:type="dxa"/>
            <w:tcBorders>
              <w:top w:val="nil"/>
              <w:left w:val="nil"/>
              <w:bottom w:val="nil"/>
              <w:right w:val="nil"/>
            </w:tcBorders>
            <w:vAlign w:val="center"/>
            <w:hideMark/>
          </w:tcPr>
          <w:p w:rsidR="00016176" w:rsidRPr="00B12906" w:rsidRDefault="00016176" w:rsidP="00BB6D9E">
            <w:pPr>
              <w:rPr>
                <w:rFonts w:eastAsia="Times New Roman"/>
              </w:rPr>
            </w:pPr>
          </w:p>
        </w:tc>
        <w:tc>
          <w:tcPr>
            <w:tcW w:w="1200" w:type="dxa"/>
            <w:tcBorders>
              <w:top w:val="nil"/>
              <w:left w:val="nil"/>
              <w:bottom w:val="nil"/>
              <w:right w:val="nil"/>
            </w:tcBorders>
            <w:vAlign w:val="center"/>
            <w:hideMark/>
          </w:tcPr>
          <w:p w:rsidR="00016176" w:rsidRPr="00B12906" w:rsidRDefault="00016176" w:rsidP="00BB6D9E">
            <w:pPr>
              <w:rPr>
                <w:rFonts w:eastAsia="Times New Roman"/>
              </w:rPr>
            </w:pPr>
          </w:p>
        </w:tc>
        <w:tc>
          <w:tcPr>
            <w:tcW w:w="1155"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75"/>
        <w:gridCol w:w="8697"/>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5.2.2. </w:t>
            </w:r>
            <w:r>
              <w:rPr>
                <w:rFonts w:eastAsia="Times New Roman"/>
                <w:b/>
                <w:bCs/>
              </w:rPr>
              <w:t>Vršnjačko</w:t>
            </w:r>
            <w:r w:rsidRPr="00B12906">
              <w:rPr>
                <w:rFonts w:eastAsia="Times New Roman"/>
                <w:b/>
                <w:bCs/>
              </w:rPr>
              <w:t xml:space="preserve"> </w:t>
            </w:r>
            <w:r>
              <w:rPr>
                <w:rFonts w:eastAsia="Times New Roman"/>
                <w:b/>
                <w:bCs/>
              </w:rPr>
              <w:t>nasilje</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109</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upućenih</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vršnjačkom</w:t>
            </w:r>
            <w:r w:rsidR="00016176" w:rsidRPr="00B12906">
              <w:rPr>
                <w:rFonts w:eastAsia="Times New Roman"/>
                <w:b/>
                <w:bCs/>
              </w:rPr>
              <w:t xml:space="preserve"> </w:t>
            </w:r>
            <w:r w:rsidR="00016176">
              <w:rPr>
                <w:rFonts w:eastAsia="Times New Roman"/>
                <w:b/>
                <w:bCs/>
              </w:rPr>
              <w:t>nasilju</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do</w:t>
            </w:r>
            <w:r w:rsidR="00016176" w:rsidRPr="00B12906">
              <w:rPr>
                <w:rFonts w:eastAsia="Times New Roman"/>
                <w:b/>
                <w:bCs/>
              </w:rPr>
              <w:t xml:space="preserve"> 18.</w:t>
            </w:r>
            <w:r w:rsidR="00016176">
              <w:rPr>
                <w:rFonts w:eastAsia="Times New Roman"/>
                <w:b/>
                <w:bCs/>
              </w:rPr>
              <w:t>godina</w:t>
            </w:r>
            <w:r w:rsidR="00016176" w:rsidRPr="00B12906">
              <w:rPr>
                <w:rFonts w:eastAsia="Times New Roman"/>
                <w:b/>
                <w:bCs/>
              </w:rPr>
              <w:t>)</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p w:rsidR="00016176" w:rsidRDefault="00016176" w:rsidP="00016176">
      <w:pPr>
        <w:autoSpaceDE w:val="0"/>
        <w:autoSpaceDN w:val="0"/>
        <w:adjustRightInd w:val="0"/>
        <w:rPr>
          <w:rFonts w:ascii="TimesNewRoman" w:hAnsi="TimesNewRoman" w:cs="TimesNewRoman"/>
          <w:sz w:val="27"/>
          <w:szCs w:val="27"/>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387"/>
        <w:gridCol w:w="828"/>
        <w:gridCol w:w="1040"/>
        <w:gridCol w:w="881"/>
        <w:gridCol w:w="936"/>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5.2.3. </w:t>
            </w:r>
            <w:r>
              <w:rPr>
                <w:rFonts w:eastAsia="Times New Roman"/>
                <w:b/>
                <w:bCs/>
              </w:rPr>
              <w:t>Zaštita</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porodici</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110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porodici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partnerskim</w:t>
            </w:r>
            <w:r w:rsidR="00016176" w:rsidRPr="00B12906">
              <w:rPr>
                <w:rFonts w:eastAsia="Times New Roman"/>
                <w:b/>
                <w:bCs/>
              </w:rPr>
              <w:t xml:space="preserve"> </w:t>
            </w:r>
            <w:r w:rsidR="00016176">
              <w:rPr>
                <w:rFonts w:eastAsia="Times New Roman"/>
                <w:b/>
                <w:bCs/>
              </w:rPr>
              <w:t>odnosima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žrtve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domaćinstva</w:t>
            </w:r>
            <w:r w:rsidR="00016176" w:rsidRPr="00B12906">
              <w:rPr>
                <w:rFonts w:eastAsia="Times New Roman"/>
                <w:b/>
                <w:bCs/>
              </w:rPr>
              <w:t>/</w:t>
            </w:r>
            <w:r w:rsidR="00016176">
              <w:rPr>
                <w:rFonts w:eastAsia="Times New Roman"/>
                <w:b/>
                <w:bCs/>
              </w:rPr>
              <w:t>porodice</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porodice</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žrtava</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starosti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Jednoroditeljska</w:t>
            </w:r>
            <w:r w:rsidRPr="00B12906">
              <w:rPr>
                <w:rFonts w:eastAsia="Times New Roman"/>
                <w:b/>
                <w:bCs/>
              </w:rPr>
              <w:t xml:space="preserve"> </w:t>
            </w:r>
            <w:r>
              <w:rPr>
                <w:rFonts w:eastAsia="Times New Roman"/>
                <w:b/>
                <w:bCs/>
              </w:rPr>
              <w:t>porodica</w:t>
            </w:r>
            <w:r w:rsidRPr="00B12906">
              <w:rPr>
                <w:rFonts w:eastAsia="Times New Roman"/>
                <w:b/>
                <w:bCs/>
              </w:rPr>
              <w:t xml:space="preserve"> (</w:t>
            </w:r>
            <w:r>
              <w:rPr>
                <w:rFonts w:eastAsia="Times New Roman"/>
                <w:b/>
                <w:bCs/>
              </w:rPr>
              <w:t>deca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jedan</w:t>
            </w:r>
            <w:r w:rsidRPr="00B12906">
              <w:rPr>
                <w:rFonts w:eastAsia="Times New Roman"/>
                <w:b/>
                <w:bCs/>
              </w:rPr>
              <w:t xml:space="preserve"> </w:t>
            </w:r>
            <w:r>
              <w:rPr>
                <w:rFonts w:eastAsia="Times New Roman"/>
                <w:b/>
                <w:bCs/>
              </w:rPr>
              <w:t>roditelj</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Jednoroditeljska</w:t>
            </w:r>
            <w:r w:rsidRPr="00B12906">
              <w:rPr>
                <w:rFonts w:eastAsia="Times New Roman"/>
                <w:b/>
                <w:bCs/>
              </w:rPr>
              <w:t xml:space="preserve"> </w:t>
            </w:r>
            <w:r>
              <w:rPr>
                <w:rFonts w:eastAsia="Times New Roman"/>
                <w:b/>
                <w:bCs/>
              </w:rPr>
              <w:t>proširena</w:t>
            </w:r>
            <w:r w:rsidRPr="00B12906">
              <w:rPr>
                <w:rFonts w:eastAsia="Times New Roman"/>
                <w:b/>
                <w:bCs/>
              </w:rPr>
              <w:t xml:space="preserve"> </w:t>
            </w:r>
            <w:r>
              <w:rPr>
                <w:rFonts w:eastAsia="Times New Roman"/>
                <w:b/>
                <w:bCs/>
              </w:rPr>
              <w:t>porodica</w:t>
            </w:r>
            <w:r w:rsidRPr="00B12906">
              <w:rPr>
                <w:rFonts w:eastAsia="Times New Roman"/>
                <w:b/>
                <w:bCs/>
              </w:rPr>
              <w:t xml:space="preserve"> (</w:t>
            </w:r>
            <w:r>
              <w:rPr>
                <w:rFonts w:eastAsia="Times New Roman"/>
                <w:b/>
                <w:bCs/>
              </w:rPr>
              <w:t>deca</w:t>
            </w:r>
            <w:r w:rsidRPr="00B12906">
              <w:rPr>
                <w:rFonts w:eastAsia="Times New Roman"/>
                <w:b/>
                <w:bCs/>
              </w:rPr>
              <w:t>,</w:t>
            </w:r>
            <w:r>
              <w:rPr>
                <w:rFonts w:eastAsia="Times New Roman"/>
                <w:b/>
                <w:bCs/>
              </w:rPr>
              <w:t>jedan</w:t>
            </w:r>
            <w:r w:rsidRPr="00B12906">
              <w:rPr>
                <w:rFonts w:eastAsia="Times New Roman"/>
                <w:b/>
                <w:bCs/>
              </w:rPr>
              <w:t xml:space="preserve"> </w:t>
            </w:r>
            <w:r>
              <w:rPr>
                <w:rFonts w:eastAsia="Times New Roman"/>
                <w:b/>
                <w:bCs/>
              </w:rPr>
              <w:t>roditelj</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srodnici</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Bračna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vanbračna</w:t>
            </w:r>
            <w:r w:rsidRPr="00B12906">
              <w:rPr>
                <w:rFonts w:eastAsia="Times New Roman"/>
                <w:b/>
                <w:bCs/>
              </w:rPr>
              <w:t xml:space="preserve"> </w:t>
            </w:r>
            <w:r>
              <w:rPr>
                <w:rFonts w:eastAsia="Times New Roman"/>
                <w:b/>
                <w:bCs/>
              </w:rPr>
              <w:t>zajednica</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dece</w:t>
            </w:r>
            <w:r w:rsidRPr="00B12906">
              <w:rPr>
                <w:rFonts w:eastAsia="Times New Roman"/>
                <w:b/>
                <w:bCs/>
              </w:rPr>
              <w:t xml:space="preserve"> </w:t>
            </w:r>
            <w:r w:rsidRPr="00B12906">
              <w:rPr>
                <w:rFonts w:eastAsia="Times New Roman"/>
                <w:b/>
                <w:bCs/>
                <w:color w:val="FFFFFF"/>
                <w:sz w:val="15"/>
              </w:rPr>
              <w: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Bračna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vanbračna</w:t>
            </w:r>
            <w:r w:rsidRPr="00B12906">
              <w:rPr>
                <w:rFonts w:eastAsia="Times New Roman"/>
                <w:b/>
                <w:bCs/>
              </w:rPr>
              <w:t xml:space="preserve"> </w:t>
            </w:r>
            <w:r>
              <w:rPr>
                <w:rFonts w:eastAsia="Times New Roman"/>
                <w:b/>
                <w:bCs/>
              </w:rPr>
              <w:t>zajednica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biološkom</w:t>
            </w:r>
            <w:r w:rsidRPr="00B12906">
              <w:rPr>
                <w:rFonts w:eastAsia="Times New Roman"/>
                <w:b/>
                <w:bCs/>
              </w:rPr>
              <w:t xml:space="preserve"> </w:t>
            </w:r>
            <w:r>
              <w:rPr>
                <w:rFonts w:eastAsia="Times New Roman"/>
                <w:b/>
                <w:bCs/>
              </w:rPr>
              <w:t>decom</w:t>
            </w:r>
            <w:r w:rsidRPr="00B12906">
              <w:rPr>
                <w:rFonts w:eastAsia="Times New Roman"/>
                <w:b/>
                <w:bCs/>
              </w:rPr>
              <w:t xml:space="preserve"> (</w:t>
            </w:r>
            <w:r>
              <w:rPr>
                <w:rFonts w:eastAsia="Times New Roman"/>
                <w:b/>
                <w:bCs/>
              </w:rPr>
              <w:t>oba</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deca</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Potpuna</w:t>
            </w:r>
            <w:r w:rsidRPr="00B12906">
              <w:rPr>
                <w:rFonts w:eastAsia="Times New Roman"/>
                <w:b/>
                <w:bCs/>
              </w:rPr>
              <w:t xml:space="preserve"> </w:t>
            </w:r>
            <w:r>
              <w:rPr>
                <w:rFonts w:eastAsia="Times New Roman"/>
                <w:b/>
                <w:bCs/>
              </w:rPr>
              <w:t>proširena</w:t>
            </w:r>
            <w:r w:rsidRPr="00B12906">
              <w:rPr>
                <w:rFonts w:eastAsia="Times New Roman"/>
                <w:b/>
                <w:bCs/>
              </w:rPr>
              <w:t xml:space="preserve"> </w:t>
            </w:r>
            <w:r>
              <w:rPr>
                <w:rFonts w:eastAsia="Times New Roman"/>
                <w:b/>
                <w:bCs/>
              </w:rPr>
              <w:t>porodica</w:t>
            </w:r>
            <w:r w:rsidRPr="00B12906">
              <w:rPr>
                <w:rFonts w:eastAsia="Times New Roman"/>
                <w:b/>
                <w:bCs/>
              </w:rPr>
              <w:t xml:space="preserve"> (</w:t>
            </w:r>
            <w:r>
              <w:rPr>
                <w:rFonts w:eastAsia="Times New Roman"/>
                <w:b/>
                <w:bCs/>
              </w:rPr>
              <w:t>deca</w:t>
            </w:r>
            <w:r w:rsidRPr="00B12906">
              <w:rPr>
                <w:rFonts w:eastAsia="Times New Roman"/>
                <w:b/>
                <w:bCs/>
              </w:rPr>
              <w:t xml:space="preserve">, </w:t>
            </w:r>
            <w:r>
              <w:rPr>
                <w:rFonts w:eastAsia="Times New Roman"/>
                <w:b/>
                <w:bCs/>
              </w:rPr>
              <w:t>oba</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srodnici</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Starateljska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srodnička</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Samačko</w:t>
            </w:r>
            <w:r w:rsidRPr="00B12906">
              <w:rPr>
                <w:rFonts w:eastAsia="Times New Roman"/>
                <w:b/>
                <w:bCs/>
              </w:rPr>
              <w:t xml:space="preserve"> </w:t>
            </w:r>
            <w:r>
              <w:rPr>
                <w:rFonts w:eastAsia="Times New Roman"/>
                <w:b/>
                <w:bCs/>
              </w:rPr>
              <w:t>domaćinstvo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Ugovorno</w:t>
            </w:r>
            <w:r w:rsidRPr="00B12906">
              <w:rPr>
                <w:rFonts w:eastAsia="Times New Roman"/>
                <w:b/>
                <w:bCs/>
              </w:rPr>
              <w:t xml:space="preserve"> </w:t>
            </w:r>
            <w:r>
              <w:rPr>
                <w:rFonts w:eastAsia="Times New Roman"/>
                <w:b/>
                <w:bCs/>
              </w:rPr>
              <w:t>domaćinstvo</w:t>
            </w:r>
            <w:r w:rsidRPr="00B12906">
              <w:rPr>
                <w:rFonts w:eastAsia="Times New Roman"/>
                <w:b/>
                <w:bCs/>
              </w:rPr>
              <w:t xml:space="preserve"> - </w:t>
            </w:r>
            <w:r>
              <w:rPr>
                <w:rFonts w:eastAsia="Times New Roman"/>
                <w:b/>
                <w:bCs/>
              </w:rPr>
              <w:t>Ugovor</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doživotnom</w:t>
            </w:r>
            <w:r w:rsidRPr="00B12906">
              <w:rPr>
                <w:rFonts w:eastAsia="Times New Roman"/>
                <w:b/>
                <w:bCs/>
              </w:rPr>
              <w:t xml:space="preserve"> </w:t>
            </w:r>
            <w:r>
              <w:rPr>
                <w:rFonts w:eastAsia="Times New Roman"/>
                <w:b/>
                <w:bCs/>
              </w:rPr>
              <w:t>izdržavanju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Druge</w:t>
            </w:r>
            <w:r w:rsidRPr="00B12906">
              <w:rPr>
                <w:rFonts w:eastAsia="Times New Roman"/>
                <w:b/>
                <w:bCs/>
              </w:rPr>
              <w:t xml:space="preserve"> </w:t>
            </w:r>
            <w:r>
              <w:rPr>
                <w:rFonts w:eastAsia="Times New Roman"/>
                <w:b/>
                <w:bCs/>
              </w:rPr>
              <w:t>porodice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67</w:t>
            </w:r>
          </w:p>
        </w:tc>
      </w:tr>
    </w:tbl>
    <w:p w:rsidR="00016176" w:rsidRDefault="00016176" w:rsidP="00016176">
      <w:pPr>
        <w:autoSpaceDE w:val="0"/>
        <w:autoSpaceDN w:val="0"/>
        <w:adjustRightInd w:val="0"/>
        <w:rPr>
          <w:rFonts w:ascii="TimesNewRoman" w:hAnsi="TimesNewRoman" w:cs="TimesNewRoman"/>
          <w:sz w:val="27"/>
          <w:szCs w:val="27"/>
        </w:rPr>
      </w:pPr>
    </w:p>
    <w:p w:rsidR="00016176" w:rsidRDefault="00016176" w:rsidP="00016176">
      <w:pPr>
        <w:autoSpaceDE w:val="0"/>
        <w:autoSpaceDN w:val="0"/>
        <w:adjustRightInd w:val="0"/>
        <w:rPr>
          <w:rFonts w:ascii="TimesNewRoman" w:hAnsi="TimesNewRoman" w:cs="TimesNewRoman"/>
          <w:sz w:val="27"/>
          <w:szCs w:val="27"/>
        </w:rPr>
      </w:pPr>
    </w:p>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024"/>
        <w:gridCol w:w="443"/>
        <w:gridCol w:w="603"/>
        <w:gridCol w:w="108"/>
        <w:gridCol w:w="83"/>
        <w:gridCol w:w="461"/>
        <w:gridCol w:w="394"/>
        <w:gridCol w:w="397"/>
        <w:gridCol w:w="359"/>
        <w:gridCol w:w="1096"/>
        <w:gridCol w:w="1105"/>
        <w:gridCol w:w="999"/>
      </w:tblGrid>
      <w:tr w:rsidR="00016176" w:rsidRPr="00B12906" w:rsidTr="00BB6D9E">
        <w:trPr>
          <w:tblHeader/>
        </w:trPr>
        <w:tc>
          <w:tcPr>
            <w:tcW w:w="0" w:type="auto"/>
            <w:gridSpan w:val="1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111</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porodičnog</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partnerskog</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dominantnoj</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w:t>
            </w:r>
            <w:r w:rsidR="00016176">
              <w:rPr>
                <w:rFonts w:eastAsia="Times New Roman"/>
                <w:b/>
                <w:bCs/>
              </w:rPr>
              <w:t>žrtve</w:t>
            </w:r>
            <w:r w:rsidR="00016176" w:rsidRPr="00B12906">
              <w:rPr>
                <w:rFonts w:eastAsia="Times New Roman"/>
                <w:b/>
                <w:bCs/>
              </w:rPr>
              <w:t xml:space="preserve"> </w:t>
            </w:r>
            <w:r w:rsidR="00016176">
              <w:rPr>
                <w:rFonts w:eastAsia="Times New Roman"/>
                <w:b/>
                <w:bCs/>
              </w:rPr>
              <w:t>nasilja</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Dominantna</w:t>
            </w:r>
            <w:r w:rsidRPr="00B12906">
              <w:rPr>
                <w:rFonts w:eastAsia="Times New Roman"/>
                <w:b/>
                <w:bCs/>
              </w:rPr>
              <w:t xml:space="preserve"> </w:t>
            </w:r>
            <w:r>
              <w:rPr>
                <w:rFonts w:eastAsia="Times New Roman"/>
                <w:b/>
                <w:bCs/>
              </w:rPr>
              <w:t>vrsta</w:t>
            </w:r>
            <w:r w:rsidRPr="00B12906">
              <w:rPr>
                <w:rFonts w:eastAsia="Times New Roman"/>
                <w:b/>
                <w:bCs/>
              </w:rPr>
              <w:t xml:space="preserve"> </w:t>
            </w:r>
            <w:r>
              <w:rPr>
                <w:rFonts w:eastAsia="Times New Roman"/>
                <w:b/>
                <w:bCs/>
              </w:rPr>
              <w:t>nasilja</w:t>
            </w:r>
          </w:p>
        </w:tc>
        <w:tc>
          <w:tcPr>
            <w:tcW w:w="0" w:type="auto"/>
            <w:gridSpan w:val="9"/>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Starost</w:t>
            </w:r>
            <w:r w:rsidRPr="00B12906">
              <w:rPr>
                <w:rFonts w:eastAsia="Times New Roman"/>
                <w:b/>
                <w:bCs/>
              </w:rPr>
              <w:t xml:space="preserve"> </w:t>
            </w:r>
            <w:r>
              <w:rPr>
                <w:rFonts w:eastAsia="Times New Roman"/>
                <w:b/>
                <w:bCs/>
              </w:rPr>
              <w:t>žrtve</w:t>
            </w:r>
            <w:r w:rsidRPr="00B12906">
              <w:rPr>
                <w:rFonts w:eastAsia="Times New Roman"/>
                <w:b/>
                <w:bCs/>
              </w:rPr>
              <w:t xml:space="preserve"> </w:t>
            </w:r>
            <w:r>
              <w:rPr>
                <w:rFonts w:eastAsia="Times New Roman"/>
                <w:b/>
                <w:bCs/>
              </w:rPr>
              <w:t>nasilja</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Fizičko</w:t>
            </w:r>
            <w:r w:rsidRPr="00B12906">
              <w:rPr>
                <w:rFonts w:eastAsia="Times New Roman"/>
                <w:b/>
                <w:bCs/>
              </w:rPr>
              <w:t xml:space="preserve"> </w:t>
            </w:r>
            <w:r>
              <w:rPr>
                <w:rFonts w:eastAsia="Times New Roman"/>
                <w:b/>
                <w:bCs/>
              </w:rPr>
              <w:t>nasilje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67</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Seksualno</w:t>
            </w:r>
            <w:r w:rsidRPr="00B12906">
              <w:rPr>
                <w:rFonts w:eastAsia="Times New Roman"/>
                <w:b/>
                <w:bCs/>
              </w:rPr>
              <w:t xml:space="preserve"> </w:t>
            </w:r>
            <w:r>
              <w:rPr>
                <w:rFonts w:eastAsia="Times New Roman"/>
                <w:b/>
                <w:bCs/>
              </w:rPr>
              <w:t>nasilje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Psihičko</w:t>
            </w:r>
            <w:r w:rsidRPr="00B12906">
              <w:rPr>
                <w:rFonts w:eastAsia="Times New Roman"/>
                <w:b/>
                <w:bCs/>
              </w:rPr>
              <w:t xml:space="preserve"> </w:t>
            </w:r>
            <w:r>
              <w:rPr>
                <w:rFonts w:eastAsia="Times New Roman"/>
                <w:b/>
                <w:bCs/>
              </w:rPr>
              <w:t>nasilje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Ekonomsko</w:t>
            </w:r>
            <w:r w:rsidRPr="00B12906">
              <w:rPr>
                <w:rFonts w:eastAsia="Times New Roman"/>
                <w:b/>
                <w:bCs/>
              </w:rPr>
              <w:t xml:space="preserve"> </w:t>
            </w:r>
            <w:r>
              <w:rPr>
                <w:rFonts w:eastAsia="Times New Roman"/>
                <w:b/>
                <w:bCs/>
              </w:rPr>
              <w:t>nasilje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67</w:t>
            </w:r>
          </w:p>
        </w:tc>
      </w:tr>
      <w:tr w:rsidR="00016176" w:rsidRPr="00B12906" w:rsidTr="00BB6D9E">
        <w:trPr>
          <w:tblHeader/>
        </w:trPr>
        <w:tc>
          <w:tcPr>
            <w:tcW w:w="0" w:type="auto"/>
            <w:gridSpan w:val="1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lastRenderedPageBreak/>
              <w:t>112</w:t>
            </w:r>
            <w:r w:rsidR="00016176" w:rsidRPr="00B12906">
              <w:rPr>
                <w:rFonts w:eastAsia="Times New Roman"/>
                <w:b/>
                <w:bCs/>
              </w:rPr>
              <w:t xml:space="preserve">. </w:t>
            </w:r>
            <w:r w:rsidR="00016176">
              <w:rPr>
                <w:rFonts w:eastAsia="Times New Roman"/>
                <w:b/>
                <w:bCs/>
              </w:rPr>
              <w:t>Postupci</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preduzimao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slučajevima</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punoletnih</w:t>
            </w:r>
            <w:r w:rsidR="00016176" w:rsidRPr="00B12906">
              <w:rPr>
                <w:rFonts w:eastAsia="Times New Roman"/>
                <w:b/>
                <w:bCs/>
              </w:rPr>
              <w:t xml:space="preserve"> </w:t>
            </w:r>
            <w:r w:rsidR="00016176">
              <w:rPr>
                <w:rFonts w:eastAsia="Times New Roman"/>
                <w:b/>
                <w:bCs/>
              </w:rPr>
              <w:t>žrtava</w:t>
            </w:r>
            <w:r w:rsidR="00016176" w:rsidRPr="00B12906">
              <w:rPr>
                <w:rFonts w:eastAsia="Times New Roman"/>
                <w:b/>
                <w:bCs/>
              </w:rPr>
              <w:t xml:space="preserve"> </w:t>
            </w:r>
            <w:r w:rsidR="00016176">
              <w:rPr>
                <w:rFonts w:eastAsia="Times New Roman"/>
                <w:b/>
                <w:bCs/>
              </w:rPr>
              <w:t>porodičnog</w:t>
            </w:r>
            <w:r w:rsidR="00016176" w:rsidRPr="00B12906">
              <w:rPr>
                <w:rFonts w:eastAsia="Times New Roman"/>
                <w:b/>
                <w:bCs/>
              </w:rPr>
              <w:t xml:space="preserve"> </w:t>
            </w:r>
            <w:r w:rsidR="00016176">
              <w:rPr>
                <w:rFonts w:eastAsia="Times New Roman"/>
                <w:b/>
                <w:bCs/>
              </w:rPr>
              <w:t>nasilja</w:t>
            </w:r>
            <w:r w:rsidR="00016176" w:rsidRPr="00B12906">
              <w:rPr>
                <w:rFonts w:ascii="Glyphicons Halflings" w:eastAsia="Times New Roman" w:hAnsi="Glyphicons Halflings"/>
              </w:rPr>
              <w:t xml:space="preserve"> - </w:t>
            </w:r>
          </w:p>
        </w:tc>
      </w:tr>
      <w:tr w:rsidR="00016176" w:rsidRPr="00B12906" w:rsidTr="00BB6D9E">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postupka</w:t>
            </w:r>
          </w:p>
        </w:tc>
        <w:tc>
          <w:tcPr>
            <w:tcW w:w="0" w:type="auto"/>
            <w:gridSpan w:val="7"/>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Starost</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Ž</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Izdvajanje</w:t>
            </w:r>
            <w:r w:rsidRPr="00B12906">
              <w:rPr>
                <w:rFonts w:eastAsia="Times New Roman"/>
                <w:b/>
                <w:bCs/>
              </w:rPr>
              <w:t xml:space="preserve"> </w:t>
            </w:r>
            <w:r>
              <w:rPr>
                <w:rFonts w:eastAsia="Times New Roman"/>
                <w:b/>
                <w:bCs/>
              </w:rPr>
              <w:t>žrtve</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porodice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Pokretanje</w:t>
            </w:r>
            <w:r w:rsidRPr="00B12906">
              <w:rPr>
                <w:rFonts w:eastAsia="Times New Roman"/>
                <w:b/>
                <w:bCs/>
              </w:rPr>
              <w:t xml:space="preserve"> </w:t>
            </w:r>
            <w:r>
              <w:rPr>
                <w:rFonts w:eastAsia="Times New Roman"/>
                <w:b/>
                <w:bCs/>
              </w:rPr>
              <w:t>postupaka</w:t>
            </w:r>
            <w:r w:rsidRPr="00B12906">
              <w:rPr>
                <w:rFonts w:eastAsia="Times New Roman"/>
                <w:b/>
                <w:bCs/>
              </w:rPr>
              <w:t xml:space="preserve"> </w:t>
            </w:r>
            <w:r>
              <w:rPr>
                <w:rFonts w:eastAsia="Times New Roman"/>
                <w:b/>
                <w:bCs/>
              </w:rPr>
              <w:t>pred</w:t>
            </w:r>
            <w:r w:rsidRPr="00B12906">
              <w:rPr>
                <w:rFonts w:eastAsia="Times New Roman"/>
                <w:b/>
                <w:bCs/>
              </w:rPr>
              <w:t xml:space="preserve"> </w:t>
            </w:r>
            <w:r>
              <w:rPr>
                <w:rFonts w:eastAsia="Times New Roman"/>
                <w:b/>
                <w:bCs/>
              </w:rPr>
              <w:t>sudom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Krivična</w:t>
            </w:r>
            <w:r w:rsidRPr="00B12906">
              <w:rPr>
                <w:rFonts w:eastAsia="Times New Roman"/>
                <w:b/>
                <w:bCs/>
              </w:rPr>
              <w:t xml:space="preserve"> </w:t>
            </w:r>
            <w:r>
              <w:rPr>
                <w:rFonts w:eastAsia="Times New Roman"/>
                <w:b/>
                <w:bCs/>
              </w:rPr>
              <w:t>prijava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Pružanje</w:t>
            </w:r>
            <w:r w:rsidRPr="00B12906">
              <w:rPr>
                <w:rFonts w:eastAsia="Times New Roman"/>
                <w:b/>
                <w:bCs/>
              </w:rPr>
              <w:t xml:space="preserve"> </w:t>
            </w:r>
            <w:r>
              <w:rPr>
                <w:rFonts w:eastAsia="Times New Roman"/>
                <w:b/>
                <w:bCs/>
              </w:rPr>
              <w:t>materijalne</w:t>
            </w:r>
            <w:r w:rsidRPr="00B12906">
              <w:rPr>
                <w:rFonts w:eastAsia="Times New Roman"/>
                <w:b/>
                <w:bCs/>
              </w:rPr>
              <w:t xml:space="preserve">, </w:t>
            </w:r>
            <w:r>
              <w:rPr>
                <w:rFonts w:eastAsia="Times New Roman"/>
                <w:b/>
                <w:bCs/>
              </w:rPr>
              <w:t>pravne</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stručno</w:t>
            </w:r>
            <w:r w:rsidRPr="00B12906">
              <w:rPr>
                <w:rFonts w:eastAsia="Times New Roman"/>
                <w:b/>
                <w:bCs/>
              </w:rPr>
              <w:t xml:space="preserve"> </w:t>
            </w:r>
            <w:r>
              <w:rPr>
                <w:rFonts w:eastAsia="Times New Roman"/>
                <w:b/>
                <w:bCs/>
              </w:rPr>
              <w:t>savetodavne</w:t>
            </w:r>
            <w:r w:rsidRPr="00B12906">
              <w:rPr>
                <w:rFonts w:eastAsia="Times New Roman"/>
                <w:b/>
                <w:bCs/>
              </w:rPr>
              <w:t xml:space="preserve"> </w:t>
            </w:r>
            <w:r>
              <w:rPr>
                <w:rFonts w:eastAsia="Times New Roman"/>
                <w:b/>
                <w:bCs/>
              </w:rPr>
              <w:t>podške</w:t>
            </w:r>
            <w:r w:rsidRPr="00B12906">
              <w:rPr>
                <w:rFonts w:eastAsia="Times New Roman"/>
                <w:b/>
                <w:bCs/>
              </w:rPr>
              <w:t xml:space="preserve"> </w:t>
            </w:r>
            <w:r>
              <w:rPr>
                <w:rFonts w:eastAsia="Times New Roman"/>
                <w:b/>
                <w:bCs/>
              </w:rPr>
              <w:t>žrtvi</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CSR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67</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Upućivanje</w:t>
            </w:r>
            <w:r w:rsidRPr="00B12906">
              <w:rPr>
                <w:rFonts w:eastAsia="Times New Roman"/>
                <w:b/>
                <w:bCs/>
              </w:rPr>
              <w:t xml:space="preserve"> </w:t>
            </w:r>
            <w:r>
              <w:rPr>
                <w:rFonts w:eastAsia="Times New Roman"/>
                <w:b/>
                <w:bCs/>
              </w:rPr>
              <w:t>žrtve</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usluge</w:t>
            </w:r>
            <w:r w:rsidRPr="00B12906">
              <w:rPr>
                <w:rFonts w:eastAsia="Times New Roman"/>
                <w:b/>
                <w:bCs/>
              </w:rPr>
              <w:t xml:space="preserve"> </w:t>
            </w:r>
            <w:r>
              <w:rPr>
                <w:rFonts w:eastAsia="Times New Roman"/>
                <w:b/>
                <w:bCs/>
              </w:rPr>
              <w:t>drugih</w:t>
            </w:r>
            <w:r w:rsidRPr="00B12906">
              <w:rPr>
                <w:rFonts w:eastAsia="Times New Roman"/>
                <w:b/>
                <w:bCs/>
              </w:rPr>
              <w:t xml:space="preserve"> </w:t>
            </w:r>
            <w:r>
              <w:rPr>
                <w:rFonts w:eastAsia="Times New Roman"/>
                <w:b/>
                <w:bCs/>
              </w:rPr>
              <w:t>odgovarajućih</w:t>
            </w:r>
            <w:r w:rsidRPr="00B12906">
              <w:rPr>
                <w:rFonts w:eastAsia="Times New Roman"/>
                <w:b/>
                <w:bCs/>
              </w:rPr>
              <w:t xml:space="preserve"> </w:t>
            </w:r>
            <w:r>
              <w:rPr>
                <w:rFonts w:eastAsia="Times New Roman"/>
                <w:b/>
                <w:bCs/>
              </w:rPr>
              <w:t>ustanova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Nešto</w:t>
            </w:r>
            <w:r w:rsidRPr="00B12906">
              <w:rPr>
                <w:rFonts w:eastAsia="Times New Roman"/>
                <w:b/>
                <w:bCs/>
              </w:rPr>
              <w:t xml:space="preserve"> </w:t>
            </w:r>
            <w:r>
              <w:rPr>
                <w:rFonts w:eastAsia="Times New Roman"/>
                <w:b/>
                <w:bCs/>
              </w:rPr>
              <w:t>drugo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67</w:t>
            </w:r>
          </w:p>
        </w:tc>
      </w:tr>
      <w:tr w:rsidR="00016176" w:rsidRPr="00B12906" w:rsidTr="00BB6D9E">
        <w:tc>
          <w:tcPr>
            <w:tcW w:w="5580" w:type="dxa"/>
            <w:tcBorders>
              <w:top w:val="nil"/>
              <w:left w:val="nil"/>
              <w:bottom w:val="nil"/>
              <w:right w:val="nil"/>
            </w:tcBorders>
            <w:vAlign w:val="center"/>
            <w:hideMark/>
          </w:tcPr>
          <w:p w:rsidR="00016176" w:rsidRPr="00B12906" w:rsidRDefault="00016176" w:rsidP="00BB6D9E">
            <w:pPr>
              <w:rPr>
                <w:rFonts w:eastAsia="Times New Roman"/>
              </w:rPr>
            </w:pPr>
          </w:p>
        </w:tc>
        <w:tc>
          <w:tcPr>
            <w:tcW w:w="585" w:type="dxa"/>
            <w:tcBorders>
              <w:top w:val="nil"/>
              <w:left w:val="nil"/>
              <w:bottom w:val="nil"/>
              <w:right w:val="nil"/>
            </w:tcBorders>
            <w:vAlign w:val="center"/>
            <w:hideMark/>
          </w:tcPr>
          <w:p w:rsidR="00016176" w:rsidRPr="00B12906" w:rsidRDefault="00016176" w:rsidP="00BB6D9E">
            <w:pPr>
              <w:rPr>
                <w:rFonts w:eastAsia="Times New Roman"/>
              </w:rPr>
            </w:pPr>
          </w:p>
        </w:tc>
        <w:tc>
          <w:tcPr>
            <w:tcW w:w="750" w:type="dxa"/>
            <w:tcBorders>
              <w:top w:val="nil"/>
              <w:left w:val="nil"/>
              <w:bottom w:val="nil"/>
              <w:right w:val="nil"/>
            </w:tcBorders>
            <w:vAlign w:val="center"/>
            <w:hideMark/>
          </w:tcPr>
          <w:p w:rsidR="00016176" w:rsidRPr="00B12906" w:rsidRDefault="00016176" w:rsidP="00BB6D9E">
            <w:pPr>
              <w:rPr>
                <w:rFonts w:eastAsia="Times New Roman"/>
              </w:rPr>
            </w:pPr>
          </w:p>
        </w:tc>
        <w:tc>
          <w:tcPr>
            <w:tcW w:w="120" w:type="dxa"/>
            <w:tcBorders>
              <w:top w:val="nil"/>
              <w:left w:val="nil"/>
              <w:bottom w:val="nil"/>
              <w:right w:val="nil"/>
            </w:tcBorders>
            <w:vAlign w:val="center"/>
            <w:hideMark/>
          </w:tcPr>
          <w:p w:rsidR="00016176" w:rsidRPr="00B12906" w:rsidRDefault="00016176" w:rsidP="00BB6D9E">
            <w:pPr>
              <w:rPr>
                <w:rFonts w:eastAsia="Times New Roman"/>
              </w:rPr>
            </w:pPr>
          </w:p>
        </w:tc>
        <w:tc>
          <w:tcPr>
            <w:tcW w:w="120" w:type="dxa"/>
            <w:tcBorders>
              <w:top w:val="nil"/>
              <w:left w:val="nil"/>
              <w:bottom w:val="nil"/>
              <w:right w:val="nil"/>
            </w:tcBorders>
            <w:vAlign w:val="center"/>
            <w:hideMark/>
          </w:tcPr>
          <w:p w:rsidR="00016176" w:rsidRPr="00B12906" w:rsidRDefault="00016176" w:rsidP="00BB6D9E">
            <w:pPr>
              <w:rPr>
                <w:rFonts w:eastAsia="Times New Roman"/>
              </w:rPr>
            </w:pPr>
          </w:p>
        </w:tc>
        <w:tc>
          <w:tcPr>
            <w:tcW w:w="540" w:type="dxa"/>
            <w:tcBorders>
              <w:top w:val="nil"/>
              <w:left w:val="nil"/>
              <w:bottom w:val="nil"/>
              <w:right w:val="nil"/>
            </w:tcBorders>
            <w:vAlign w:val="center"/>
            <w:hideMark/>
          </w:tcPr>
          <w:p w:rsidR="00016176" w:rsidRPr="00B12906" w:rsidRDefault="00016176" w:rsidP="00BB6D9E">
            <w:pPr>
              <w:rPr>
                <w:rFonts w:eastAsia="Times New Roman"/>
              </w:rPr>
            </w:pPr>
          </w:p>
        </w:tc>
        <w:tc>
          <w:tcPr>
            <w:tcW w:w="495" w:type="dxa"/>
            <w:tcBorders>
              <w:top w:val="nil"/>
              <w:left w:val="nil"/>
              <w:bottom w:val="nil"/>
              <w:right w:val="nil"/>
            </w:tcBorders>
            <w:vAlign w:val="center"/>
            <w:hideMark/>
          </w:tcPr>
          <w:p w:rsidR="00016176" w:rsidRPr="00B12906" w:rsidRDefault="00016176" w:rsidP="00BB6D9E">
            <w:pPr>
              <w:rPr>
                <w:rFonts w:eastAsia="Times New Roman"/>
              </w:rPr>
            </w:pPr>
          </w:p>
        </w:tc>
        <w:tc>
          <w:tcPr>
            <w:tcW w:w="510" w:type="dxa"/>
            <w:tcBorders>
              <w:top w:val="nil"/>
              <w:left w:val="nil"/>
              <w:bottom w:val="nil"/>
              <w:right w:val="nil"/>
            </w:tcBorders>
            <w:vAlign w:val="center"/>
            <w:hideMark/>
          </w:tcPr>
          <w:p w:rsidR="00016176" w:rsidRPr="00B12906" w:rsidRDefault="00016176" w:rsidP="00BB6D9E">
            <w:pPr>
              <w:rPr>
                <w:rFonts w:eastAsia="Times New Roman"/>
              </w:rPr>
            </w:pPr>
          </w:p>
        </w:tc>
        <w:tc>
          <w:tcPr>
            <w:tcW w:w="480" w:type="dxa"/>
            <w:tcBorders>
              <w:top w:val="nil"/>
              <w:left w:val="nil"/>
              <w:bottom w:val="nil"/>
              <w:right w:val="nil"/>
            </w:tcBorders>
            <w:vAlign w:val="center"/>
            <w:hideMark/>
          </w:tcPr>
          <w:p w:rsidR="00016176" w:rsidRPr="00B12906" w:rsidRDefault="00016176" w:rsidP="00BB6D9E">
            <w:pPr>
              <w:rPr>
                <w:rFonts w:eastAsia="Times New Roman"/>
              </w:rPr>
            </w:pPr>
          </w:p>
        </w:tc>
        <w:tc>
          <w:tcPr>
            <w:tcW w:w="1755" w:type="dxa"/>
            <w:tcBorders>
              <w:top w:val="nil"/>
              <w:left w:val="nil"/>
              <w:bottom w:val="nil"/>
              <w:right w:val="nil"/>
            </w:tcBorders>
            <w:vAlign w:val="center"/>
            <w:hideMark/>
          </w:tcPr>
          <w:p w:rsidR="00016176" w:rsidRPr="00B12906" w:rsidRDefault="00016176" w:rsidP="00BB6D9E">
            <w:pPr>
              <w:rPr>
                <w:rFonts w:eastAsia="Times New Roman"/>
              </w:rPr>
            </w:pPr>
          </w:p>
        </w:tc>
        <w:tc>
          <w:tcPr>
            <w:tcW w:w="1785" w:type="dxa"/>
            <w:tcBorders>
              <w:top w:val="nil"/>
              <w:left w:val="nil"/>
              <w:bottom w:val="nil"/>
              <w:right w:val="nil"/>
            </w:tcBorders>
            <w:vAlign w:val="center"/>
            <w:hideMark/>
          </w:tcPr>
          <w:p w:rsidR="00016176" w:rsidRPr="00B12906" w:rsidRDefault="00016176" w:rsidP="00BB6D9E">
            <w:pPr>
              <w:rPr>
                <w:rFonts w:eastAsia="Times New Roman"/>
              </w:rPr>
            </w:pPr>
          </w:p>
        </w:tc>
        <w:tc>
          <w:tcPr>
            <w:tcW w:w="141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7762"/>
        <w:gridCol w:w="1310"/>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113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obaveštenja</w:t>
            </w:r>
            <w:r w:rsidR="00016176" w:rsidRPr="00B12906">
              <w:rPr>
                <w:rFonts w:eastAsia="Times New Roman"/>
                <w:b/>
                <w:bCs/>
              </w:rPr>
              <w:t xml:space="preserve"> </w:t>
            </w:r>
            <w:r w:rsidR="00016176">
              <w:rPr>
                <w:rFonts w:eastAsia="Times New Roman"/>
                <w:b/>
                <w:bCs/>
              </w:rPr>
              <w:t>tužilaštvu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policiji</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nasilju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porodici</w:t>
            </w:r>
            <w:r w:rsidR="00016176" w:rsidRPr="00B12906">
              <w:rPr>
                <w:rFonts w:eastAsia="Times New Roman"/>
                <w:b/>
                <w:bCs/>
              </w:rPr>
              <w:t xml:space="preserve"> </w:t>
            </w:r>
            <w:r w:rsidR="00016176">
              <w:rPr>
                <w:rFonts w:eastAsia="Times New Roman"/>
                <w:b/>
                <w:bCs/>
              </w:rPr>
              <w:t>podnetih</w:t>
            </w:r>
            <w:r w:rsidR="00016176" w:rsidRPr="00B12906">
              <w:rPr>
                <w:rFonts w:eastAsia="Times New Roman"/>
                <w:b/>
                <w:bCs/>
              </w:rPr>
              <w:t xml:space="preserve"> </w:t>
            </w:r>
            <w:r w:rsidR="00016176">
              <w:rPr>
                <w:rFonts w:eastAsia="Times New Roman"/>
                <w:b/>
                <w:bCs/>
              </w:rPr>
              <w:t>od</w:t>
            </w:r>
            <w:r w:rsidR="00016176" w:rsidRPr="00B12906">
              <w:rPr>
                <w:rFonts w:eastAsia="Times New Roman"/>
                <w:b/>
                <w:bCs/>
              </w:rPr>
              <w:t xml:space="preserve"> </w:t>
            </w:r>
            <w:r w:rsidR="00016176">
              <w:rPr>
                <w:rFonts w:eastAsia="Times New Roman"/>
                <w:b/>
                <w:bCs/>
              </w:rPr>
              <w:t>strane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114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svih</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podnosiocima</w:t>
            </w:r>
            <w:r w:rsidR="00016176" w:rsidRPr="00B12906">
              <w:rPr>
                <w:rFonts w:eastAsia="Times New Roman"/>
                <w:b/>
                <w:bCs/>
              </w:rPr>
              <w:t xml:space="preserve"> </w:t>
            </w:r>
            <w:r w:rsidR="00016176">
              <w:rPr>
                <w:rFonts w:eastAsia="Times New Roman"/>
                <w:b/>
                <w:bCs/>
              </w:rPr>
              <w:t>prijave</w:t>
            </w:r>
            <w:r w:rsidR="00016176" w:rsidRPr="00B12906">
              <w:rPr>
                <w:rFonts w:eastAsia="Times New Roman"/>
                <w:b/>
                <w:bCs/>
              </w:rPr>
              <w:t>/</w:t>
            </w:r>
            <w:r w:rsidR="00016176">
              <w:rPr>
                <w:rFonts w:eastAsia="Times New Roman"/>
                <w:b/>
                <w:bCs/>
              </w:rPr>
              <w:t>obaveštenja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sve</w:t>
            </w:r>
            <w:r w:rsidR="00016176" w:rsidRPr="00B12906">
              <w:rPr>
                <w:rFonts w:eastAsia="Times New Roman"/>
                <w:b/>
                <w:bCs/>
              </w:rPr>
              <w:t xml:space="preserve"> </w:t>
            </w:r>
            <w:r w:rsidR="00016176">
              <w:rPr>
                <w:rFonts w:eastAsia="Times New Roman"/>
                <w:b/>
                <w:bCs/>
              </w:rPr>
              <w:t>prijave</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korisnke</w:t>
            </w:r>
            <w:r w:rsidR="00016176" w:rsidRPr="00B12906">
              <w:rPr>
                <w:rFonts w:eastAsia="Times New Roman"/>
                <w:b/>
                <w:bCs/>
              </w:rPr>
              <w:t xml:space="preserve"> </w:t>
            </w:r>
            <w:r w:rsidR="00016176">
              <w:rPr>
                <w:rFonts w:eastAsia="Times New Roman"/>
                <w:b/>
                <w:bCs/>
              </w:rPr>
              <w:t>svih</w:t>
            </w:r>
            <w:r w:rsidR="00016176" w:rsidRPr="00B12906">
              <w:rPr>
                <w:rFonts w:eastAsia="Times New Roman"/>
                <w:b/>
                <w:bCs/>
              </w:rPr>
              <w:t xml:space="preserve"> </w:t>
            </w:r>
            <w:r w:rsidR="00016176">
              <w:rPr>
                <w:rFonts w:eastAsia="Times New Roman"/>
                <w:b/>
                <w:bCs/>
              </w:rPr>
              <w:t>starosnih</w:t>
            </w:r>
            <w:r w:rsidR="00016176" w:rsidRPr="00B12906">
              <w:rPr>
                <w:rFonts w:eastAsia="Times New Roman"/>
                <w:b/>
                <w:bCs/>
              </w:rPr>
              <w:t xml:space="preserve"> </w:t>
            </w:r>
            <w:r w:rsidR="00016176">
              <w:rPr>
                <w:rFonts w:eastAsia="Times New Roman"/>
                <w:b/>
                <w:bCs/>
              </w:rPr>
              <w:t>kategorija</w:t>
            </w:r>
            <w:r w:rsidR="00016176" w:rsidRPr="00B12906">
              <w:rPr>
                <w:rFonts w:eastAsia="Times New Roman"/>
                <w:b/>
                <w:bCs/>
              </w:rPr>
              <w:t>)</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Poreklo</w:t>
            </w:r>
            <w:r w:rsidRPr="00B12906">
              <w:rPr>
                <w:rFonts w:eastAsia="Times New Roman"/>
                <w:b/>
                <w:bCs/>
              </w:rPr>
              <w:t xml:space="preserve"> </w:t>
            </w:r>
            <w:r>
              <w:rPr>
                <w:rFonts w:eastAsia="Times New Roman"/>
                <w:b/>
                <w:bCs/>
              </w:rPr>
              <w:t>prijave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Član</w:t>
            </w:r>
            <w:r w:rsidRPr="00B12906">
              <w:rPr>
                <w:rFonts w:eastAsia="Times New Roman"/>
                <w:b/>
                <w:bCs/>
              </w:rPr>
              <w:t xml:space="preserve"> </w:t>
            </w:r>
            <w:r>
              <w:rPr>
                <w:rFonts w:eastAsia="Times New Roman"/>
                <w:b/>
                <w:bCs/>
              </w:rPr>
              <w:t>porodice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Drugo</w:t>
            </w:r>
            <w:r w:rsidRPr="00B12906">
              <w:rPr>
                <w:rFonts w:eastAsia="Times New Roman"/>
                <w:b/>
                <w:bCs/>
              </w:rPr>
              <w:t xml:space="preserve"> </w:t>
            </w:r>
            <w:r>
              <w:rPr>
                <w:rFonts w:eastAsia="Times New Roman"/>
                <w:b/>
                <w:bCs/>
              </w:rPr>
              <w:t>lice</w:t>
            </w:r>
            <w:r w:rsidRPr="00B12906">
              <w:rPr>
                <w:rFonts w:eastAsia="Times New Roman"/>
                <w:b/>
                <w:bCs/>
              </w:rPr>
              <w:t xml:space="preserve"> </w:t>
            </w:r>
            <w:r>
              <w:rPr>
                <w:rFonts w:eastAsia="Times New Roman"/>
                <w:b/>
                <w:bCs/>
              </w:rPr>
              <w:t>van</w:t>
            </w:r>
            <w:r w:rsidRPr="00B12906">
              <w:rPr>
                <w:rFonts w:eastAsia="Times New Roman"/>
                <w:b/>
                <w:bCs/>
              </w:rPr>
              <w:t xml:space="preserve"> </w:t>
            </w:r>
            <w:r>
              <w:rPr>
                <w:rFonts w:eastAsia="Times New Roman"/>
                <w:b/>
                <w:bCs/>
              </w:rPr>
              <w:t>porodice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Javna</w:t>
            </w:r>
            <w:r w:rsidRPr="00B12906">
              <w:rPr>
                <w:rFonts w:eastAsia="Times New Roman"/>
                <w:b/>
                <w:bCs/>
              </w:rPr>
              <w:t xml:space="preserve"> </w:t>
            </w:r>
            <w:r>
              <w:rPr>
                <w:rFonts w:eastAsia="Times New Roman"/>
                <w:b/>
                <w:bCs/>
              </w:rPr>
              <w:t>ustanova</w:t>
            </w:r>
            <w:r w:rsidRPr="00B12906">
              <w:rPr>
                <w:rFonts w:eastAsia="Times New Roman"/>
                <w:b/>
                <w:bCs/>
              </w:rPr>
              <w:t xml:space="preserve"> (</w:t>
            </w:r>
            <w:r>
              <w:rPr>
                <w:rFonts w:eastAsia="Times New Roman"/>
                <w:b/>
                <w:bCs/>
              </w:rPr>
              <w:t>škola</w:t>
            </w:r>
            <w:r w:rsidRPr="00B12906">
              <w:rPr>
                <w:rFonts w:eastAsia="Times New Roman"/>
                <w:b/>
                <w:bCs/>
              </w:rPr>
              <w:t xml:space="preserve">, </w:t>
            </w:r>
            <w:r>
              <w:rPr>
                <w:rFonts w:eastAsia="Times New Roman"/>
                <w:b/>
                <w:bCs/>
              </w:rPr>
              <w:t>dom</w:t>
            </w:r>
            <w:r w:rsidRPr="00B12906">
              <w:rPr>
                <w:rFonts w:eastAsia="Times New Roman"/>
                <w:b/>
                <w:bCs/>
              </w:rPr>
              <w:t xml:space="preserve"> </w:t>
            </w:r>
            <w:r>
              <w:rPr>
                <w:rFonts w:eastAsia="Times New Roman"/>
                <w:b/>
                <w:bCs/>
              </w:rPr>
              <w:t>zdravlja</w:t>
            </w:r>
            <w:r w:rsidRPr="00B12906">
              <w:rPr>
                <w:rFonts w:eastAsia="Times New Roman"/>
                <w:b/>
                <w:bCs/>
              </w:rPr>
              <w:t xml:space="preserve">, </w:t>
            </w:r>
            <w:r>
              <w:rPr>
                <w:rFonts w:eastAsia="Times New Roman"/>
                <w:b/>
                <w:bCs/>
              </w:rPr>
              <w:t>vrtić</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Policija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59</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Sud</w:t>
            </w:r>
            <w:r w:rsidRPr="00B12906">
              <w:rPr>
                <w:rFonts w:eastAsia="Times New Roman"/>
                <w:b/>
                <w:bCs/>
              </w:rPr>
              <w:t>/</w:t>
            </w:r>
            <w:r>
              <w:rPr>
                <w:rFonts w:eastAsia="Times New Roman"/>
                <w:b/>
                <w:bCs/>
              </w:rPr>
              <w:t>Tužilaštvo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Udruženje</w:t>
            </w:r>
            <w:r w:rsidRPr="00B12906">
              <w:rPr>
                <w:rFonts w:eastAsia="Times New Roman"/>
                <w:b/>
                <w:bCs/>
              </w:rPr>
              <w:t xml:space="preserve"> </w:t>
            </w:r>
            <w:r>
              <w:rPr>
                <w:rFonts w:eastAsia="Times New Roman"/>
                <w:b/>
                <w:bCs/>
              </w:rPr>
              <w:t>građana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Organ</w:t>
            </w:r>
            <w:r w:rsidRPr="00B12906">
              <w:rPr>
                <w:rFonts w:eastAsia="Times New Roman"/>
                <w:b/>
                <w:bCs/>
              </w:rPr>
              <w:t xml:space="preserve"> </w:t>
            </w:r>
            <w:r>
              <w:rPr>
                <w:rFonts w:eastAsia="Times New Roman"/>
                <w:b/>
                <w:bCs/>
              </w:rPr>
              <w:t>starateljstva</w:t>
            </w:r>
            <w:r w:rsidRPr="00B12906">
              <w:rPr>
                <w:rFonts w:eastAsia="Times New Roman"/>
                <w:b/>
                <w:bCs/>
              </w:rPr>
              <w:t xml:space="preserve"> </w:t>
            </w:r>
            <w:r>
              <w:rPr>
                <w:rFonts w:eastAsia="Times New Roman"/>
                <w:b/>
                <w:bCs/>
              </w:rPr>
              <w:t>po</w:t>
            </w:r>
            <w:r w:rsidRPr="00B12906">
              <w:rPr>
                <w:rFonts w:eastAsia="Times New Roman"/>
                <w:b/>
                <w:bCs/>
              </w:rPr>
              <w:t xml:space="preserve"> </w:t>
            </w:r>
            <w:r>
              <w:rPr>
                <w:rFonts w:eastAsia="Times New Roman"/>
                <w:b/>
                <w:bCs/>
              </w:rPr>
              <w:t>službenoj</w:t>
            </w:r>
            <w:r w:rsidRPr="00B12906">
              <w:rPr>
                <w:rFonts w:eastAsia="Times New Roman"/>
                <w:b/>
                <w:bCs/>
              </w:rPr>
              <w:t xml:space="preserve"> </w:t>
            </w:r>
            <w:r>
              <w:rPr>
                <w:rFonts w:eastAsia="Times New Roman"/>
                <w:b/>
                <w:bCs/>
              </w:rPr>
              <w:t>dužnosti</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drugim</w:t>
            </w:r>
            <w:r w:rsidRPr="00B12906">
              <w:rPr>
                <w:rFonts w:eastAsia="Times New Roman"/>
                <w:b/>
                <w:bCs/>
              </w:rPr>
              <w:t xml:space="preserve"> </w:t>
            </w:r>
            <w:r>
              <w:rPr>
                <w:rFonts w:eastAsia="Times New Roman"/>
                <w:b/>
                <w:bCs/>
              </w:rPr>
              <w:t>postupcima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Žrtva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Anonimna</w:t>
            </w:r>
            <w:r w:rsidRPr="00B12906">
              <w:rPr>
                <w:rFonts w:eastAsia="Times New Roman"/>
                <w:b/>
                <w:bCs/>
              </w:rPr>
              <w:t xml:space="preserve"> </w:t>
            </w:r>
            <w:r>
              <w:rPr>
                <w:rFonts w:eastAsia="Times New Roman"/>
                <w:b/>
                <w:bCs/>
              </w:rPr>
              <w:t>prijava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Neko</w:t>
            </w:r>
            <w:r w:rsidRPr="00B12906">
              <w:rPr>
                <w:rFonts w:eastAsia="Times New Roman"/>
                <w:b/>
                <w:bCs/>
              </w:rPr>
              <w:t xml:space="preserve"> </w:t>
            </w:r>
            <w:r>
              <w:rPr>
                <w:rFonts w:eastAsia="Times New Roman"/>
                <w:b/>
                <w:bCs/>
              </w:rPr>
              <w:t>drugi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75</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976"/>
        <w:gridCol w:w="652"/>
        <w:gridCol w:w="652"/>
        <w:gridCol w:w="2792"/>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115</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počiniocima</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označenim</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prijavi</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odnosu</w:t>
            </w:r>
            <w:r w:rsidR="00016176" w:rsidRPr="00B12906">
              <w:rPr>
                <w:rFonts w:eastAsia="Times New Roman"/>
                <w:b/>
                <w:bCs/>
              </w:rPr>
              <w:t>/</w:t>
            </w:r>
            <w:r w:rsidR="00016176">
              <w:rPr>
                <w:rFonts w:eastAsia="Times New Roman"/>
                <w:b/>
                <w:bCs/>
              </w:rPr>
              <w:t>srodstvu</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žrtvom</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sidRPr="00B12906">
              <w:rPr>
                <w:rFonts w:eastAsia="Times New Roman"/>
                <w:b/>
                <w:bCs/>
                <w:color w:val="FFFFFF"/>
                <w:sz w:val="15"/>
              </w:rPr>
              <w:t>i</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Počinilac</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odnosu</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žrtvom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počinilaca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počinilaca</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Roditelj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Brat</w:t>
            </w:r>
            <w:r w:rsidRPr="00B12906">
              <w:rPr>
                <w:rFonts w:eastAsia="Times New Roman"/>
                <w:b/>
                <w:bCs/>
              </w:rPr>
              <w:t>/</w:t>
            </w:r>
            <w:r>
              <w:rPr>
                <w:rFonts w:eastAsia="Times New Roman"/>
                <w:b/>
                <w:bCs/>
              </w:rPr>
              <w:t>sestra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Sin</w:t>
            </w:r>
            <w:r w:rsidRPr="00B12906">
              <w:rPr>
                <w:rFonts w:eastAsia="Times New Roman"/>
                <w:b/>
                <w:bCs/>
              </w:rPr>
              <w:t xml:space="preserve">/ </w:t>
            </w:r>
            <w:r>
              <w:rPr>
                <w:rFonts w:eastAsia="Times New Roman"/>
                <w:b/>
                <w:bCs/>
              </w:rPr>
              <w:t>ćerka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Partner</w:t>
            </w:r>
            <w:r w:rsidRPr="00B12906">
              <w:rPr>
                <w:rFonts w:eastAsia="Times New Roman"/>
                <w:b/>
                <w:bCs/>
              </w:rPr>
              <w:t xml:space="preserve"> </w:t>
            </w:r>
            <w:r>
              <w:rPr>
                <w:rFonts w:eastAsia="Times New Roman"/>
                <w:b/>
                <w:bCs/>
              </w:rPr>
              <w:t>jednog</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roditelja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Drugi</w:t>
            </w:r>
            <w:r w:rsidRPr="00B12906">
              <w:rPr>
                <w:rFonts w:eastAsia="Times New Roman"/>
                <w:b/>
                <w:bCs/>
              </w:rPr>
              <w:t xml:space="preserve"> </w:t>
            </w:r>
            <w:r>
              <w:rPr>
                <w:rFonts w:eastAsia="Times New Roman"/>
                <w:b/>
                <w:bCs/>
              </w:rPr>
              <w:t>član</w:t>
            </w:r>
            <w:r w:rsidRPr="00B12906">
              <w:rPr>
                <w:rFonts w:eastAsia="Times New Roman"/>
                <w:b/>
                <w:bCs/>
              </w:rPr>
              <w:t xml:space="preserve"> </w:t>
            </w:r>
            <w:r>
              <w:rPr>
                <w:rFonts w:eastAsia="Times New Roman"/>
                <w:b/>
                <w:bCs/>
              </w:rPr>
              <w:t>porodice</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krvni</w:t>
            </w:r>
            <w:r w:rsidRPr="00B12906">
              <w:rPr>
                <w:rFonts w:eastAsia="Times New Roman"/>
                <w:b/>
                <w:bCs/>
              </w:rPr>
              <w:t xml:space="preserve"> </w:t>
            </w:r>
            <w:r>
              <w:rPr>
                <w:rFonts w:eastAsia="Times New Roman"/>
                <w:b/>
                <w:bCs/>
              </w:rPr>
              <w:t>srodnik</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Hranitelj</w:t>
            </w:r>
            <w:r w:rsidRPr="00B12906">
              <w:rPr>
                <w:rFonts w:eastAsia="Times New Roman"/>
                <w:b/>
                <w:bCs/>
              </w:rPr>
              <w:t xml:space="preserve">/ </w:t>
            </w:r>
            <w:r>
              <w:rPr>
                <w:rFonts w:eastAsia="Times New Roman"/>
                <w:b/>
                <w:bCs/>
              </w:rPr>
              <w:t>staratelj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Bračni</w:t>
            </w:r>
            <w:r w:rsidRPr="00B12906">
              <w:rPr>
                <w:rFonts w:eastAsia="Times New Roman"/>
                <w:b/>
                <w:bCs/>
              </w:rPr>
              <w:t xml:space="preserve">/ </w:t>
            </w:r>
            <w:r>
              <w:rPr>
                <w:rFonts w:eastAsia="Times New Roman"/>
                <w:b/>
                <w:bCs/>
              </w:rPr>
              <w:t>vanbračni</w:t>
            </w:r>
            <w:r w:rsidRPr="00B12906">
              <w:rPr>
                <w:rFonts w:eastAsia="Times New Roman"/>
                <w:b/>
                <w:bCs/>
              </w:rPr>
              <w:t xml:space="preserve"> </w:t>
            </w:r>
            <w:r>
              <w:rPr>
                <w:rFonts w:eastAsia="Times New Roman"/>
                <w:b/>
                <w:bCs/>
              </w:rPr>
              <w:t>partner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Bivši</w:t>
            </w:r>
            <w:r w:rsidRPr="00B12906">
              <w:rPr>
                <w:rFonts w:eastAsia="Times New Roman"/>
                <w:b/>
                <w:bCs/>
              </w:rPr>
              <w:t xml:space="preserve"> </w:t>
            </w:r>
            <w:r>
              <w:rPr>
                <w:rFonts w:eastAsia="Times New Roman"/>
                <w:b/>
                <w:bCs/>
              </w:rPr>
              <w:t>bračni</w:t>
            </w:r>
            <w:r w:rsidRPr="00B12906">
              <w:rPr>
                <w:rFonts w:eastAsia="Times New Roman"/>
                <w:b/>
                <w:bCs/>
              </w:rPr>
              <w:t>/</w:t>
            </w:r>
            <w:r>
              <w:rPr>
                <w:rFonts w:eastAsia="Times New Roman"/>
                <w:b/>
                <w:bCs/>
              </w:rPr>
              <w:t>vanbračni</w:t>
            </w:r>
            <w:r w:rsidRPr="00B12906">
              <w:rPr>
                <w:rFonts w:eastAsia="Times New Roman"/>
                <w:b/>
                <w:bCs/>
              </w:rPr>
              <w:t xml:space="preserve"> </w:t>
            </w:r>
            <w:r>
              <w:rPr>
                <w:rFonts w:eastAsia="Times New Roman"/>
                <w:b/>
                <w:bCs/>
              </w:rPr>
              <w:t>partner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Neko</w:t>
            </w:r>
            <w:r w:rsidRPr="00B12906">
              <w:rPr>
                <w:rFonts w:eastAsia="Times New Roman"/>
                <w:b/>
                <w:bCs/>
              </w:rPr>
              <w:t xml:space="preserve"> </w:t>
            </w:r>
            <w:r>
              <w:rPr>
                <w:rFonts w:eastAsia="Times New Roman"/>
                <w:b/>
                <w:bCs/>
              </w:rPr>
              <w:t>drugi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75</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116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od</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porodici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Porodičnom</w:t>
            </w:r>
            <w:r w:rsidR="00016176" w:rsidRPr="00B12906">
              <w:rPr>
                <w:rFonts w:eastAsia="Times New Roman"/>
                <w:b/>
                <w:bCs/>
              </w:rPr>
              <w:t xml:space="preserve"> </w:t>
            </w:r>
            <w:r w:rsidR="00016176">
              <w:rPr>
                <w:rFonts w:eastAsia="Times New Roman"/>
                <w:b/>
                <w:bCs/>
              </w:rPr>
              <w:t>zakonu</w:t>
            </w:r>
            <w:r w:rsidR="00016176" w:rsidRPr="00B12906">
              <w:rPr>
                <w:rFonts w:eastAsia="Times New Roman"/>
                <w:b/>
                <w:bCs/>
              </w:rPr>
              <w:t xml:space="preserve">) </w:t>
            </w:r>
            <w:r w:rsidR="00016176">
              <w:rPr>
                <w:rFonts w:eastAsia="Times New Roman"/>
                <w:b/>
                <w:bCs/>
              </w:rPr>
              <w:t>evidentiranih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mera</w:t>
            </w:r>
            <w:r w:rsidR="00016176" w:rsidRPr="00B12906">
              <w:rPr>
                <w:rFonts w:ascii="Glyphicons Halflings" w:eastAsia="Times New Roman" w:hAnsi="Glyphicons Halflings"/>
              </w:rPr>
              <w:t xml:space="preserve"> -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mere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izrečenih</w:t>
            </w:r>
            <w:r w:rsidRPr="00B12906">
              <w:rPr>
                <w:rFonts w:eastAsia="Times New Roman"/>
                <w:b/>
                <w:bCs/>
              </w:rPr>
              <w:t xml:space="preserve"> </w:t>
            </w:r>
            <w:r>
              <w:rPr>
                <w:rFonts w:eastAsia="Times New Roman"/>
                <w:b/>
                <w:bCs/>
              </w:rPr>
              <w:t>mera</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Izdavanje</w:t>
            </w:r>
            <w:r w:rsidRPr="00B12906">
              <w:rPr>
                <w:rFonts w:eastAsia="Times New Roman"/>
                <w:b/>
                <w:bCs/>
              </w:rPr>
              <w:t xml:space="preserve"> </w:t>
            </w:r>
            <w:r>
              <w:rPr>
                <w:rFonts w:eastAsia="Times New Roman"/>
                <w:b/>
                <w:bCs/>
              </w:rPr>
              <w:t>naloga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iseljenje</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porodičnog</w:t>
            </w:r>
            <w:r w:rsidRPr="00B12906">
              <w:rPr>
                <w:rFonts w:eastAsia="Times New Roman"/>
                <w:b/>
                <w:bCs/>
              </w:rPr>
              <w:t xml:space="preserve"> </w:t>
            </w:r>
            <w:r>
              <w:rPr>
                <w:rFonts w:eastAsia="Times New Roman"/>
                <w:b/>
                <w:bCs/>
              </w:rPr>
              <w:t>stana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kuće</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obzira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pravo</w:t>
            </w:r>
            <w:r w:rsidRPr="00B12906">
              <w:rPr>
                <w:rFonts w:eastAsia="Times New Roman"/>
                <w:b/>
                <w:bCs/>
              </w:rPr>
              <w:t xml:space="preserve"> </w:t>
            </w:r>
            <w:r>
              <w:rPr>
                <w:rFonts w:eastAsia="Times New Roman"/>
                <w:b/>
                <w:bCs/>
              </w:rPr>
              <w:t>svojine</w:t>
            </w:r>
            <w:r w:rsidRPr="00B12906">
              <w:rPr>
                <w:rFonts w:eastAsia="Times New Roman"/>
                <w:b/>
                <w:bCs/>
              </w:rPr>
              <w:t>/</w:t>
            </w:r>
            <w:r>
              <w:rPr>
                <w:rFonts w:eastAsia="Times New Roman"/>
                <w:b/>
                <w:bCs/>
              </w:rPr>
              <w:t>zakupa</w:t>
            </w:r>
            <w:r w:rsidRPr="00B12906">
              <w:rPr>
                <w:rFonts w:eastAsia="Times New Roman"/>
                <w:b/>
                <w:bCs/>
              </w:rPr>
              <w:t xml:space="preserve"> </w:t>
            </w:r>
            <w:r>
              <w:rPr>
                <w:rFonts w:eastAsia="Times New Roman"/>
                <w:b/>
                <w:bCs/>
              </w:rPr>
              <w:t>nepokretnost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Izdavanje</w:t>
            </w:r>
            <w:r w:rsidRPr="00B12906">
              <w:rPr>
                <w:rFonts w:eastAsia="Times New Roman"/>
                <w:b/>
                <w:bCs/>
              </w:rPr>
              <w:t xml:space="preserve"> </w:t>
            </w:r>
            <w:r>
              <w:rPr>
                <w:rFonts w:eastAsia="Times New Roman"/>
                <w:b/>
                <w:bCs/>
              </w:rPr>
              <w:t>naloga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useljenje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porodični</w:t>
            </w:r>
            <w:r w:rsidRPr="00B12906">
              <w:rPr>
                <w:rFonts w:eastAsia="Times New Roman"/>
                <w:b/>
                <w:bCs/>
              </w:rPr>
              <w:t xml:space="preserve"> </w:t>
            </w:r>
            <w:r>
              <w:rPr>
                <w:rFonts w:eastAsia="Times New Roman"/>
                <w:b/>
                <w:bCs/>
              </w:rPr>
              <w:t>stan</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kuću</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obzira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pravo</w:t>
            </w:r>
            <w:r w:rsidRPr="00B12906">
              <w:rPr>
                <w:rFonts w:eastAsia="Times New Roman"/>
                <w:b/>
                <w:bCs/>
              </w:rPr>
              <w:t xml:space="preserve"> </w:t>
            </w:r>
            <w:r>
              <w:rPr>
                <w:rFonts w:eastAsia="Times New Roman"/>
                <w:b/>
                <w:bCs/>
              </w:rPr>
              <w:t>svojine</w:t>
            </w:r>
            <w:r w:rsidRPr="00B12906">
              <w:rPr>
                <w:rFonts w:eastAsia="Times New Roman"/>
                <w:b/>
                <w:bCs/>
              </w:rPr>
              <w:t>/</w:t>
            </w:r>
            <w:r>
              <w:rPr>
                <w:rFonts w:eastAsia="Times New Roman"/>
                <w:b/>
                <w:bCs/>
              </w:rPr>
              <w:t>zakupa</w:t>
            </w:r>
            <w:r w:rsidRPr="00B12906">
              <w:rPr>
                <w:rFonts w:eastAsia="Times New Roman"/>
                <w:b/>
                <w:bCs/>
              </w:rPr>
              <w:t xml:space="preserve"> </w:t>
            </w:r>
            <w:r>
              <w:rPr>
                <w:rFonts w:eastAsia="Times New Roman"/>
                <w:b/>
                <w:bCs/>
              </w:rPr>
              <w:t>nepokretnosti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Zabrana</w:t>
            </w:r>
            <w:r w:rsidRPr="00B12906">
              <w:rPr>
                <w:rFonts w:eastAsia="Times New Roman"/>
                <w:b/>
                <w:bCs/>
              </w:rPr>
              <w:t xml:space="preserve"> </w:t>
            </w:r>
            <w:r>
              <w:rPr>
                <w:rFonts w:eastAsia="Times New Roman"/>
                <w:b/>
                <w:bCs/>
              </w:rPr>
              <w:t>približavanja</w:t>
            </w:r>
            <w:r w:rsidRPr="00B12906">
              <w:rPr>
                <w:rFonts w:eastAsia="Times New Roman"/>
                <w:b/>
                <w:bCs/>
              </w:rPr>
              <w:t xml:space="preserve"> </w:t>
            </w:r>
            <w:r>
              <w:rPr>
                <w:rFonts w:eastAsia="Times New Roman"/>
                <w:b/>
                <w:bCs/>
              </w:rPr>
              <w:t>članu</w:t>
            </w:r>
            <w:r w:rsidRPr="00B12906">
              <w:rPr>
                <w:rFonts w:eastAsia="Times New Roman"/>
                <w:b/>
                <w:bCs/>
              </w:rPr>
              <w:t xml:space="preserve"> </w:t>
            </w:r>
            <w:r>
              <w:rPr>
                <w:rFonts w:eastAsia="Times New Roman"/>
                <w:b/>
                <w:bCs/>
              </w:rPr>
              <w:t>porodice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određenoj</w:t>
            </w:r>
            <w:r w:rsidRPr="00B12906">
              <w:rPr>
                <w:rFonts w:eastAsia="Times New Roman"/>
                <w:b/>
                <w:bCs/>
              </w:rPr>
              <w:t xml:space="preserve"> </w:t>
            </w:r>
            <w:r>
              <w:rPr>
                <w:rFonts w:eastAsia="Times New Roman"/>
                <w:b/>
                <w:bCs/>
              </w:rPr>
              <w:t>udaljenosti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Zabrana</w:t>
            </w:r>
            <w:r w:rsidRPr="00B12906">
              <w:rPr>
                <w:rFonts w:eastAsia="Times New Roman"/>
                <w:b/>
                <w:bCs/>
              </w:rPr>
              <w:t xml:space="preserve"> </w:t>
            </w:r>
            <w:r>
              <w:rPr>
                <w:rFonts w:eastAsia="Times New Roman"/>
                <w:b/>
                <w:bCs/>
              </w:rPr>
              <w:t>pristupa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prostor</w:t>
            </w:r>
            <w:r w:rsidRPr="00B12906">
              <w:rPr>
                <w:rFonts w:eastAsia="Times New Roman"/>
                <w:b/>
                <w:bCs/>
              </w:rPr>
              <w:t xml:space="preserve"> </w:t>
            </w:r>
            <w:r>
              <w:rPr>
                <w:rFonts w:eastAsia="Times New Roman"/>
                <w:b/>
                <w:bCs/>
              </w:rPr>
              <w:t>oko</w:t>
            </w:r>
            <w:r w:rsidRPr="00B12906">
              <w:rPr>
                <w:rFonts w:eastAsia="Times New Roman"/>
                <w:b/>
                <w:bCs/>
              </w:rPr>
              <w:t xml:space="preserve"> </w:t>
            </w:r>
            <w:r>
              <w:rPr>
                <w:rFonts w:eastAsia="Times New Roman"/>
                <w:b/>
                <w:bCs/>
              </w:rPr>
              <w:t>mesta</w:t>
            </w:r>
            <w:r w:rsidRPr="00B12906">
              <w:rPr>
                <w:rFonts w:eastAsia="Times New Roman"/>
                <w:b/>
                <w:bCs/>
              </w:rPr>
              <w:t xml:space="preserve"> </w:t>
            </w:r>
            <w:r>
              <w:rPr>
                <w:rFonts w:eastAsia="Times New Roman"/>
                <w:b/>
                <w:bCs/>
              </w:rPr>
              <w:t>stanovanja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mesta</w:t>
            </w:r>
            <w:r w:rsidRPr="00B12906">
              <w:rPr>
                <w:rFonts w:eastAsia="Times New Roman"/>
                <w:b/>
                <w:bCs/>
              </w:rPr>
              <w:t xml:space="preserve"> </w:t>
            </w:r>
            <w:r>
              <w:rPr>
                <w:rFonts w:eastAsia="Times New Roman"/>
                <w:b/>
                <w:bCs/>
              </w:rPr>
              <w:t>rada</w:t>
            </w:r>
            <w:r w:rsidRPr="00B12906">
              <w:rPr>
                <w:rFonts w:eastAsia="Times New Roman"/>
                <w:b/>
                <w:bCs/>
              </w:rPr>
              <w:t xml:space="preserve"> </w:t>
            </w:r>
            <w:r>
              <w:rPr>
                <w:rFonts w:eastAsia="Times New Roman"/>
                <w:b/>
                <w:bCs/>
              </w:rPr>
              <w:t>člana</w:t>
            </w:r>
            <w:r w:rsidRPr="00B12906">
              <w:rPr>
                <w:rFonts w:eastAsia="Times New Roman"/>
                <w:b/>
                <w:bCs/>
              </w:rPr>
              <w:t xml:space="preserve"> </w:t>
            </w:r>
            <w:r>
              <w:rPr>
                <w:rFonts w:eastAsia="Times New Roman"/>
                <w:b/>
                <w:bCs/>
              </w:rPr>
              <w:t>porodice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Zabrana</w:t>
            </w:r>
            <w:r w:rsidRPr="00B12906">
              <w:rPr>
                <w:rFonts w:eastAsia="Times New Roman"/>
                <w:b/>
                <w:bCs/>
              </w:rPr>
              <w:t xml:space="preserve"> </w:t>
            </w:r>
            <w:r>
              <w:rPr>
                <w:rFonts w:eastAsia="Times New Roman"/>
                <w:b/>
                <w:bCs/>
              </w:rPr>
              <w:t>daljeg</w:t>
            </w:r>
            <w:r w:rsidRPr="00B12906">
              <w:rPr>
                <w:rFonts w:eastAsia="Times New Roman"/>
                <w:b/>
                <w:bCs/>
              </w:rPr>
              <w:t xml:space="preserve"> </w:t>
            </w:r>
            <w:r>
              <w:rPr>
                <w:rFonts w:eastAsia="Times New Roman"/>
                <w:b/>
                <w:bCs/>
              </w:rPr>
              <w:t>uznemiravanja</w:t>
            </w:r>
            <w:r w:rsidRPr="00B12906">
              <w:rPr>
                <w:rFonts w:eastAsia="Times New Roman"/>
                <w:b/>
                <w:bCs/>
              </w:rPr>
              <w:t xml:space="preserve"> </w:t>
            </w:r>
            <w:r>
              <w:rPr>
                <w:rFonts w:eastAsia="Times New Roman"/>
                <w:b/>
                <w:bCs/>
              </w:rPr>
              <w:t>člana</w:t>
            </w:r>
            <w:r w:rsidRPr="00B12906">
              <w:rPr>
                <w:rFonts w:eastAsia="Times New Roman"/>
                <w:b/>
                <w:bCs/>
              </w:rPr>
              <w:t xml:space="preserve"> </w:t>
            </w:r>
            <w:r>
              <w:rPr>
                <w:rFonts w:eastAsia="Times New Roman"/>
                <w:b/>
                <w:bCs/>
              </w:rPr>
              <w:t>porodice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698"/>
        <w:gridCol w:w="1851"/>
        <w:gridCol w:w="501"/>
        <w:gridCol w:w="1022"/>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117</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hitnih</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učiniocima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Zakonu</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sprečavanju</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porodici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vrsti</w:t>
            </w:r>
            <w:r w:rsidR="00016176" w:rsidRPr="00B12906">
              <w:rPr>
                <w:rFonts w:eastAsia="Times New Roman"/>
                <w:b/>
                <w:bCs/>
              </w:rPr>
              <w:t xml:space="preserve"> </w:t>
            </w:r>
            <w:r w:rsidR="00016176">
              <w:rPr>
                <w:rFonts w:eastAsia="Times New Roman"/>
                <w:b/>
                <w:bCs/>
              </w:rPr>
              <w:t>mere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službenom</w:t>
            </w:r>
            <w:r w:rsidR="00016176" w:rsidRPr="00B12906">
              <w:rPr>
                <w:rFonts w:eastAsia="Times New Roman"/>
                <w:b/>
                <w:bCs/>
              </w:rPr>
              <w:t xml:space="preserve"> </w:t>
            </w:r>
            <w:r w:rsidR="00016176">
              <w:rPr>
                <w:rFonts w:eastAsia="Times New Roman"/>
                <w:b/>
                <w:bCs/>
              </w:rPr>
              <w:t>licu</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izriče</w:t>
            </w:r>
            <w:r w:rsidR="00016176" w:rsidRPr="00B12906">
              <w:rPr>
                <w:rFonts w:eastAsia="Times New Roman"/>
                <w:b/>
                <w:bCs/>
              </w:rPr>
              <w:t xml:space="preserve"> </w:t>
            </w:r>
            <w:r w:rsidR="00016176">
              <w:rPr>
                <w:rFonts w:eastAsia="Times New Roman"/>
                <w:b/>
                <w:bCs/>
              </w:rPr>
              <w:t>meru</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hitnih</w:t>
            </w:r>
            <w:r w:rsidRPr="00B12906">
              <w:rPr>
                <w:rFonts w:eastAsia="Times New Roman"/>
                <w:b/>
                <w:bCs/>
              </w:rPr>
              <w:t xml:space="preserve"> </w:t>
            </w:r>
            <w:r>
              <w:rPr>
                <w:rFonts w:eastAsia="Times New Roman"/>
                <w:b/>
                <w:bCs/>
              </w:rPr>
              <w:t>mera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Službeno</w:t>
            </w:r>
            <w:r w:rsidRPr="00B12906">
              <w:rPr>
                <w:rFonts w:eastAsia="Times New Roman"/>
                <w:b/>
                <w:bCs/>
              </w:rPr>
              <w:t xml:space="preserve"> </w:t>
            </w:r>
            <w:r>
              <w:rPr>
                <w:rFonts w:eastAsia="Times New Roman"/>
                <w:b/>
                <w:bCs/>
              </w:rPr>
              <w:t>lice</w:t>
            </w:r>
            <w:r w:rsidRPr="00B12906">
              <w:rPr>
                <w:rFonts w:eastAsia="Times New Roman"/>
                <w:b/>
                <w:bCs/>
              </w:rPr>
              <w:t xml:space="preserve"> </w:t>
            </w:r>
            <w:r>
              <w:rPr>
                <w:rFonts w:eastAsia="Times New Roman"/>
                <w:b/>
                <w:bCs/>
              </w:rPr>
              <w:t>koje</w:t>
            </w:r>
            <w:r w:rsidRPr="00B12906">
              <w:rPr>
                <w:rFonts w:eastAsia="Times New Roman"/>
                <w:b/>
                <w:bCs/>
              </w:rPr>
              <w:t xml:space="preserve"> </w:t>
            </w:r>
            <w:r>
              <w:rPr>
                <w:rFonts w:eastAsia="Times New Roman"/>
                <w:b/>
                <w:bCs/>
              </w:rPr>
              <w:t>izriče</w:t>
            </w:r>
            <w:r w:rsidRPr="00B12906">
              <w:rPr>
                <w:rFonts w:eastAsia="Times New Roman"/>
                <w:b/>
                <w:bCs/>
              </w:rPr>
              <w:t xml:space="preserve"> </w:t>
            </w:r>
            <w:r>
              <w:rPr>
                <w:rFonts w:eastAsia="Times New Roman"/>
                <w:b/>
                <w:bCs/>
              </w:rPr>
              <w:t>meru</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Policijski</w:t>
            </w:r>
            <w:r w:rsidRPr="00B12906">
              <w:rPr>
                <w:rFonts w:eastAsia="Times New Roman"/>
                <w:b/>
                <w:bCs/>
              </w:rPr>
              <w:t xml:space="preserve"> </w:t>
            </w:r>
            <w:r>
              <w:rPr>
                <w:rFonts w:eastAsia="Times New Roman"/>
                <w:b/>
                <w:bCs/>
              </w:rPr>
              <w:t>službenik</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Sud</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Mera</w:t>
            </w:r>
            <w:r w:rsidRPr="00B12906">
              <w:rPr>
                <w:rFonts w:eastAsia="Times New Roman"/>
                <w:b/>
                <w:bCs/>
              </w:rPr>
              <w:t xml:space="preserve"> </w:t>
            </w:r>
            <w:r>
              <w:rPr>
                <w:rFonts w:eastAsia="Times New Roman"/>
                <w:b/>
                <w:bCs/>
              </w:rPr>
              <w:t>privremenog</w:t>
            </w:r>
            <w:r w:rsidRPr="00B12906">
              <w:rPr>
                <w:rFonts w:eastAsia="Times New Roman"/>
                <w:b/>
                <w:bCs/>
              </w:rPr>
              <w:t xml:space="preserve"> </w:t>
            </w:r>
            <w:r>
              <w:rPr>
                <w:rFonts w:eastAsia="Times New Roman"/>
                <w:b/>
                <w:bCs/>
              </w:rPr>
              <w:t>udaljenja</w:t>
            </w:r>
            <w:r w:rsidRPr="00B12906">
              <w:rPr>
                <w:rFonts w:eastAsia="Times New Roman"/>
                <w:b/>
                <w:bCs/>
              </w:rPr>
              <w:t xml:space="preserve"> </w:t>
            </w:r>
            <w:r>
              <w:rPr>
                <w:rFonts w:eastAsia="Times New Roman"/>
                <w:b/>
                <w:bCs/>
              </w:rPr>
              <w:t>učinioca</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stana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Mera</w:t>
            </w:r>
            <w:r w:rsidRPr="00B12906">
              <w:rPr>
                <w:rFonts w:eastAsia="Times New Roman"/>
                <w:b/>
                <w:bCs/>
              </w:rPr>
              <w:t xml:space="preserve"> </w:t>
            </w:r>
            <w:r>
              <w:rPr>
                <w:rFonts w:eastAsia="Times New Roman"/>
                <w:b/>
                <w:bCs/>
              </w:rPr>
              <w:t>privremene</w:t>
            </w:r>
            <w:r w:rsidRPr="00B12906">
              <w:rPr>
                <w:rFonts w:eastAsia="Times New Roman"/>
                <w:b/>
                <w:bCs/>
              </w:rPr>
              <w:t xml:space="preserve"> </w:t>
            </w:r>
            <w:r>
              <w:rPr>
                <w:rFonts w:eastAsia="Times New Roman"/>
                <w:b/>
                <w:bCs/>
              </w:rPr>
              <w:t>zabrane</w:t>
            </w:r>
            <w:r w:rsidRPr="00B12906">
              <w:rPr>
                <w:rFonts w:eastAsia="Times New Roman"/>
                <w:b/>
                <w:bCs/>
              </w:rPr>
              <w:t xml:space="preserve"> </w:t>
            </w:r>
            <w:r>
              <w:rPr>
                <w:rFonts w:eastAsia="Times New Roman"/>
                <w:b/>
                <w:bCs/>
              </w:rPr>
              <w:t>učiniocu</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kontaktira</w:t>
            </w:r>
            <w:r w:rsidRPr="00B12906">
              <w:rPr>
                <w:rFonts w:eastAsia="Times New Roman"/>
                <w:b/>
                <w:bCs/>
              </w:rPr>
              <w:t xml:space="preserve"> </w:t>
            </w:r>
            <w:r>
              <w:rPr>
                <w:rFonts w:eastAsia="Times New Roman"/>
                <w:b/>
                <w:bCs/>
              </w:rPr>
              <w:t>žrtvu</w:t>
            </w:r>
            <w:r w:rsidRPr="00B12906">
              <w:rPr>
                <w:rFonts w:eastAsia="Times New Roman"/>
                <w:b/>
                <w:bCs/>
              </w:rPr>
              <w:t xml:space="preserve"> </w:t>
            </w:r>
            <w:r>
              <w:rPr>
                <w:rFonts w:eastAsia="Times New Roman"/>
                <w:b/>
                <w:bCs/>
              </w:rPr>
              <w:t>nasilja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prilazi</w:t>
            </w:r>
            <w:r w:rsidRPr="00B12906">
              <w:rPr>
                <w:rFonts w:eastAsia="Times New Roman"/>
                <w:b/>
                <w:bCs/>
              </w:rPr>
              <w:t xml:space="preserve"> </w:t>
            </w:r>
            <w:r>
              <w:rPr>
                <w:rFonts w:eastAsia="Times New Roman"/>
                <w:b/>
                <w:bCs/>
              </w:rPr>
              <w:t>joj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lastRenderedPageBreak/>
              <w:t>118</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individualnih</w:t>
            </w:r>
            <w:r w:rsidR="00016176" w:rsidRPr="00B12906">
              <w:rPr>
                <w:rFonts w:eastAsia="Times New Roman"/>
                <w:b/>
                <w:bCs/>
              </w:rPr>
              <w:t xml:space="preserve"> </w:t>
            </w:r>
            <w:r w:rsidR="00016176">
              <w:rPr>
                <w:rFonts w:eastAsia="Times New Roman"/>
                <w:b/>
                <w:bCs/>
              </w:rPr>
              <w:t>planova</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podrške</w:t>
            </w:r>
            <w:r w:rsidR="00016176" w:rsidRPr="00B12906">
              <w:rPr>
                <w:rFonts w:eastAsia="Times New Roman"/>
                <w:b/>
                <w:bCs/>
              </w:rPr>
              <w:t xml:space="preserve"> </w:t>
            </w:r>
            <w:r w:rsidR="00016176">
              <w:rPr>
                <w:rFonts w:eastAsia="Times New Roman"/>
                <w:b/>
                <w:bCs/>
              </w:rPr>
              <w:t>žrtvi</w:t>
            </w:r>
            <w:r w:rsidR="00016176" w:rsidRPr="00B12906">
              <w:rPr>
                <w:rFonts w:eastAsia="Times New Roman"/>
                <w:b/>
                <w:bCs/>
              </w:rPr>
              <w:t xml:space="preserve"> </w:t>
            </w:r>
            <w:r w:rsidR="00016176">
              <w:rPr>
                <w:rFonts w:eastAsia="Times New Roman"/>
                <w:b/>
                <w:bCs/>
              </w:rPr>
              <w:t>nasilja</w:t>
            </w:r>
            <w:r w:rsidR="00016176" w:rsidRPr="00B12906">
              <w:rPr>
                <w:rFonts w:eastAsia="Times New Roman"/>
                <w:b/>
                <w:bCs/>
              </w:rPr>
              <w:t xml:space="preserve">, </w:t>
            </w:r>
            <w:r w:rsidR="00016176">
              <w:rPr>
                <w:rFonts w:eastAsia="Times New Roman"/>
                <w:b/>
                <w:bCs/>
              </w:rPr>
              <w:t>donetih</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Grupi</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koordinaciju</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saradnju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žrtve</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Starosna</w:t>
            </w:r>
            <w:r w:rsidRPr="00B12906">
              <w:rPr>
                <w:rFonts w:eastAsia="Times New Roman"/>
                <w:b/>
                <w:bCs/>
              </w:rPr>
              <w:t xml:space="preserve"> </w:t>
            </w:r>
            <w:r>
              <w:rPr>
                <w:rFonts w:eastAsia="Times New Roman"/>
                <w:b/>
                <w:bCs/>
              </w:rPr>
              <w:t>struktura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podrške</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Deca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Mladi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Odrasli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Stariji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75</w:t>
            </w:r>
          </w:p>
        </w:tc>
      </w:tr>
    </w:tbl>
    <w:p w:rsidR="00016176" w:rsidRDefault="00016176" w:rsidP="00016176">
      <w:pPr>
        <w:autoSpaceDE w:val="0"/>
        <w:autoSpaceDN w:val="0"/>
        <w:adjustRightInd w:val="0"/>
        <w:rPr>
          <w:rFonts w:ascii="TimesNewRoman" w:hAnsi="TimesNewRoman" w:cs="TimesNewRoman"/>
          <w:sz w:val="27"/>
          <w:szCs w:val="27"/>
        </w:rPr>
      </w:pPr>
    </w:p>
    <w:p w:rsidR="00016176" w:rsidRDefault="00016176" w:rsidP="00016176">
      <w:pPr>
        <w:autoSpaceDE w:val="0"/>
        <w:autoSpaceDN w:val="0"/>
        <w:adjustRightInd w:val="0"/>
        <w:rPr>
          <w:rFonts w:ascii="TimesNewRoman" w:hAnsi="TimesNewRoman" w:cs="TimesNewRoman"/>
          <w:sz w:val="27"/>
          <w:szCs w:val="27"/>
        </w:rPr>
      </w:pPr>
      <w:r>
        <w:rPr>
          <w:rFonts w:ascii="TimesNewRoman" w:hAnsi="TimesNewRoman" w:cs="TimesNewRoman"/>
          <w:sz w:val="27"/>
          <w:szCs w:val="27"/>
        </w:rPr>
        <w:t>Tim za nasilje</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Na preporuku resornog Ministarstva u 2017 godini u Centru je formiran interni tim koji se bavi </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poslovima zaštite žrtava nasilja. Tim radi na prijavama koje se odnose na porodično, partnersko, vršnjačko nasilje, zanemarivanje dece.</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Po preuzimanju prijave, voditelj slučaja nastavlja rad u skladu sa procedurom stručnog rada. </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Prikuplja potrebne podatke, planira početnu procenu, uspostavlja kontak sa žrtvom, pravi plan</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bezbednosti za žrtvu, uzima izjavu od žrtve nasilja, izdaje pisano upozorenje nasilnicima, </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obaveštava OJT i sud o prekršenim merama,kontakt sa profesionalcima iz drugih  sistema, </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realizuje početnu procenu,sačinjava plan usluga mera za žrtvu nasilja ukoliko je to potrebno.</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Ukoliko se utvrdi potreba da se pokrene tužba po službenoj dužnosti za zaštitu od nasilja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uključuje pravnika u vezi sačinjavanja tužbe. Ako se proceni da je žrtva sposobna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da samostalno  koristi resurse institucija usmerava žrtvu na besplatnu pravnu pomoć kod</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advokata saradnika koji su posebno specijalizovani za rad sa žrtvama nasilja.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Stručni radnici tima rade na zaštiti žrtve ukoliko interveniše Mobilni tim Centra, u toku</w:t>
      </w:r>
    </w:p>
    <w:p w:rsidR="00016176" w:rsidRDefault="00016176" w:rsidP="00016176">
      <w:pPr>
        <w:autoSpaceDE w:val="0"/>
        <w:autoSpaceDN w:val="0"/>
        <w:adjustRightInd w:val="0"/>
      </w:pPr>
      <w:r>
        <w:rPr>
          <w:rFonts w:ascii="TimesNewRoman" w:hAnsi="TimesNewRoman" w:cs="TimesNewRoman"/>
          <w:sz w:val="23"/>
          <w:szCs w:val="23"/>
        </w:rPr>
        <w:t xml:space="preserve"> dežurstva i smeštaju žrtvu u sigurno okruženje. </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Rad na otkrivanju i sprečavanju nasilja, u idućoj godini, odvijaće se i nadalje u saradnji sa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institucijama, a u skladu sa Zakonom o sprečavanju nasilja u porodici, koji propisuje saradnju</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ključnih institucija kroz rad Grupe za koordinaciju (predstavnik/ca Osnovnog i Višeg javnog</w:t>
      </w:r>
    </w:p>
    <w:p w:rsidR="00016176" w:rsidRPr="00AF3B80"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tužilaštva, Policijske uprave, Centra za socijalni rad i po potrebi nevladinih organizacija).</w:t>
      </w:r>
    </w:p>
    <w:p w:rsidR="00016176" w:rsidRPr="00EC243C" w:rsidRDefault="00016176" w:rsidP="00016176">
      <w:pPr>
        <w:autoSpaceDE w:val="0"/>
        <w:autoSpaceDN w:val="0"/>
        <w:adjustRightInd w:val="0"/>
        <w:rPr>
          <w:rFonts w:eastAsiaTheme="minorHAnsi"/>
        </w:rPr>
      </w:pPr>
      <w:r w:rsidRPr="00EC243C">
        <w:rPr>
          <w:rFonts w:eastAsiaTheme="minorHAnsi"/>
        </w:rPr>
        <w:t xml:space="preserve">                  Ovim zakonom uređuje se sprečavanje nasilja u porodici i postupanje državnih organa</w:t>
      </w:r>
    </w:p>
    <w:p w:rsidR="00016176" w:rsidRPr="00EC243C" w:rsidRDefault="00016176" w:rsidP="00016176">
      <w:pPr>
        <w:autoSpaceDE w:val="0"/>
        <w:autoSpaceDN w:val="0"/>
        <w:adjustRightInd w:val="0"/>
        <w:rPr>
          <w:rFonts w:eastAsiaTheme="minorHAnsi"/>
        </w:rPr>
      </w:pPr>
      <w:r w:rsidRPr="00EC243C">
        <w:rPr>
          <w:rFonts w:eastAsiaTheme="minorHAnsi"/>
        </w:rPr>
        <w:t>i ustanova u sprečavanju nasilja u porodici i pružanju zaštite I podrške žrtvama nasilja u porodici.</w:t>
      </w:r>
    </w:p>
    <w:p w:rsidR="00016176" w:rsidRDefault="00016176" w:rsidP="00016176">
      <w:pPr>
        <w:autoSpaceDE w:val="0"/>
        <w:autoSpaceDN w:val="0"/>
        <w:adjustRightInd w:val="0"/>
        <w:rPr>
          <w:rFonts w:eastAsiaTheme="minorHAnsi"/>
        </w:rPr>
      </w:pPr>
      <w:r w:rsidRPr="00EC243C">
        <w:rPr>
          <w:rFonts w:eastAsiaTheme="minorHAnsi"/>
        </w:rPr>
        <w:t>Ovaj zakon ne primenjuje se na maloletna lica koja učine nasilje u porodici.</w:t>
      </w:r>
    </w:p>
    <w:p w:rsidR="00016176" w:rsidRPr="00EC243C" w:rsidRDefault="00016176" w:rsidP="00016176">
      <w:pPr>
        <w:autoSpaceDE w:val="0"/>
        <w:autoSpaceDN w:val="0"/>
        <w:adjustRightInd w:val="0"/>
        <w:rPr>
          <w:rFonts w:eastAsiaTheme="minorHAnsi"/>
        </w:rPr>
      </w:pPr>
    </w:p>
    <w:p w:rsidR="00016176" w:rsidRPr="00EC243C" w:rsidRDefault="00016176" w:rsidP="00016176">
      <w:pPr>
        <w:autoSpaceDE w:val="0"/>
        <w:autoSpaceDN w:val="0"/>
        <w:adjustRightInd w:val="0"/>
        <w:rPr>
          <w:rFonts w:eastAsiaTheme="minorHAnsi"/>
          <w:b/>
          <w:bCs/>
        </w:rPr>
      </w:pPr>
      <w:r w:rsidRPr="00EC243C">
        <w:rPr>
          <w:rFonts w:eastAsiaTheme="minorHAnsi"/>
          <w:b/>
          <w:bCs/>
        </w:rPr>
        <w:t>Cilj Zakona</w:t>
      </w:r>
    </w:p>
    <w:p w:rsidR="00016176" w:rsidRPr="00EC243C" w:rsidRDefault="00016176" w:rsidP="00016176">
      <w:pPr>
        <w:autoSpaceDE w:val="0"/>
        <w:autoSpaceDN w:val="0"/>
        <w:adjustRightInd w:val="0"/>
        <w:rPr>
          <w:rFonts w:eastAsiaTheme="minorHAnsi"/>
          <w:b/>
          <w:bCs/>
        </w:rPr>
      </w:pPr>
    </w:p>
    <w:p w:rsidR="00016176" w:rsidRPr="00EC243C" w:rsidRDefault="00016176" w:rsidP="00016176">
      <w:pPr>
        <w:autoSpaceDE w:val="0"/>
        <w:autoSpaceDN w:val="0"/>
        <w:adjustRightInd w:val="0"/>
        <w:rPr>
          <w:rFonts w:eastAsiaTheme="minorHAnsi"/>
        </w:rPr>
      </w:pPr>
      <w:r w:rsidRPr="00EC243C">
        <w:rPr>
          <w:rFonts w:eastAsiaTheme="minorHAnsi"/>
        </w:rPr>
        <w:t xml:space="preserve">                 Cilj ovog zakona je da na opšti i jedinstven način uredi organizaciju I postupanje državnih organa i ustanova i time omogući delotvorno sprečavanje nasilja u porodici i hitnu</w:t>
      </w:r>
    </w:p>
    <w:p w:rsidR="00016176" w:rsidRPr="00EC243C" w:rsidRDefault="00016176" w:rsidP="00016176">
      <w:pPr>
        <w:autoSpaceDE w:val="0"/>
        <w:autoSpaceDN w:val="0"/>
        <w:adjustRightInd w:val="0"/>
        <w:rPr>
          <w:rFonts w:eastAsiaTheme="minorHAnsi"/>
        </w:rPr>
      </w:pPr>
      <w:r w:rsidRPr="00EC243C">
        <w:rPr>
          <w:rFonts w:eastAsiaTheme="minorHAnsi"/>
        </w:rPr>
        <w:t>blagovremenu i delotvornu zaštitu i podršku žrtvama nasilja u porodici.</w:t>
      </w:r>
    </w:p>
    <w:p w:rsidR="00016176" w:rsidRPr="00EC243C" w:rsidRDefault="00016176" w:rsidP="00016176">
      <w:pPr>
        <w:autoSpaceDE w:val="0"/>
        <w:autoSpaceDN w:val="0"/>
        <w:adjustRightInd w:val="0"/>
        <w:jc w:val="both"/>
        <w:rPr>
          <w:rFonts w:eastAsiaTheme="minorHAnsi"/>
        </w:rPr>
      </w:pPr>
    </w:p>
    <w:p w:rsidR="00016176" w:rsidRPr="00EC243C" w:rsidRDefault="00016176" w:rsidP="00016176">
      <w:pPr>
        <w:autoSpaceDE w:val="0"/>
        <w:autoSpaceDN w:val="0"/>
        <w:adjustRightInd w:val="0"/>
        <w:rPr>
          <w:rFonts w:eastAsiaTheme="minorHAnsi"/>
          <w:b/>
          <w:bCs/>
        </w:rPr>
      </w:pPr>
      <w:r w:rsidRPr="00EC243C">
        <w:rPr>
          <w:rFonts w:eastAsiaTheme="minorHAnsi"/>
          <w:b/>
          <w:bCs/>
        </w:rPr>
        <w:lastRenderedPageBreak/>
        <w:t>Sprečavanje nasilja u porodici, neposredna opasnost od nasilja u</w:t>
      </w:r>
    </w:p>
    <w:p w:rsidR="00016176" w:rsidRPr="00EC243C" w:rsidRDefault="00016176" w:rsidP="00016176">
      <w:pPr>
        <w:autoSpaceDE w:val="0"/>
        <w:autoSpaceDN w:val="0"/>
        <w:adjustRightInd w:val="0"/>
        <w:rPr>
          <w:rFonts w:eastAsiaTheme="minorHAnsi"/>
          <w:b/>
          <w:bCs/>
        </w:rPr>
      </w:pPr>
      <w:r w:rsidRPr="00EC243C">
        <w:rPr>
          <w:rFonts w:eastAsiaTheme="minorHAnsi"/>
          <w:b/>
          <w:bCs/>
        </w:rPr>
        <w:t>porodici, nasilje u porodici</w:t>
      </w:r>
    </w:p>
    <w:p w:rsidR="00016176" w:rsidRPr="00EC243C" w:rsidRDefault="00016176" w:rsidP="00016176">
      <w:pPr>
        <w:rPr>
          <w:rFonts w:eastAsiaTheme="minorHAnsi"/>
          <w:b/>
          <w:bCs/>
        </w:rPr>
      </w:pPr>
    </w:p>
    <w:p w:rsidR="00016176" w:rsidRPr="00EC243C" w:rsidRDefault="00016176" w:rsidP="00016176">
      <w:pPr>
        <w:autoSpaceDE w:val="0"/>
        <w:autoSpaceDN w:val="0"/>
        <w:adjustRightInd w:val="0"/>
        <w:rPr>
          <w:rFonts w:eastAsiaTheme="minorHAnsi"/>
        </w:rPr>
      </w:pPr>
      <w:r w:rsidRPr="00EC243C">
        <w:rPr>
          <w:rFonts w:eastAsiaTheme="minorHAnsi"/>
        </w:rPr>
        <w:t xml:space="preserve">                Sprečavanje nasilja u porodici sastoji se od skupa mera kojima se otkriva da li preti </w:t>
      </w:r>
    </w:p>
    <w:p w:rsidR="00016176" w:rsidRPr="00EC243C" w:rsidRDefault="00016176" w:rsidP="00016176">
      <w:pPr>
        <w:autoSpaceDE w:val="0"/>
        <w:autoSpaceDN w:val="0"/>
        <w:adjustRightInd w:val="0"/>
        <w:rPr>
          <w:rFonts w:eastAsiaTheme="minorHAnsi"/>
        </w:rPr>
      </w:pPr>
      <w:r w:rsidRPr="00EC243C">
        <w:rPr>
          <w:rFonts w:eastAsiaTheme="minorHAnsi"/>
        </w:rPr>
        <w:t>neposredna  opasnost od nasilja u porodici i skupa mera koje se primenjuju kada je</w:t>
      </w:r>
    </w:p>
    <w:p w:rsidR="00016176" w:rsidRPr="00EC243C" w:rsidRDefault="00016176" w:rsidP="00016176">
      <w:pPr>
        <w:autoSpaceDE w:val="0"/>
        <w:autoSpaceDN w:val="0"/>
        <w:adjustRightInd w:val="0"/>
        <w:rPr>
          <w:rFonts w:eastAsiaTheme="minorHAnsi"/>
        </w:rPr>
      </w:pPr>
      <w:r w:rsidRPr="00EC243C">
        <w:rPr>
          <w:rFonts w:eastAsiaTheme="minorHAnsi"/>
        </w:rPr>
        <w:t xml:space="preserve"> neposredna opasnost otkrivena.</w:t>
      </w:r>
    </w:p>
    <w:p w:rsidR="00016176" w:rsidRPr="00EC243C" w:rsidRDefault="00016176" w:rsidP="00016176">
      <w:pPr>
        <w:autoSpaceDE w:val="0"/>
        <w:autoSpaceDN w:val="0"/>
        <w:adjustRightInd w:val="0"/>
        <w:rPr>
          <w:rFonts w:eastAsiaTheme="minorHAnsi"/>
        </w:rPr>
      </w:pPr>
      <w:r w:rsidRPr="00EC243C">
        <w:rPr>
          <w:rFonts w:eastAsiaTheme="minorHAnsi"/>
        </w:rPr>
        <w:t xml:space="preserve">                Neposredna opasnost od nasilja u porodici postoji kada iz ponašanja mogućeg učinioca</w:t>
      </w:r>
    </w:p>
    <w:p w:rsidR="00016176" w:rsidRPr="00EC243C" w:rsidRDefault="00016176" w:rsidP="00016176">
      <w:pPr>
        <w:autoSpaceDE w:val="0"/>
        <w:autoSpaceDN w:val="0"/>
        <w:adjustRightInd w:val="0"/>
        <w:rPr>
          <w:rFonts w:eastAsiaTheme="minorHAnsi"/>
        </w:rPr>
      </w:pPr>
      <w:r w:rsidRPr="00EC243C">
        <w:rPr>
          <w:rFonts w:eastAsiaTheme="minorHAnsi"/>
        </w:rPr>
        <w:t xml:space="preserve"> i drugih okolnosti proizlazi da je on spreman da u vremenu koje neposredno predstoji po prvi </w:t>
      </w:r>
    </w:p>
    <w:p w:rsidR="00016176" w:rsidRPr="00EC243C" w:rsidRDefault="00016176" w:rsidP="00016176">
      <w:pPr>
        <w:autoSpaceDE w:val="0"/>
        <w:autoSpaceDN w:val="0"/>
        <w:adjustRightInd w:val="0"/>
        <w:rPr>
          <w:rFonts w:eastAsiaTheme="minorHAnsi"/>
        </w:rPr>
      </w:pPr>
      <w:r w:rsidRPr="00EC243C">
        <w:rPr>
          <w:rFonts w:eastAsiaTheme="minorHAnsi"/>
        </w:rPr>
        <w:t>put učini ili ponovi nasilje u porodici.</w:t>
      </w:r>
    </w:p>
    <w:p w:rsidR="00016176" w:rsidRPr="00EC243C" w:rsidRDefault="00016176" w:rsidP="00016176">
      <w:pPr>
        <w:autoSpaceDE w:val="0"/>
        <w:autoSpaceDN w:val="0"/>
        <w:adjustRightInd w:val="0"/>
        <w:rPr>
          <w:rFonts w:eastAsiaTheme="minorHAnsi"/>
        </w:rPr>
      </w:pPr>
      <w:r w:rsidRPr="00EC243C">
        <w:rPr>
          <w:rFonts w:eastAsiaTheme="minorHAnsi"/>
        </w:rPr>
        <w:t xml:space="preserve">                Nasilje u porodici, u smislu ovog zakona, jeste akt fizičkog, seksualnog,psihičkog ili </w:t>
      </w:r>
    </w:p>
    <w:p w:rsidR="00016176" w:rsidRPr="00EC243C" w:rsidRDefault="00016176" w:rsidP="00016176">
      <w:pPr>
        <w:autoSpaceDE w:val="0"/>
        <w:autoSpaceDN w:val="0"/>
        <w:adjustRightInd w:val="0"/>
        <w:rPr>
          <w:rFonts w:eastAsiaTheme="minorHAnsi"/>
        </w:rPr>
      </w:pPr>
      <w:r w:rsidRPr="00EC243C">
        <w:rPr>
          <w:rFonts w:eastAsiaTheme="minorHAnsi"/>
        </w:rPr>
        <w:t>ekonomskog nasilja učinioca prema licu sa kojim se učinilac nalazi u sadašnjem ili ranijem</w:t>
      </w:r>
    </w:p>
    <w:p w:rsidR="00016176" w:rsidRPr="00EC243C" w:rsidRDefault="00016176" w:rsidP="00016176">
      <w:pPr>
        <w:autoSpaceDE w:val="0"/>
        <w:autoSpaceDN w:val="0"/>
        <w:adjustRightInd w:val="0"/>
        <w:rPr>
          <w:rFonts w:eastAsiaTheme="minorHAnsi"/>
        </w:rPr>
      </w:pPr>
      <w:r w:rsidRPr="00EC243C">
        <w:rPr>
          <w:rFonts w:eastAsiaTheme="minorHAnsi"/>
        </w:rPr>
        <w:t xml:space="preserve"> bračnom ili vanbračnom ili partnerskom odnosu ili prema licu sa kojim je krvni srodnik u </w:t>
      </w:r>
    </w:p>
    <w:p w:rsidR="00016176" w:rsidRPr="00EC243C" w:rsidRDefault="00016176" w:rsidP="00016176">
      <w:pPr>
        <w:autoSpaceDE w:val="0"/>
        <w:autoSpaceDN w:val="0"/>
        <w:adjustRightInd w:val="0"/>
        <w:rPr>
          <w:rFonts w:eastAsiaTheme="minorHAnsi"/>
        </w:rPr>
      </w:pPr>
      <w:r w:rsidRPr="00EC243C">
        <w:rPr>
          <w:rFonts w:eastAsiaTheme="minorHAnsi"/>
        </w:rPr>
        <w:t>pravoj liniji, a u pobočnoj liniji do drugog stepena ili sa kojim je srodnik po tazbini do drugog</w:t>
      </w:r>
    </w:p>
    <w:p w:rsidR="00016176" w:rsidRPr="00EC243C" w:rsidRDefault="00016176" w:rsidP="00016176">
      <w:pPr>
        <w:autoSpaceDE w:val="0"/>
        <w:autoSpaceDN w:val="0"/>
        <w:adjustRightInd w:val="0"/>
        <w:rPr>
          <w:rFonts w:eastAsiaTheme="minorHAnsi"/>
        </w:rPr>
      </w:pPr>
      <w:r w:rsidRPr="00EC243C">
        <w:rPr>
          <w:rFonts w:eastAsiaTheme="minorHAnsi"/>
        </w:rPr>
        <w:t xml:space="preserve"> stepena ili kome je usvojitelj, usvojenik, hranjenik ili  hranitelj ili prema drugom licu sa kojim živi ili je živeo u zajedničkom domaćinstvu</w:t>
      </w:r>
    </w:p>
    <w:p w:rsidR="00016176" w:rsidRPr="00EC243C" w:rsidRDefault="00016176" w:rsidP="00016176">
      <w:pPr>
        <w:rPr>
          <w:rFonts w:eastAsiaTheme="minorHAnsi"/>
          <w:b/>
          <w:bCs/>
        </w:rPr>
      </w:pPr>
    </w:p>
    <w:p w:rsidR="00016176" w:rsidRPr="00EC243C" w:rsidRDefault="00016176" w:rsidP="00016176">
      <w:pPr>
        <w:autoSpaceDE w:val="0"/>
        <w:autoSpaceDN w:val="0"/>
        <w:adjustRightInd w:val="0"/>
        <w:rPr>
          <w:rFonts w:eastAsiaTheme="minorHAnsi"/>
        </w:rPr>
      </w:pPr>
      <w:r w:rsidRPr="00EC243C">
        <w:rPr>
          <w:rFonts w:eastAsiaTheme="minorHAnsi"/>
        </w:rPr>
        <w:t>Ovaj zakon primenjuje se i na saradnju u sprečavanju nasilja u porodici (čl. 24</w:t>
      </w:r>
    </w:p>
    <w:p w:rsidR="00016176" w:rsidRPr="00EC243C" w:rsidRDefault="00016176" w:rsidP="00016176">
      <w:pPr>
        <w:autoSpaceDE w:val="0"/>
        <w:autoSpaceDN w:val="0"/>
        <w:adjustRightInd w:val="0"/>
        <w:rPr>
          <w:rFonts w:eastAsiaTheme="minorHAnsi"/>
        </w:rPr>
      </w:pPr>
      <w:r w:rsidRPr="00EC243C">
        <w:rPr>
          <w:rFonts w:eastAsiaTheme="minorHAnsi"/>
        </w:rPr>
        <w:t>– 27) u krivičnim postupcima za krivična dela:</w:t>
      </w:r>
    </w:p>
    <w:p w:rsidR="00016176" w:rsidRPr="00EC243C" w:rsidRDefault="00016176" w:rsidP="00016176">
      <w:pPr>
        <w:autoSpaceDE w:val="0"/>
        <w:autoSpaceDN w:val="0"/>
        <w:adjustRightInd w:val="0"/>
        <w:rPr>
          <w:rFonts w:eastAsiaTheme="minorHAnsi"/>
        </w:rPr>
      </w:pPr>
      <w:r w:rsidRPr="00EC243C">
        <w:rPr>
          <w:rFonts w:eastAsiaTheme="minorHAnsi"/>
        </w:rPr>
        <w:t>1) proganjanje (član 138a Krivičnog zakonika);</w:t>
      </w:r>
    </w:p>
    <w:p w:rsidR="00016176" w:rsidRPr="00EC243C" w:rsidRDefault="00016176" w:rsidP="00016176">
      <w:pPr>
        <w:autoSpaceDE w:val="0"/>
        <w:autoSpaceDN w:val="0"/>
        <w:adjustRightInd w:val="0"/>
        <w:rPr>
          <w:rFonts w:eastAsiaTheme="minorHAnsi"/>
        </w:rPr>
      </w:pPr>
      <w:r w:rsidRPr="00EC243C">
        <w:rPr>
          <w:rFonts w:eastAsiaTheme="minorHAnsi"/>
        </w:rPr>
        <w:t>2) silovanje (član 178. Krivičnog zakonika);</w:t>
      </w:r>
    </w:p>
    <w:p w:rsidR="00016176" w:rsidRPr="00EC243C" w:rsidRDefault="00016176" w:rsidP="00016176">
      <w:pPr>
        <w:autoSpaceDE w:val="0"/>
        <w:autoSpaceDN w:val="0"/>
        <w:adjustRightInd w:val="0"/>
        <w:rPr>
          <w:rFonts w:eastAsiaTheme="minorHAnsi"/>
        </w:rPr>
      </w:pPr>
      <w:r w:rsidRPr="00EC243C">
        <w:rPr>
          <w:rFonts w:eastAsiaTheme="minorHAnsi"/>
        </w:rPr>
        <w:t>3) obljuba nad nemoćnim licem (član 179. Krivičnog zakonika);</w:t>
      </w:r>
    </w:p>
    <w:p w:rsidR="00016176" w:rsidRPr="00EC243C" w:rsidRDefault="00016176" w:rsidP="00016176">
      <w:pPr>
        <w:autoSpaceDE w:val="0"/>
        <w:autoSpaceDN w:val="0"/>
        <w:adjustRightInd w:val="0"/>
        <w:rPr>
          <w:rFonts w:eastAsiaTheme="minorHAnsi"/>
        </w:rPr>
      </w:pPr>
      <w:r w:rsidRPr="00EC243C">
        <w:rPr>
          <w:rFonts w:eastAsiaTheme="minorHAnsi"/>
        </w:rPr>
        <w:t>4) obljuba nad detetom (član 180. Krivičnog zakonika);</w:t>
      </w:r>
    </w:p>
    <w:p w:rsidR="00016176" w:rsidRPr="00EC243C" w:rsidRDefault="00016176" w:rsidP="00016176">
      <w:pPr>
        <w:autoSpaceDE w:val="0"/>
        <w:autoSpaceDN w:val="0"/>
        <w:adjustRightInd w:val="0"/>
        <w:rPr>
          <w:rFonts w:eastAsiaTheme="minorHAnsi"/>
        </w:rPr>
      </w:pPr>
      <w:r w:rsidRPr="00EC243C">
        <w:rPr>
          <w:rFonts w:eastAsiaTheme="minorHAnsi"/>
        </w:rPr>
        <w:t>5) obljuba zloupotrebom položaja (član 181. Krivičnog zakonika);</w:t>
      </w:r>
    </w:p>
    <w:p w:rsidR="00016176" w:rsidRPr="00EC243C" w:rsidRDefault="00016176" w:rsidP="00016176">
      <w:pPr>
        <w:rPr>
          <w:rFonts w:eastAsiaTheme="minorHAnsi"/>
          <w:b/>
          <w:bCs/>
        </w:rPr>
      </w:pPr>
      <w:r w:rsidRPr="00EC243C">
        <w:rPr>
          <w:rFonts w:eastAsiaTheme="minorHAnsi"/>
        </w:rPr>
        <w:t>6) nedozvoljene polne radnje (član 182. Krivičnog zakonika</w:t>
      </w:r>
    </w:p>
    <w:p w:rsidR="00016176" w:rsidRPr="00EC243C" w:rsidRDefault="00016176" w:rsidP="00016176">
      <w:pPr>
        <w:autoSpaceDE w:val="0"/>
        <w:autoSpaceDN w:val="0"/>
        <w:adjustRightInd w:val="0"/>
        <w:rPr>
          <w:rFonts w:eastAsiaTheme="minorHAnsi"/>
        </w:rPr>
      </w:pPr>
      <w:r w:rsidRPr="00EC243C">
        <w:rPr>
          <w:rFonts w:eastAsiaTheme="minorHAnsi"/>
        </w:rPr>
        <w:t>7) polno uznemiravanje (član 182a Krivičnog zakonika);</w:t>
      </w:r>
    </w:p>
    <w:p w:rsidR="00016176" w:rsidRPr="00EC243C" w:rsidRDefault="00016176" w:rsidP="00016176">
      <w:pPr>
        <w:autoSpaceDE w:val="0"/>
        <w:autoSpaceDN w:val="0"/>
        <w:adjustRightInd w:val="0"/>
        <w:rPr>
          <w:rFonts w:eastAsiaTheme="minorHAnsi"/>
        </w:rPr>
      </w:pPr>
      <w:r w:rsidRPr="00EC243C">
        <w:rPr>
          <w:rFonts w:eastAsiaTheme="minorHAnsi"/>
        </w:rPr>
        <w:t>8) podvođenje i omogućavanje vršenja polnog odnosa (član 183. Krivičnog</w:t>
      </w:r>
    </w:p>
    <w:p w:rsidR="00016176" w:rsidRPr="00EC243C" w:rsidRDefault="00016176" w:rsidP="00016176">
      <w:pPr>
        <w:autoSpaceDE w:val="0"/>
        <w:autoSpaceDN w:val="0"/>
        <w:adjustRightInd w:val="0"/>
        <w:rPr>
          <w:rFonts w:eastAsiaTheme="minorHAnsi"/>
        </w:rPr>
      </w:pPr>
      <w:r w:rsidRPr="00EC243C">
        <w:rPr>
          <w:rFonts w:eastAsiaTheme="minorHAnsi"/>
        </w:rPr>
        <w:t>zakonika);</w:t>
      </w:r>
    </w:p>
    <w:p w:rsidR="00016176" w:rsidRPr="00EC243C" w:rsidRDefault="00016176" w:rsidP="00016176">
      <w:pPr>
        <w:autoSpaceDE w:val="0"/>
        <w:autoSpaceDN w:val="0"/>
        <w:adjustRightInd w:val="0"/>
        <w:rPr>
          <w:rFonts w:eastAsiaTheme="minorHAnsi"/>
        </w:rPr>
      </w:pPr>
      <w:r w:rsidRPr="00EC243C">
        <w:rPr>
          <w:rFonts w:eastAsiaTheme="minorHAnsi"/>
        </w:rPr>
        <w:t>9) posredovanje u vršenju prostitucije (član 184.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10) prikazivanje, pribavljanje i posedovanje pornografskog materijala i</w:t>
      </w:r>
    </w:p>
    <w:p w:rsidR="00016176" w:rsidRPr="00EC243C" w:rsidRDefault="00016176" w:rsidP="00016176">
      <w:pPr>
        <w:autoSpaceDE w:val="0"/>
        <w:autoSpaceDN w:val="0"/>
        <w:adjustRightInd w:val="0"/>
        <w:rPr>
          <w:rFonts w:eastAsiaTheme="minorHAnsi"/>
        </w:rPr>
      </w:pPr>
      <w:r w:rsidRPr="00EC243C">
        <w:rPr>
          <w:rFonts w:eastAsiaTheme="minorHAnsi"/>
        </w:rPr>
        <w:t>iskorišćavanje maloletnih lica za pornografiju (član 185.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11) navođenje deteta na prisustvovanje polnim radnjama (član 185a</w:t>
      </w:r>
    </w:p>
    <w:p w:rsidR="00016176" w:rsidRPr="00EC243C" w:rsidRDefault="00016176" w:rsidP="00016176">
      <w:pPr>
        <w:autoSpaceDE w:val="0"/>
        <w:autoSpaceDN w:val="0"/>
        <w:adjustRightInd w:val="0"/>
        <w:rPr>
          <w:rFonts w:eastAsiaTheme="minorHAnsi"/>
        </w:rPr>
      </w:pPr>
      <w:r w:rsidRPr="00EC243C">
        <w:rPr>
          <w:rFonts w:eastAsiaTheme="minorHAnsi"/>
        </w:rPr>
        <w:t>Krivičnog zakonika);</w:t>
      </w:r>
    </w:p>
    <w:p w:rsidR="00016176" w:rsidRPr="00EC243C" w:rsidRDefault="00016176" w:rsidP="00016176">
      <w:pPr>
        <w:autoSpaceDE w:val="0"/>
        <w:autoSpaceDN w:val="0"/>
        <w:adjustRightInd w:val="0"/>
        <w:rPr>
          <w:rFonts w:eastAsiaTheme="minorHAnsi"/>
        </w:rPr>
      </w:pPr>
      <w:r w:rsidRPr="00EC243C">
        <w:rPr>
          <w:rFonts w:eastAsiaTheme="minorHAnsi"/>
        </w:rPr>
        <w:t>12) zapuštanje i zlostavljanje maloletnog lica (član 193.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13) nasilje u porodici (član 194.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14) nedavanje izdržavanja (član 195.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15) kršenje porodičnih obaveza (član 196.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16) rodoskvrnuće (član 197.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17) trgovina ljudima (član 388. Krivičnog zakonika);</w:t>
      </w:r>
    </w:p>
    <w:p w:rsidR="00016176" w:rsidRPr="00EC243C" w:rsidRDefault="00016176" w:rsidP="00016176">
      <w:pPr>
        <w:autoSpaceDE w:val="0"/>
        <w:autoSpaceDN w:val="0"/>
        <w:adjustRightInd w:val="0"/>
        <w:rPr>
          <w:rFonts w:eastAsiaTheme="minorHAnsi"/>
        </w:rPr>
      </w:pPr>
      <w:r w:rsidRPr="00EC243C">
        <w:rPr>
          <w:rFonts w:eastAsiaTheme="minorHAnsi"/>
        </w:rPr>
        <w:t>18) druga krivična dela, ako je krivično delo posledica nasilja u porodici.</w:t>
      </w:r>
    </w:p>
    <w:p w:rsidR="00016176" w:rsidRPr="00EC243C" w:rsidRDefault="00016176" w:rsidP="00016176">
      <w:pPr>
        <w:autoSpaceDE w:val="0"/>
        <w:autoSpaceDN w:val="0"/>
        <w:adjustRightInd w:val="0"/>
        <w:rPr>
          <w:rFonts w:eastAsiaTheme="minorHAnsi"/>
        </w:rPr>
      </w:pPr>
      <w:r w:rsidRPr="00EC243C">
        <w:rPr>
          <w:rFonts w:eastAsiaTheme="minorHAnsi"/>
        </w:rPr>
        <w:t>Ovaj zakon se primenjuje i na pružanje zaštite i podrške žrtvama krivičnih</w:t>
      </w:r>
    </w:p>
    <w:p w:rsidR="00016176" w:rsidRPr="00EC243C" w:rsidRDefault="00016176" w:rsidP="00016176">
      <w:pPr>
        <w:autoSpaceDE w:val="0"/>
        <w:autoSpaceDN w:val="0"/>
        <w:adjustRightInd w:val="0"/>
        <w:rPr>
          <w:rFonts w:eastAsiaTheme="minorHAnsi"/>
        </w:rPr>
      </w:pPr>
      <w:r w:rsidRPr="00EC243C">
        <w:rPr>
          <w:rFonts w:eastAsiaTheme="minorHAnsi"/>
        </w:rPr>
        <w:t>dela iz stava 1. ovog člana (u daljem tekstu: krivična dela određena ovim zakonom).</w:t>
      </w:r>
    </w:p>
    <w:p w:rsidR="00016176" w:rsidRPr="00EC243C" w:rsidRDefault="00016176" w:rsidP="00016176">
      <w:pPr>
        <w:autoSpaceDE w:val="0"/>
        <w:autoSpaceDN w:val="0"/>
        <w:adjustRightInd w:val="0"/>
        <w:rPr>
          <w:rFonts w:eastAsiaTheme="minorHAnsi"/>
          <w:b/>
          <w:bCs/>
        </w:rPr>
      </w:pPr>
      <w:r w:rsidRPr="00EC243C">
        <w:rPr>
          <w:rFonts w:eastAsiaTheme="minorHAnsi"/>
          <w:b/>
          <w:bCs/>
        </w:rPr>
        <w:t>Primena drugih propisa.</w:t>
      </w:r>
    </w:p>
    <w:p w:rsidR="00016176" w:rsidRPr="00EC243C" w:rsidRDefault="00016176" w:rsidP="00016176">
      <w:pPr>
        <w:autoSpaceDE w:val="0"/>
        <w:autoSpaceDN w:val="0"/>
        <w:adjustRightInd w:val="0"/>
        <w:rPr>
          <w:rFonts w:eastAsiaTheme="minorHAnsi"/>
        </w:rPr>
      </w:pPr>
      <w:r w:rsidRPr="00EC243C">
        <w:rPr>
          <w:rFonts w:eastAsiaTheme="minorHAnsi"/>
        </w:rPr>
        <w:t xml:space="preserve">                Ako ovim zakonom nije drugačije određeno, na sprečavanje nasilja u porodici,</w:t>
      </w:r>
    </w:p>
    <w:p w:rsidR="00016176" w:rsidRPr="00EC243C" w:rsidRDefault="00016176" w:rsidP="00016176">
      <w:pPr>
        <w:autoSpaceDE w:val="0"/>
        <w:autoSpaceDN w:val="0"/>
        <w:adjustRightInd w:val="0"/>
        <w:rPr>
          <w:rFonts w:eastAsiaTheme="minorHAnsi"/>
        </w:rPr>
      </w:pPr>
      <w:r w:rsidRPr="00EC243C">
        <w:rPr>
          <w:rFonts w:eastAsiaTheme="minorHAnsi"/>
        </w:rPr>
        <w:t>u postupcima protiv učinilaca krivičnih dela određenih ovim zakonom i na pružanje</w:t>
      </w:r>
    </w:p>
    <w:p w:rsidR="00016176" w:rsidRPr="00EC243C" w:rsidRDefault="00016176" w:rsidP="00016176">
      <w:pPr>
        <w:autoSpaceDE w:val="0"/>
        <w:autoSpaceDN w:val="0"/>
        <w:adjustRightInd w:val="0"/>
        <w:rPr>
          <w:rFonts w:eastAsiaTheme="minorHAnsi"/>
        </w:rPr>
      </w:pPr>
      <w:r w:rsidRPr="00EC243C">
        <w:rPr>
          <w:rFonts w:eastAsiaTheme="minorHAnsi"/>
        </w:rPr>
        <w:t>zaštite i podrške žrtvama nasilja u porodici i žrtvama krivičnih dela određenih ovim</w:t>
      </w:r>
    </w:p>
    <w:p w:rsidR="00016176" w:rsidRPr="00EC243C" w:rsidRDefault="00016176" w:rsidP="00016176">
      <w:pPr>
        <w:autoSpaceDE w:val="0"/>
        <w:autoSpaceDN w:val="0"/>
        <w:adjustRightInd w:val="0"/>
        <w:rPr>
          <w:rFonts w:eastAsiaTheme="minorHAnsi"/>
        </w:rPr>
      </w:pPr>
      <w:r w:rsidRPr="00EC243C">
        <w:rPr>
          <w:rFonts w:eastAsiaTheme="minorHAnsi"/>
        </w:rPr>
        <w:lastRenderedPageBreak/>
        <w:t>zakonom primenjuju se Krivični zakonik, Zakonik o krivičnom postupku, Zakon o</w:t>
      </w:r>
    </w:p>
    <w:p w:rsidR="00016176" w:rsidRPr="00EC243C" w:rsidRDefault="00016176" w:rsidP="00016176">
      <w:pPr>
        <w:autoSpaceDE w:val="0"/>
        <w:autoSpaceDN w:val="0"/>
        <w:adjustRightInd w:val="0"/>
        <w:rPr>
          <w:rFonts w:eastAsiaTheme="minorHAnsi"/>
        </w:rPr>
      </w:pPr>
      <w:r w:rsidRPr="00EC243C">
        <w:rPr>
          <w:rFonts w:eastAsiaTheme="minorHAnsi"/>
        </w:rPr>
        <w:t>parničnom postupku, Porodični zakon i Zakon o policiji.</w:t>
      </w:r>
    </w:p>
    <w:p w:rsidR="00016176" w:rsidRPr="00EC243C" w:rsidRDefault="00016176" w:rsidP="00016176">
      <w:pPr>
        <w:autoSpaceDE w:val="0"/>
        <w:autoSpaceDN w:val="0"/>
        <w:adjustRightInd w:val="0"/>
        <w:rPr>
          <w:rFonts w:eastAsiaTheme="minorHAnsi"/>
          <w:b/>
          <w:bCs/>
        </w:rPr>
      </w:pPr>
      <w:r w:rsidRPr="00EC243C">
        <w:rPr>
          <w:rFonts w:eastAsiaTheme="minorHAnsi"/>
          <w:b/>
          <w:bCs/>
        </w:rPr>
        <w:t>Disciplinska odgovornost</w:t>
      </w:r>
    </w:p>
    <w:p w:rsidR="00016176" w:rsidRPr="00EC243C" w:rsidRDefault="00016176" w:rsidP="00016176">
      <w:pPr>
        <w:autoSpaceDE w:val="0"/>
        <w:autoSpaceDN w:val="0"/>
        <w:adjustRightInd w:val="0"/>
        <w:rPr>
          <w:rFonts w:eastAsiaTheme="minorHAnsi"/>
        </w:rPr>
      </w:pPr>
      <w:r w:rsidRPr="00EC243C">
        <w:rPr>
          <w:rFonts w:eastAsiaTheme="minorHAnsi"/>
          <w:b/>
          <w:bCs/>
        </w:rPr>
        <w:t xml:space="preserve">              </w:t>
      </w:r>
      <w:r w:rsidRPr="00EC243C">
        <w:rPr>
          <w:rFonts w:eastAsiaTheme="minorHAnsi"/>
        </w:rPr>
        <w:t xml:space="preserve"> Nepostupanje sudija, javnih tužilaca i zamenika javnih tužilaca u rokovima koji</w:t>
      </w:r>
    </w:p>
    <w:p w:rsidR="00016176" w:rsidRPr="00EC243C" w:rsidRDefault="00016176" w:rsidP="00016176">
      <w:pPr>
        <w:autoSpaceDE w:val="0"/>
        <w:autoSpaceDN w:val="0"/>
        <w:adjustRightInd w:val="0"/>
        <w:rPr>
          <w:rFonts w:eastAsiaTheme="minorHAnsi"/>
        </w:rPr>
      </w:pPr>
      <w:r w:rsidRPr="00EC243C">
        <w:rPr>
          <w:rFonts w:eastAsiaTheme="minorHAnsi"/>
        </w:rPr>
        <w:t>su određeni ovim zakonom predstavlja disciplinski prekršaj.</w:t>
      </w:r>
    </w:p>
    <w:p w:rsidR="00016176" w:rsidRPr="00EC243C" w:rsidRDefault="00016176" w:rsidP="00016176">
      <w:pPr>
        <w:autoSpaceDE w:val="0"/>
        <w:autoSpaceDN w:val="0"/>
        <w:adjustRightInd w:val="0"/>
        <w:rPr>
          <w:rFonts w:eastAsiaTheme="minorHAnsi"/>
        </w:rPr>
      </w:pPr>
    </w:p>
    <w:p w:rsidR="00016176" w:rsidRPr="00EC243C" w:rsidRDefault="00016176" w:rsidP="00016176">
      <w:pPr>
        <w:autoSpaceDE w:val="0"/>
        <w:autoSpaceDN w:val="0"/>
        <w:adjustRightInd w:val="0"/>
        <w:rPr>
          <w:rFonts w:eastAsiaTheme="minorHAnsi"/>
          <w:b/>
          <w:bCs/>
        </w:rPr>
      </w:pPr>
      <w:r w:rsidRPr="00EC243C">
        <w:rPr>
          <w:rFonts w:eastAsiaTheme="minorHAnsi"/>
          <w:b/>
          <w:bCs/>
        </w:rPr>
        <w:t>II. NADLEŽNI ORGANI I USTANOVE</w:t>
      </w:r>
    </w:p>
    <w:p w:rsidR="00016176" w:rsidRPr="00EC243C" w:rsidRDefault="00016176" w:rsidP="00016176">
      <w:pPr>
        <w:autoSpaceDE w:val="0"/>
        <w:autoSpaceDN w:val="0"/>
        <w:adjustRightInd w:val="0"/>
        <w:rPr>
          <w:rFonts w:eastAsiaTheme="minorHAnsi"/>
        </w:rPr>
      </w:pPr>
      <w:r w:rsidRPr="00EC243C">
        <w:rPr>
          <w:rFonts w:eastAsiaTheme="minorHAnsi"/>
        </w:rPr>
        <w:t xml:space="preserve">               Za sprečavanje nasilja u porodici i pružanje zaštite i podrške žrtvama nasilja u</w:t>
      </w:r>
    </w:p>
    <w:p w:rsidR="00016176" w:rsidRPr="00EC243C" w:rsidRDefault="00016176" w:rsidP="00016176">
      <w:pPr>
        <w:autoSpaceDE w:val="0"/>
        <w:autoSpaceDN w:val="0"/>
        <w:adjustRightInd w:val="0"/>
        <w:rPr>
          <w:rFonts w:eastAsiaTheme="minorHAnsi"/>
        </w:rPr>
      </w:pPr>
      <w:r w:rsidRPr="00EC243C">
        <w:rPr>
          <w:rFonts w:eastAsiaTheme="minorHAnsi"/>
        </w:rPr>
        <w:t>porodici i žrtvama krivičnih dela određenih ovim zakonom nadležni su policija, javna</w:t>
      </w:r>
    </w:p>
    <w:p w:rsidR="00016176" w:rsidRPr="00EC243C" w:rsidRDefault="00016176" w:rsidP="00016176">
      <w:pPr>
        <w:autoSpaceDE w:val="0"/>
        <w:autoSpaceDN w:val="0"/>
        <w:adjustRightInd w:val="0"/>
        <w:rPr>
          <w:rFonts w:eastAsiaTheme="minorHAnsi"/>
        </w:rPr>
      </w:pPr>
      <w:r w:rsidRPr="00EC243C">
        <w:rPr>
          <w:rFonts w:eastAsiaTheme="minorHAnsi"/>
        </w:rPr>
        <w:t>tužilaštva, sudovi opšte nadležnosti i prekršajni sudovi, kao nadležni državni organi, i</w:t>
      </w:r>
    </w:p>
    <w:p w:rsidR="00016176" w:rsidRPr="00EC243C" w:rsidRDefault="00016176" w:rsidP="00016176">
      <w:pPr>
        <w:autoSpaceDE w:val="0"/>
        <w:autoSpaceDN w:val="0"/>
        <w:adjustRightInd w:val="0"/>
        <w:rPr>
          <w:rFonts w:eastAsiaTheme="minorHAnsi"/>
        </w:rPr>
      </w:pPr>
      <w:r w:rsidRPr="00EC243C">
        <w:rPr>
          <w:rFonts w:eastAsiaTheme="minorHAnsi"/>
        </w:rPr>
        <w:t>centri za socijalni rad, kao ustanove.</w:t>
      </w:r>
    </w:p>
    <w:p w:rsidR="00016176" w:rsidRPr="00EC243C" w:rsidRDefault="00016176" w:rsidP="00016176">
      <w:pPr>
        <w:autoSpaceDE w:val="0"/>
        <w:autoSpaceDN w:val="0"/>
        <w:adjustRightInd w:val="0"/>
        <w:rPr>
          <w:rFonts w:eastAsiaTheme="minorHAnsi"/>
        </w:rPr>
      </w:pPr>
      <w:r w:rsidRPr="00EC243C">
        <w:rPr>
          <w:rFonts w:eastAsiaTheme="minorHAnsi"/>
        </w:rPr>
        <w:t xml:space="preserve">              Pored nadležnih državnih organa i centara za socijalni rad, u sprečavanju nasilja u</w:t>
      </w:r>
    </w:p>
    <w:p w:rsidR="00016176" w:rsidRPr="00EC243C" w:rsidRDefault="00016176" w:rsidP="00016176">
      <w:pPr>
        <w:autoSpaceDE w:val="0"/>
        <w:autoSpaceDN w:val="0"/>
        <w:adjustRightInd w:val="0"/>
        <w:rPr>
          <w:rFonts w:eastAsiaTheme="minorHAnsi"/>
        </w:rPr>
      </w:pPr>
      <w:r w:rsidRPr="00EC243C">
        <w:rPr>
          <w:rFonts w:eastAsiaTheme="minorHAnsi"/>
        </w:rPr>
        <w:t xml:space="preserve"> porodici, preko davanja pomoći i obaveštavanja o nasilju, kao i pružanju podrške </w:t>
      </w:r>
    </w:p>
    <w:p w:rsidR="00016176" w:rsidRPr="00EC243C" w:rsidRDefault="00016176" w:rsidP="00016176">
      <w:pPr>
        <w:autoSpaceDE w:val="0"/>
        <w:autoSpaceDN w:val="0"/>
        <w:adjustRightInd w:val="0"/>
        <w:rPr>
          <w:rFonts w:eastAsiaTheme="minorHAnsi"/>
        </w:rPr>
      </w:pPr>
      <w:r w:rsidRPr="00EC243C">
        <w:rPr>
          <w:rFonts w:eastAsiaTheme="minorHAnsi"/>
        </w:rPr>
        <w:t>žrtvama nasilja učestvuju i druge ustanove u oblasti dečje, socijalne zaštite,obrazovanja,</w:t>
      </w:r>
    </w:p>
    <w:p w:rsidR="00016176" w:rsidRPr="00EC243C" w:rsidRDefault="00016176" w:rsidP="00016176">
      <w:pPr>
        <w:autoSpaceDE w:val="0"/>
        <w:autoSpaceDN w:val="0"/>
        <w:adjustRightInd w:val="0"/>
        <w:rPr>
          <w:rFonts w:eastAsiaTheme="minorHAnsi"/>
        </w:rPr>
      </w:pPr>
      <w:r w:rsidRPr="00EC243C">
        <w:rPr>
          <w:rFonts w:eastAsiaTheme="minorHAnsi"/>
        </w:rPr>
        <w:t xml:space="preserve">vaspitanja i zdravstva (u daljem tekstu: državni organi i ustanove nadležne za primenu </w:t>
      </w:r>
    </w:p>
    <w:p w:rsidR="00016176" w:rsidRPr="00EC243C" w:rsidRDefault="00016176" w:rsidP="00016176">
      <w:pPr>
        <w:autoSpaceDE w:val="0"/>
        <w:autoSpaceDN w:val="0"/>
        <w:adjustRightInd w:val="0"/>
        <w:rPr>
          <w:rFonts w:eastAsiaTheme="minorHAnsi"/>
        </w:rPr>
      </w:pPr>
      <w:r w:rsidRPr="00EC243C">
        <w:rPr>
          <w:rFonts w:eastAsiaTheme="minorHAnsi"/>
        </w:rPr>
        <w:t>ovog zakona), kao i tela za rodnu ravnopravnost na nivou lokalnih samouprava.</w:t>
      </w:r>
    </w:p>
    <w:p w:rsidR="00016176" w:rsidRPr="00EC243C" w:rsidRDefault="00016176" w:rsidP="00016176"/>
    <w:p w:rsidR="00016176" w:rsidRPr="00EC243C" w:rsidRDefault="00016176" w:rsidP="00016176">
      <w:pPr>
        <w:tabs>
          <w:tab w:val="left" w:pos="2660"/>
        </w:tabs>
        <w:jc w:val="both"/>
        <w:rPr>
          <w:lang w:val="en-GB"/>
        </w:rPr>
      </w:pPr>
      <w:r w:rsidRPr="00EC243C">
        <w:rPr>
          <w:lang w:val="sr-Cyrl-CS"/>
        </w:rPr>
        <w:t xml:space="preserve">         </w:t>
      </w:r>
      <w:r w:rsidRPr="00EC243C">
        <w:t xml:space="preserve">   </w:t>
      </w:r>
      <w:r w:rsidRPr="00EC243C">
        <w:rPr>
          <w:lang w:val="sr-Cyrl-CS"/>
        </w:rPr>
        <w:t xml:space="preserve"> </w:t>
      </w:r>
      <w:r w:rsidRPr="00EC243C">
        <w:t>Što se tiče rada u Centru na ovoj problematici preduzeli smo</w:t>
      </w:r>
      <w:r w:rsidRPr="00EC243C">
        <w:rPr>
          <w:lang w:val="sr-Cyrl-CS"/>
        </w:rPr>
        <w:t xml:space="preserve"> </w:t>
      </w:r>
      <w:r w:rsidRPr="00EC243C">
        <w:t>sve mere i aktivnosti u skladu sa primenom novog Zakona o sprečavanju nasilja u porodici,a čije su odredbe počele da se primenjuju 01.06.2017.godine.</w:t>
      </w:r>
    </w:p>
    <w:p w:rsidR="00016176" w:rsidRPr="00EC243C" w:rsidRDefault="00016176" w:rsidP="00016176">
      <w:pPr>
        <w:jc w:val="both"/>
      </w:pPr>
      <w:r w:rsidRPr="00EC243C">
        <w:t xml:space="preserve">           Svaka porodica ima određene probleme u odnosima u pojedinim ciklusima svoga razvoja,koji u nekim slučajevima mogu dovesti do ozbiljnih teškoća u obavljanju porodičnih funkcija.Razvod braka predstavlja izuzetan potres koji zahvata sve pore čovekovog života i ostavlja nesagledive posledice kako na bračne supružnike,tako i na njihovu maloletnu decu. </w:t>
      </w:r>
    </w:p>
    <w:p w:rsidR="00016176" w:rsidRPr="00EC243C" w:rsidRDefault="00016176" w:rsidP="00016176">
      <w:pPr>
        <w:jc w:val="both"/>
      </w:pPr>
      <w:r w:rsidRPr="00EC243C">
        <w:t xml:space="preserve">            Iz svega napred rečenog može se konstatovati da ova problematika predstavlja veoma složen i odgovoran zadatak koji se postavlja pred društvenu zajednicu.Poslove i radne zadatke u sređivanju poremećenih bračnih i porodičnih odnosa obavlja kompletan stručni tim Centra za socijalni ra,a koga sačinjavaju socijalni radnik,psiholog,pedagog i pravnik.    </w:t>
      </w:r>
    </w:p>
    <w:p w:rsidR="00016176" w:rsidRPr="00EC243C" w:rsidRDefault="00016176" w:rsidP="00016176">
      <w:pPr>
        <w:jc w:val="both"/>
        <w:rPr>
          <w:lang w:val="pl-PL"/>
        </w:rPr>
      </w:pPr>
      <w:r w:rsidRPr="00EC243C">
        <w:tab/>
      </w:r>
      <w:r w:rsidRPr="00EC243C">
        <w:rPr>
          <w:lang w:val="pl-PL"/>
        </w:rPr>
        <w:t xml:space="preserve">U toku godine stručna služba Centar za socijalni rad obradi </w:t>
      </w:r>
      <w:r w:rsidRPr="00EC243C">
        <w:t>oko</w:t>
      </w:r>
      <w:r w:rsidRPr="00EC243C">
        <w:rPr>
          <w:lang w:val="pl-PL"/>
        </w:rPr>
        <w:t xml:space="preserve"> 2</w:t>
      </w:r>
      <w:r w:rsidRPr="00EC243C">
        <w:t xml:space="preserve">50 </w:t>
      </w:r>
      <w:r w:rsidRPr="00EC243C">
        <w:rPr>
          <w:lang w:val="pl-PL"/>
        </w:rPr>
        <w:t xml:space="preserve">zahteva iz problematike poremećenih bračnih i porodičnih odnosa, od čega oko </w:t>
      </w:r>
      <w:r w:rsidRPr="00EC243C">
        <w:rPr>
          <w:lang w:val="sr-Cyrl-CS"/>
        </w:rPr>
        <w:t>150</w:t>
      </w:r>
      <w:r w:rsidRPr="00EC243C">
        <w:rPr>
          <w:lang w:val="pl-PL"/>
        </w:rPr>
        <w:t xml:space="preserve"> bračnih i  </w:t>
      </w:r>
      <w:r w:rsidRPr="00EC243C">
        <w:rPr>
          <w:lang w:val="sr-Cyrl-CS"/>
        </w:rPr>
        <w:t>oko100</w:t>
      </w:r>
      <w:r w:rsidRPr="00EC243C">
        <w:rPr>
          <w:lang w:val="pl-PL"/>
        </w:rPr>
        <w:t xml:space="preserve"> iz vanbračnih zajednica.</w:t>
      </w:r>
    </w:p>
    <w:p w:rsidR="00016176" w:rsidRPr="00EC243C" w:rsidRDefault="00016176" w:rsidP="00016176">
      <w:pPr>
        <w:jc w:val="both"/>
        <w:rPr>
          <w:lang w:val="pl-PL"/>
        </w:rPr>
      </w:pPr>
      <w:r w:rsidRPr="00EC243C">
        <w:rPr>
          <w:lang w:val="pl-PL"/>
        </w:rPr>
        <w:t xml:space="preserve">           Pored toga u toku godine se radi i sa oko 50 slučajeva gde nisu formalno podneti zahtevi, ali se služba aktivno uključuje u rešavanju problematike poremećenih bračnih i porodičnih odnosa ovih porodica.             </w:t>
      </w:r>
    </w:p>
    <w:p w:rsidR="00016176" w:rsidRPr="00EC243C" w:rsidRDefault="00016176" w:rsidP="00016176">
      <w:pPr>
        <w:jc w:val="both"/>
        <w:rPr>
          <w:lang w:val="pl-PL"/>
        </w:rPr>
      </w:pPr>
      <w:r w:rsidRPr="00EC243C">
        <w:rPr>
          <w:lang w:val="pl-PL"/>
        </w:rPr>
        <w:tab/>
        <w:t xml:space="preserve">  Svi zahtevi za sprovođenje postupka mirenja i davanja predloga o poveravanju dece roditelja u brakorazvodnom sporu, kao i kod zahteva za poveravanje dece iz vanbračnih zajednica,</w:t>
      </w:r>
      <w:r w:rsidRPr="00EC243C">
        <w:rPr>
          <w:lang w:val="sr-Cyrl-CS"/>
        </w:rPr>
        <w:t>u izveštajnoj</w:t>
      </w:r>
      <w:r w:rsidRPr="00EC243C">
        <w:rPr>
          <w:lang w:val="pl-PL"/>
        </w:rPr>
        <w:t xml:space="preserve"> 20</w:t>
      </w:r>
      <w:r>
        <w:t>21</w:t>
      </w:r>
      <w:r w:rsidRPr="00EC243C">
        <w:rPr>
          <w:lang w:val="pl-PL"/>
        </w:rPr>
        <w:t xml:space="preserve">. godini </w:t>
      </w:r>
      <w:r w:rsidRPr="00EC243C">
        <w:rPr>
          <w:lang w:val="sr-Cyrl-CS"/>
        </w:rPr>
        <w:t>su</w:t>
      </w:r>
      <w:r w:rsidRPr="00EC243C">
        <w:rPr>
          <w:lang w:val="pl-PL"/>
        </w:rPr>
        <w:t xml:space="preserve"> blagovremeno obrađeni i dostavljeni nadležnim službama i institucijama. </w:t>
      </w:r>
    </w:p>
    <w:p w:rsidR="00016176" w:rsidRPr="00EC243C" w:rsidRDefault="00016176" w:rsidP="00016176">
      <w:pPr>
        <w:jc w:val="both"/>
        <w:rPr>
          <w:lang w:val="pl-PL"/>
        </w:rPr>
      </w:pPr>
      <w:r w:rsidRPr="00EC243C">
        <w:rPr>
          <w:lang w:val="pl-PL"/>
        </w:rPr>
        <w:t xml:space="preserve">            U skladu sa zakonskim odredbama Centar za socijalni rad ima mobilne timove i u Službi za zaštitu dece i omladine i u Službi za zaštitu odraslih i starih osoba,tzv neodložne intervencije.Mobilni timovi su pripravni 24 časa dnevno svakog dana.Od po</w:t>
      </w:r>
      <w:r>
        <w:rPr>
          <w:lang w:val="pl-PL"/>
        </w:rPr>
        <w:t xml:space="preserve">četka 2021.godine  imali smo </w:t>
      </w:r>
      <w:r w:rsidRPr="00EC243C">
        <w:rPr>
          <w:lang w:val="pl-PL"/>
        </w:rPr>
        <w:t xml:space="preserve"> intervencija po pozivu Policijske uprave Novi Pazar.                     </w:t>
      </w:r>
    </w:p>
    <w:p w:rsidR="00016176" w:rsidRPr="00EC243C" w:rsidRDefault="00016176" w:rsidP="00016176">
      <w:pPr>
        <w:jc w:val="both"/>
        <w:rPr>
          <w:lang w:val="pl-PL"/>
        </w:rPr>
      </w:pPr>
      <w:r w:rsidRPr="00EC243C">
        <w:rPr>
          <w:lang w:val="pl-PL"/>
        </w:rPr>
        <w:t xml:space="preserve">            Problematika poremećenih bračnih i porodičnih odnosa još uvek nije predmet sistematskog delovanja u našoj sredini. Ovo se naročito odnosi na prevenciju i edukaciju mladih ljudi.Godinama ističemo potrebu za otvaranjem Savetovališta za brak i porodicu,koje bi se bavilo </w:t>
      </w:r>
      <w:r w:rsidRPr="00EC243C">
        <w:rPr>
          <w:lang w:val="pl-PL"/>
        </w:rPr>
        <w:lastRenderedPageBreak/>
        <w:t>problemima i odnosima među ljudima pre braka,u toku braka i posle razvoda braka,poslovima planiranja porodice,odgovornim roditeljstvom,itd. Centar za socijalni rad ima u prizemlju naše zgrade poslovni prostor koji trenutno nije u funkciji, jer su potrebna sredstva za adaptaciju i uređenje.Ukoliko bi se to uradilo i uz određena kadrovska pojačanja Centar za socijalni rad bi u najskorijem roku mogao da otvori Savetovalište za brak i porodicu.</w:t>
      </w:r>
    </w:p>
    <w:p w:rsidR="00016176" w:rsidRDefault="00016176" w:rsidP="00016176">
      <w:pPr>
        <w:jc w:val="both"/>
        <w:rPr>
          <w:lang w:val="pl-PL"/>
        </w:rPr>
      </w:pPr>
      <w:r w:rsidRPr="00EC243C">
        <w:rPr>
          <w:lang w:val="pl-PL"/>
        </w:rPr>
        <w:t xml:space="preserve">              Naša su</w:t>
      </w:r>
      <w:r>
        <w:rPr>
          <w:lang w:val="pl-PL"/>
        </w:rPr>
        <w:t xml:space="preserve"> očekivanja da će se u toku 2022</w:t>
      </w:r>
      <w:r w:rsidRPr="00EC243C">
        <w:rPr>
          <w:lang w:val="pl-PL"/>
        </w:rPr>
        <w:t xml:space="preserve">.godine stvoriti uslovi za formiranjem jedne ovakve organizacione jedinice u sastavu Centra za socijalni rad. </w:t>
      </w:r>
    </w:p>
    <w:p w:rsidR="00016176" w:rsidRDefault="00016176" w:rsidP="00016176"/>
    <w:p w:rsidR="00016176" w:rsidRPr="007A468E" w:rsidRDefault="00016176" w:rsidP="00016176">
      <w:pPr>
        <w:jc w:val="both"/>
        <w:rPr>
          <w:sz w:val="28"/>
          <w:szCs w:val="28"/>
        </w:rPr>
      </w:pPr>
      <w:r>
        <w:rPr>
          <w:sz w:val="28"/>
          <w:szCs w:val="28"/>
        </w:rPr>
        <w:t>U toku prošle,2021.godine</w:t>
      </w:r>
      <w:r w:rsidRPr="007A468E">
        <w:rPr>
          <w:sz w:val="28"/>
          <w:szCs w:val="28"/>
        </w:rPr>
        <w:t>,</w:t>
      </w:r>
      <w:r>
        <w:rPr>
          <w:sz w:val="28"/>
          <w:szCs w:val="28"/>
        </w:rPr>
        <w:t xml:space="preserve"> na koju se odnosi izveštaj o radu ,u</w:t>
      </w:r>
      <w:r w:rsidRPr="007A468E">
        <w:rPr>
          <w:sz w:val="28"/>
          <w:szCs w:val="28"/>
        </w:rPr>
        <w:t xml:space="preserve">  </w:t>
      </w:r>
      <w:r>
        <w:rPr>
          <w:b/>
          <w:sz w:val="28"/>
          <w:szCs w:val="28"/>
        </w:rPr>
        <w:t>SLUŽBI</w:t>
      </w:r>
      <w:r w:rsidRPr="007A468E">
        <w:rPr>
          <w:sz w:val="28"/>
          <w:szCs w:val="28"/>
        </w:rPr>
        <w:t xml:space="preserve"> </w:t>
      </w:r>
      <w:r>
        <w:rPr>
          <w:b/>
          <w:sz w:val="28"/>
          <w:szCs w:val="28"/>
        </w:rPr>
        <w:t>ZAŠTITU</w:t>
      </w:r>
      <w:r w:rsidRPr="00844CCF">
        <w:rPr>
          <w:b/>
          <w:sz w:val="28"/>
          <w:szCs w:val="28"/>
        </w:rPr>
        <w:t xml:space="preserve"> </w:t>
      </w:r>
      <w:r>
        <w:rPr>
          <w:b/>
          <w:sz w:val="28"/>
          <w:szCs w:val="28"/>
        </w:rPr>
        <w:t>ODRASLIH</w:t>
      </w:r>
      <w:r w:rsidRPr="00844CCF">
        <w:rPr>
          <w:b/>
          <w:sz w:val="28"/>
          <w:szCs w:val="28"/>
        </w:rPr>
        <w:t xml:space="preserve"> </w:t>
      </w:r>
      <w:r>
        <w:rPr>
          <w:b/>
          <w:sz w:val="28"/>
          <w:szCs w:val="28"/>
        </w:rPr>
        <w:t>I</w:t>
      </w:r>
      <w:r w:rsidRPr="00844CCF">
        <w:rPr>
          <w:b/>
          <w:sz w:val="28"/>
          <w:szCs w:val="28"/>
        </w:rPr>
        <w:t xml:space="preserve"> </w:t>
      </w:r>
      <w:r>
        <w:rPr>
          <w:b/>
          <w:sz w:val="28"/>
          <w:szCs w:val="28"/>
        </w:rPr>
        <w:t>STARIH</w:t>
      </w:r>
      <w:r w:rsidRPr="00844CCF">
        <w:rPr>
          <w:b/>
          <w:sz w:val="28"/>
          <w:szCs w:val="28"/>
        </w:rPr>
        <w:t xml:space="preserve"> </w:t>
      </w:r>
      <w:r>
        <w:rPr>
          <w:b/>
          <w:sz w:val="28"/>
          <w:szCs w:val="28"/>
        </w:rPr>
        <w:t>LICA</w:t>
      </w:r>
      <w:r w:rsidRPr="007A468E">
        <w:rPr>
          <w:sz w:val="28"/>
          <w:szCs w:val="28"/>
        </w:rPr>
        <w:t xml:space="preserve"> , </w:t>
      </w:r>
      <w:r>
        <w:rPr>
          <w:sz w:val="28"/>
          <w:szCs w:val="28"/>
        </w:rPr>
        <w:t>u</w:t>
      </w:r>
      <w:r w:rsidRPr="007A468E">
        <w:rPr>
          <w:sz w:val="28"/>
          <w:szCs w:val="28"/>
        </w:rPr>
        <w:t xml:space="preserve"> </w:t>
      </w:r>
      <w:r>
        <w:rPr>
          <w:sz w:val="28"/>
          <w:szCs w:val="28"/>
        </w:rPr>
        <w:t>CENTRU</w:t>
      </w:r>
      <w:r w:rsidRPr="007A468E">
        <w:rPr>
          <w:sz w:val="28"/>
          <w:szCs w:val="28"/>
        </w:rPr>
        <w:t xml:space="preserve"> </w:t>
      </w:r>
      <w:r>
        <w:rPr>
          <w:sz w:val="28"/>
          <w:szCs w:val="28"/>
        </w:rPr>
        <w:t>ZA</w:t>
      </w:r>
      <w:r w:rsidRPr="007A468E">
        <w:rPr>
          <w:sz w:val="28"/>
          <w:szCs w:val="28"/>
        </w:rPr>
        <w:t xml:space="preserve"> </w:t>
      </w:r>
      <w:r>
        <w:rPr>
          <w:sz w:val="28"/>
          <w:szCs w:val="28"/>
        </w:rPr>
        <w:t>SOCIJALNI</w:t>
      </w:r>
      <w:r w:rsidRPr="007A468E">
        <w:rPr>
          <w:sz w:val="28"/>
          <w:szCs w:val="28"/>
        </w:rPr>
        <w:t xml:space="preserve"> </w:t>
      </w:r>
      <w:r>
        <w:rPr>
          <w:sz w:val="28"/>
          <w:szCs w:val="28"/>
        </w:rPr>
        <w:t>RAD</w:t>
      </w:r>
      <w:r w:rsidRPr="007A468E">
        <w:rPr>
          <w:sz w:val="28"/>
          <w:szCs w:val="28"/>
        </w:rPr>
        <w:t xml:space="preserve"> ,,</w:t>
      </w:r>
      <w:r>
        <w:rPr>
          <w:sz w:val="28"/>
          <w:szCs w:val="28"/>
        </w:rPr>
        <w:t>na</w:t>
      </w:r>
      <w:r w:rsidRPr="007A468E">
        <w:rPr>
          <w:sz w:val="28"/>
          <w:szCs w:val="28"/>
        </w:rPr>
        <w:t xml:space="preserve"> </w:t>
      </w:r>
      <w:r>
        <w:rPr>
          <w:sz w:val="28"/>
          <w:szCs w:val="28"/>
        </w:rPr>
        <w:t xml:space="preserve">poslovima u oblasti socijalne i porodičnopravne zaštite: - </w:t>
      </w:r>
      <w:r w:rsidRPr="007A468E">
        <w:rPr>
          <w:sz w:val="28"/>
          <w:szCs w:val="28"/>
        </w:rPr>
        <w:t xml:space="preserve"> </w:t>
      </w:r>
      <w:r>
        <w:rPr>
          <w:sz w:val="28"/>
          <w:szCs w:val="28"/>
        </w:rPr>
        <w:t xml:space="preserve">angažovana su </w:t>
      </w:r>
      <w:r w:rsidRPr="007A468E">
        <w:rPr>
          <w:sz w:val="28"/>
          <w:szCs w:val="28"/>
        </w:rPr>
        <w:t xml:space="preserve"> </w:t>
      </w:r>
      <w:r>
        <w:rPr>
          <w:sz w:val="28"/>
          <w:szCs w:val="28"/>
        </w:rPr>
        <w:t>tri</w:t>
      </w:r>
      <w:r w:rsidRPr="007A468E">
        <w:rPr>
          <w:sz w:val="28"/>
          <w:szCs w:val="28"/>
        </w:rPr>
        <w:t xml:space="preserve"> </w:t>
      </w:r>
      <w:r>
        <w:rPr>
          <w:sz w:val="28"/>
          <w:szCs w:val="28"/>
        </w:rPr>
        <w:t>stručna radnika-voditelja slučaja.Po</w:t>
      </w:r>
      <w:r w:rsidRPr="007A468E">
        <w:rPr>
          <w:sz w:val="28"/>
          <w:szCs w:val="28"/>
        </w:rPr>
        <w:t xml:space="preserve"> </w:t>
      </w:r>
      <w:r>
        <w:rPr>
          <w:sz w:val="28"/>
          <w:szCs w:val="28"/>
        </w:rPr>
        <w:t>potrebi</w:t>
      </w:r>
      <w:r w:rsidRPr="007A468E">
        <w:rPr>
          <w:sz w:val="28"/>
          <w:szCs w:val="28"/>
        </w:rPr>
        <w:t>,</w:t>
      </w:r>
      <w:r>
        <w:rPr>
          <w:sz w:val="28"/>
          <w:szCs w:val="28"/>
        </w:rPr>
        <w:t>u</w:t>
      </w:r>
      <w:r w:rsidRPr="007A468E">
        <w:rPr>
          <w:sz w:val="28"/>
          <w:szCs w:val="28"/>
        </w:rPr>
        <w:t xml:space="preserve"> </w:t>
      </w:r>
      <w:r>
        <w:rPr>
          <w:sz w:val="28"/>
          <w:szCs w:val="28"/>
        </w:rPr>
        <w:t>radu</w:t>
      </w:r>
      <w:r w:rsidRPr="007A468E">
        <w:rPr>
          <w:sz w:val="28"/>
          <w:szCs w:val="28"/>
        </w:rPr>
        <w:t xml:space="preserve"> </w:t>
      </w:r>
      <w:r>
        <w:rPr>
          <w:sz w:val="28"/>
          <w:szCs w:val="28"/>
        </w:rPr>
        <w:t>Službe</w:t>
      </w:r>
      <w:r w:rsidRPr="007A468E">
        <w:rPr>
          <w:sz w:val="28"/>
          <w:szCs w:val="28"/>
        </w:rPr>
        <w:t xml:space="preserve"> </w:t>
      </w:r>
      <w:r>
        <w:rPr>
          <w:sz w:val="28"/>
          <w:szCs w:val="28"/>
        </w:rPr>
        <w:t>za</w:t>
      </w:r>
      <w:r w:rsidRPr="007A468E">
        <w:rPr>
          <w:sz w:val="28"/>
          <w:szCs w:val="28"/>
        </w:rPr>
        <w:t xml:space="preserve"> </w:t>
      </w:r>
      <w:r>
        <w:rPr>
          <w:sz w:val="28"/>
          <w:szCs w:val="28"/>
        </w:rPr>
        <w:t>zaštitu</w:t>
      </w:r>
      <w:r w:rsidRPr="007A468E">
        <w:rPr>
          <w:sz w:val="28"/>
          <w:szCs w:val="28"/>
        </w:rPr>
        <w:t xml:space="preserve"> </w:t>
      </w:r>
      <w:r>
        <w:rPr>
          <w:sz w:val="28"/>
          <w:szCs w:val="28"/>
        </w:rPr>
        <w:t>odraslih</w:t>
      </w:r>
      <w:r w:rsidRPr="007A468E">
        <w:rPr>
          <w:sz w:val="28"/>
          <w:szCs w:val="28"/>
        </w:rPr>
        <w:t xml:space="preserve"> </w:t>
      </w:r>
      <w:r>
        <w:rPr>
          <w:sz w:val="28"/>
          <w:szCs w:val="28"/>
        </w:rPr>
        <w:t>i</w:t>
      </w:r>
      <w:r w:rsidRPr="007A468E">
        <w:rPr>
          <w:sz w:val="28"/>
          <w:szCs w:val="28"/>
        </w:rPr>
        <w:t xml:space="preserve"> </w:t>
      </w:r>
      <w:r>
        <w:rPr>
          <w:sz w:val="28"/>
          <w:szCs w:val="28"/>
        </w:rPr>
        <w:t>starih</w:t>
      </w:r>
      <w:r w:rsidRPr="007A468E">
        <w:rPr>
          <w:sz w:val="28"/>
          <w:szCs w:val="28"/>
        </w:rPr>
        <w:t xml:space="preserve"> </w:t>
      </w:r>
      <w:r>
        <w:rPr>
          <w:sz w:val="28"/>
          <w:szCs w:val="28"/>
        </w:rPr>
        <w:t>lica</w:t>
      </w:r>
      <w:r w:rsidRPr="007A468E">
        <w:rPr>
          <w:sz w:val="28"/>
          <w:szCs w:val="28"/>
        </w:rPr>
        <w:t>,</w:t>
      </w:r>
      <w:r>
        <w:rPr>
          <w:sz w:val="28"/>
          <w:szCs w:val="28"/>
        </w:rPr>
        <w:t>u</w:t>
      </w:r>
      <w:r w:rsidRPr="007A468E">
        <w:rPr>
          <w:sz w:val="28"/>
          <w:szCs w:val="28"/>
        </w:rPr>
        <w:t xml:space="preserve"> </w:t>
      </w:r>
      <w:r>
        <w:rPr>
          <w:sz w:val="28"/>
          <w:szCs w:val="28"/>
        </w:rPr>
        <w:t>postupcima</w:t>
      </w:r>
      <w:r w:rsidRPr="007A468E">
        <w:rPr>
          <w:sz w:val="28"/>
          <w:szCs w:val="28"/>
        </w:rPr>
        <w:t xml:space="preserve"> </w:t>
      </w:r>
      <w:r>
        <w:rPr>
          <w:sz w:val="28"/>
          <w:szCs w:val="28"/>
        </w:rPr>
        <w:t xml:space="preserve">izbora i postavljanja </w:t>
      </w:r>
      <w:r w:rsidRPr="007A468E">
        <w:rPr>
          <w:sz w:val="28"/>
          <w:szCs w:val="28"/>
        </w:rPr>
        <w:t xml:space="preserve"> </w:t>
      </w:r>
      <w:r>
        <w:rPr>
          <w:sz w:val="28"/>
          <w:szCs w:val="28"/>
        </w:rPr>
        <w:t>staratelja</w:t>
      </w:r>
      <w:r w:rsidRPr="007A468E">
        <w:rPr>
          <w:sz w:val="28"/>
          <w:szCs w:val="28"/>
        </w:rPr>
        <w:t>,</w:t>
      </w:r>
      <w:r>
        <w:rPr>
          <w:sz w:val="28"/>
          <w:szCs w:val="28"/>
        </w:rPr>
        <w:t>institucionalnog smeštaja,davanja saglasnosti starateljima za raspolaganje imovinom štićenika,  i dr .donošenje</w:t>
      </w:r>
      <w:r w:rsidRPr="007A468E">
        <w:rPr>
          <w:sz w:val="28"/>
          <w:szCs w:val="28"/>
        </w:rPr>
        <w:t xml:space="preserve"> </w:t>
      </w:r>
      <w:r>
        <w:rPr>
          <w:sz w:val="28"/>
          <w:szCs w:val="28"/>
        </w:rPr>
        <w:t>rešenja</w:t>
      </w:r>
      <w:r w:rsidRPr="007A468E">
        <w:rPr>
          <w:sz w:val="28"/>
          <w:szCs w:val="28"/>
        </w:rPr>
        <w:t xml:space="preserve"> </w:t>
      </w:r>
      <w:r>
        <w:rPr>
          <w:sz w:val="28"/>
          <w:szCs w:val="28"/>
        </w:rPr>
        <w:t>i</w:t>
      </w:r>
      <w:r w:rsidRPr="007A468E">
        <w:rPr>
          <w:sz w:val="28"/>
          <w:szCs w:val="28"/>
        </w:rPr>
        <w:t xml:space="preserve"> </w:t>
      </w:r>
      <w:r>
        <w:rPr>
          <w:sz w:val="28"/>
          <w:szCs w:val="28"/>
        </w:rPr>
        <w:t>sl</w:t>
      </w:r>
      <w:r w:rsidRPr="007A468E">
        <w:rPr>
          <w:sz w:val="28"/>
          <w:szCs w:val="28"/>
        </w:rPr>
        <w:t>.</w:t>
      </w:r>
      <w:r>
        <w:rPr>
          <w:sz w:val="28"/>
          <w:szCs w:val="28"/>
        </w:rPr>
        <w:t>učestvuju i diplomirani pravnici-6</w:t>
      </w:r>
      <w:r w:rsidRPr="007A468E">
        <w:rPr>
          <w:sz w:val="28"/>
          <w:szCs w:val="28"/>
        </w:rPr>
        <w:t xml:space="preserve"> </w:t>
      </w:r>
      <w:r>
        <w:rPr>
          <w:sz w:val="28"/>
          <w:szCs w:val="28"/>
        </w:rPr>
        <w:t>pravnika</w:t>
      </w:r>
      <w:r w:rsidRPr="007A468E">
        <w:rPr>
          <w:sz w:val="28"/>
          <w:szCs w:val="28"/>
        </w:rPr>
        <w:t>.</w:t>
      </w:r>
    </w:p>
    <w:p w:rsidR="00016176" w:rsidRDefault="00016176" w:rsidP="00016176">
      <w:pPr>
        <w:jc w:val="both"/>
        <w:rPr>
          <w:sz w:val="28"/>
          <w:szCs w:val="28"/>
        </w:rPr>
      </w:pPr>
      <w:r>
        <w:rPr>
          <w:sz w:val="28"/>
          <w:szCs w:val="28"/>
        </w:rPr>
        <w:t xml:space="preserve"> U toku prošle,</w:t>
      </w:r>
      <w:r w:rsidRPr="00265F64">
        <w:rPr>
          <w:b/>
          <w:sz w:val="28"/>
          <w:szCs w:val="28"/>
        </w:rPr>
        <w:t>202</w:t>
      </w:r>
      <w:r>
        <w:rPr>
          <w:b/>
          <w:sz w:val="28"/>
          <w:szCs w:val="28"/>
        </w:rPr>
        <w:t>1</w:t>
      </w:r>
      <w:r>
        <w:rPr>
          <w:sz w:val="28"/>
          <w:szCs w:val="28"/>
        </w:rPr>
        <w:t>.</w:t>
      </w:r>
      <w:r w:rsidRPr="007A468E">
        <w:rPr>
          <w:sz w:val="28"/>
          <w:szCs w:val="28"/>
        </w:rPr>
        <w:t xml:space="preserve"> </w:t>
      </w:r>
      <w:r>
        <w:rPr>
          <w:sz w:val="28"/>
          <w:szCs w:val="28"/>
        </w:rPr>
        <w:t>godine</w:t>
      </w:r>
      <w:r w:rsidRPr="007A468E">
        <w:rPr>
          <w:sz w:val="28"/>
          <w:szCs w:val="28"/>
        </w:rPr>
        <w:t>,</w:t>
      </w:r>
      <w:r>
        <w:rPr>
          <w:sz w:val="28"/>
          <w:szCs w:val="28"/>
        </w:rPr>
        <w:t>stručni</w:t>
      </w:r>
      <w:r w:rsidRPr="007A468E">
        <w:rPr>
          <w:sz w:val="28"/>
          <w:szCs w:val="28"/>
        </w:rPr>
        <w:t xml:space="preserve"> </w:t>
      </w:r>
      <w:r>
        <w:rPr>
          <w:sz w:val="28"/>
          <w:szCs w:val="28"/>
        </w:rPr>
        <w:t>radnici</w:t>
      </w:r>
      <w:r w:rsidRPr="007A468E">
        <w:rPr>
          <w:sz w:val="28"/>
          <w:szCs w:val="28"/>
        </w:rPr>
        <w:t>-</w:t>
      </w:r>
      <w:r>
        <w:rPr>
          <w:sz w:val="28"/>
          <w:szCs w:val="28"/>
        </w:rPr>
        <w:t>voditelji</w:t>
      </w:r>
      <w:r w:rsidRPr="007A468E">
        <w:rPr>
          <w:sz w:val="28"/>
          <w:szCs w:val="28"/>
        </w:rPr>
        <w:t xml:space="preserve"> </w:t>
      </w:r>
      <w:r>
        <w:rPr>
          <w:sz w:val="28"/>
          <w:szCs w:val="28"/>
        </w:rPr>
        <w:t>slučaja</w:t>
      </w:r>
      <w:r w:rsidRPr="007A468E">
        <w:rPr>
          <w:sz w:val="28"/>
          <w:szCs w:val="28"/>
        </w:rPr>
        <w:t xml:space="preserve"> </w:t>
      </w:r>
      <w:r>
        <w:rPr>
          <w:sz w:val="28"/>
          <w:szCs w:val="28"/>
        </w:rPr>
        <w:t>u</w:t>
      </w:r>
      <w:r w:rsidRPr="007A468E">
        <w:rPr>
          <w:sz w:val="28"/>
          <w:szCs w:val="28"/>
        </w:rPr>
        <w:t xml:space="preserve"> </w:t>
      </w:r>
      <w:r>
        <w:rPr>
          <w:b/>
          <w:sz w:val="28"/>
          <w:szCs w:val="28"/>
        </w:rPr>
        <w:t>Službi</w:t>
      </w:r>
      <w:r w:rsidRPr="00265F64">
        <w:rPr>
          <w:b/>
          <w:sz w:val="28"/>
          <w:szCs w:val="28"/>
        </w:rPr>
        <w:t xml:space="preserve"> </w:t>
      </w:r>
      <w:r>
        <w:rPr>
          <w:b/>
          <w:sz w:val="28"/>
          <w:szCs w:val="28"/>
        </w:rPr>
        <w:t>za</w:t>
      </w:r>
      <w:r w:rsidRPr="007A468E">
        <w:rPr>
          <w:sz w:val="28"/>
          <w:szCs w:val="28"/>
        </w:rPr>
        <w:t xml:space="preserve"> </w:t>
      </w:r>
      <w:r>
        <w:rPr>
          <w:b/>
          <w:sz w:val="28"/>
          <w:szCs w:val="28"/>
        </w:rPr>
        <w:t>zaštitu</w:t>
      </w:r>
      <w:r w:rsidRPr="00265F64">
        <w:rPr>
          <w:b/>
          <w:sz w:val="28"/>
          <w:szCs w:val="28"/>
        </w:rPr>
        <w:t xml:space="preserve"> </w:t>
      </w:r>
      <w:r>
        <w:rPr>
          <w:b/>
          <w:sz w:val="28"/>
          <w:szCs w:val="28"/>
        </w:rPr>
        <w:t>odraslih</w:t>
      </w:r>
      <w:r w:rsidRPr="00265F64">
        <w:rPr>
          <w:b/>
          <w:sz w:val="28"/>
          <w:szCs w:val="28"/>
        </w:rPr>
        <w:t xml:space="preserve"> </w:t>
      </w:r>
      <w:r>
        <w:rPr>
          <w:b/>
          <w:sz w:val="28"/>
          <w:szCs w:val="28"/>
        </w:rPr>
        <w:t>i</w:t>
      </w:r>
      <w:r w:rsidRPr="00265F64">
        <w:rPr>
          <w:b/>
          <w:sz w:val="28"/>
          <w:szCs w:val="28"/>
        </w:rPr>
        <w:t xml:space="preserve"> </w:t>
      </w:r>
      <w:r>
        <w:rPr>
          <w:b/>
          <w:sz w:val="28"/>
          <w:szCs w:val="28"/>
        </w:rPr>
        <w:t>starih</w:t>
      </w:r>
      <w:r w:rsidRPr="00265F64">
        <w:rPr>
          <w:b/>
          <w:sz w:val="28"/>
          <w:szCs w:val="28"/>
        </w:rPr>
        <w:t xml:space="preserve"> </w:t>
      </w:r>
      <w:r>
        <w:rPr>
          <w:b/>
          <w:sz w:val="28"/>
          <w:szCs w:val="28"/>
        </w:rPr>
        <w:t>lica</w:t>
      </w:r>
      <w:r>
        <w:rPr>
          <w:sz w:val="28"/>
          <w:szCs w:val="28"/>
        </w:rPr>
        <w:t>,svoj rad su bazirali</w:t>
      </w:r>
      <w:r w:rsidRPr="007A468E">
        <w:rPr>
          <w:sz w:val="28"/>
          <w:szCs w:val="28"/>
        </w:rPr>
        <w:t xml:space="preserve"> </w:t>
      </w:r>
      <w:r>
        <w:rPr>
          <w:sz w:val="28"/>
          <w:szCs w:val="28"/>
        </w:rPr>
        <w:t xml:space="preserve"> na obezbeđenju dostupnosti usluga za korisnike kao i ostvarivanje prava u</w:t>
      </w:r>
      <w:r w:rsidRPr="007A468E">
        <w:rPr>
          <w:sz w:val="28"/>
          <w:szCs w:val="28"/>
        </w:rPr>
        <w:t xml:space="preserve"> </w:t>
      </w:r>
      <w:r>
        <w:rPr>
          <w:sz w:val="28"/>
          <w:szCs w:val="28"/>
        </w:rPr>
        <w:t>oblasti</w:t>
      </w:r>
      <w:r w:rsidRPr="007A468E">
        <w:rPr>
          <w:sz w:val="28"/>
          <w:szCs w:val="28"/>
        </w:rPr>
        <w:t xml:space="preserve">  </w:t>
      </w:r>
      <w:r>
        <w:rPr>
          <w:sz w:val="28"/>
          <w:szCs w:val="28"/>
        </w:rPr>
        <w:t>socijalne</w:t>
      </w:r>
      <w:r w:rsidRPr="007A468E">
        <w:rPr>
          <w:sz w:val="28"/>
          <w:szCs w:val="28"/>
        </w:rPr>
        <w:t xml:space="preserve"> </w:t>
      </w:r>
      <w:r>
        <w:rPr>
          <w:sz w:val="28"/>
          <w:szCs w:val="28"/>
        </w:rPr>
        <w:t>i</w:t>
      </w:r>
      <w:r w:rsidRPr="007A468E">
        <w:rPr>
          <w:sz w:val="28"/>
          <w:szCs w:val="28"/>
        </w:rPr>
        <w:t xml:space="preserve"> </w:t>
      </w:r>
      <w:r>
        <w:rPr>
          <w:sz w:val="28"/>
          <w:szCs w:val="28"/>
        </w:rPr>
        <w:t>porodično</w:t>
      </w:r>
      <w:r w:rsidRPr="007A468E">
        <w:rPr>
          <w:sz w:val="28"/>
          <w:szCs w:val="28"/>
        </w:rPr>
        <w:t>-</w:t>
      </w:r>
      <w:r>
        <w:rPr>
          <w:sz w:val="28"/>
          <w:szCs w:val="28"/>
        </w:rPr>
        <w:t>pravne</w:t>
      </w:r>
      <w:r w:rsidRPr="007A468E">
        <w:rPr>
          <w:sz w:val="28"/>
          <w:szCs w:val="28"/>
        </w:rPr>
        <w:t xml:space="preserve"> </w:t>
      </w:r>
      <w:r>
        <w:rPr>
          <w:sz w:val="28"/>
          <w:szCs w:val="28"/>
        </w:rPr>
        <w:t>zaštite</w:t>
      </w:r>
      <w:r w:rsidRPr="007A468E">
        <w:rPr>
          <w:sz w:val="28"/>
          <w:szCs w:val="28"/>
        </w:rPr>
        <w:t xml:space="preserve"> :</w:t>
      </w:r>
    </w:p>
    <w:p w:rsidR="00016176" w:rsidRDefault="00016176" w:rsidP="00016176">
      <w:pPr>
        <w:jc w:val="both"/>
        <w:rPr>
          <w:sz w:val="28"/>
          <w:szCs w:val="28"/>
        </w:rPr>
      </w:pPr>
      <w:r>
        <w:rPr>
          <w:sz w:val="28"/>
          <w:szCs w:val="28"/>
        </w:rPr>
        <w:t>-usluge procene i planiranja:procena stanja,potreba,snaga i rizika korisnika-procena staratelja,hranitelja</w:t>
      </w:r>
    </w:p>
    <w:p w:rsidR="00016176" w:rsidRDefault="00016176" w:rsidP="00016176">
      <w:pPr>
        <w:jc w:val="both"/>
        <w:rPr>
          <w:sz w:val="28"/>
          <w:szCs w:val="28"/>
        </w:rPr>
      </w:pPr>
      <w:r>
        <w:rPr>
          <w:sz w:val="28"/>
          <w:szCs w:val="28"/>
        </w:rPr>
        <w:t>-izrada individualnih ili porodičnih planova,pružanja usluga i mera pravne zaštite</w:t>
      </w:r>
    </w:p>
    <w:p w:rsidR="00016176" w:rsidRPr="00137F3E" w:rsidRDefault="00016176" w:rsidP="00016176">
      <w:pPr>
        <w:jc w:val="both"/>
        <w:rPr>
          <w:sz w:val="28"/>
          <w:szCs w:val="28"/>
        </w:rPr>
      </w:pPr>
      <w:r>
        <w:rPr>
          <w:sz w:val="28"/>
          <w:szCs w:val="28"/>
        </w:rPr>
        <w:t>-savetodavne i socijalno edukativne usluge podrške-savetovanje i podrška u slučaju nasilja u porodici,podrška i zaštita za žrtve nasilja ,</w:t>
      </w:r>
    </w:p>
    <w:p w:rsidR="00016176" w:rsidRPr="00B40C85" w:rsidRDefault="00016176" w:rsidP="00016176">
      <w:pPr>
        <w:jc w:val="both"/>
        <w:rPr>
          <w:sz w:val="28"/>
          <w:szCs w:val="28"/>
        </w:rPr>
      </w:pPr>
      <w:r w:rsidRPr="007A468E">
        <w:rPr>
          <w:sz w:val="28"/>
          <w:szCs w:val="28"/>
        </w:rPr>
        <w:t>-</w:t>
      </w:r>
      <w:r>
        <w:rPr>
          <w:sz w:val="28"/>
          <w:szCs w:val="28"/>
        </w:rPr>
        <w:t>usluge smeštaja-smeštaj u srodničku,hraniteljsku ili drugu porodicu za odrasle i starije korisnike-domski smeštaj,smeštaj u prihvatilište i dr.</w:t>
      </w:r>
    </w:p>
    <w:p w:rsidR="00016176" w:rsidRPr="007A468E" w:rsidRDefault="00016176" w:rsidP="00016176">
      <w:pPr>
        <w:jc w:val="both"/>
        <w:rPr>
          <w:sz w:val="28"/>
          <w:szCs w:val="28"/>
        </w:rPr>
      </w:pPr>
      <w:r w:rsidRPr="007A468E">
        <w:rPr>
          <w:sz w:val="28"/>
          <w:szCs w:val="28"/>
        </w:rPr>
        <w:t>-</w:t>
      </w:r>
      <w:r>
        <w:rPr>
          <w:sz w:val="28"/>
          <w:szCs w:val="28"/>
        </w:rPr>
        <w:t>otkrivanje</w:t>
      </w:r>
      <w:r w:rsidRPr="007A468E">
        <w:rPr>
          <w:sz w:val="28"/>
          <w:szCs w:val="28"/>
        </w:rPr>
        <w:t>,</w:t>
      </w:r>
      <w:r>
        <w:rPr>
          <w:sz w:val="28"/>
          <w:szCs w:val="28"/>
        </w:rPr>
        <w:t>zaštita</w:t>
      </w:r>
      <w:r w:rsidRPr="007A468E">
        <w:rPr>
          <w:sz w:val="28"/>
          <w:szCs w:val="28"/>
        </w:rPr>
        <w:t xml:space="preserve"> </w:t>
      </w:r>
      <w:r>
        <w:rPr>
          <w:sz w:val="28"/>
          <w:szCs w:val="28"/>
        </w:rPr>
        <w:t>i</w:t>
      </w:r>
      <w:r w:rsidRPr="007A468E">
        <w:rPr>
          <w:sz w:val="28"/>
          <w:szCs w:val="28"/>
        </w:rPr>
        <w:t xml:space="preserve"> </w:t>
      </w:r>
      <w:r>
        <w:rPr>
          <w:sz w:val="28"/>
          <w:szCs w:val="28"/>
        </w:rPr>
        <w:t>pružanje</w:t>
      </w:r>
      <w:r w:rsidRPr="007A468E">
        <w:rPr>
          <w:sz w:val="28"/>
          <w:szCs w:val="28"/>
        </w:rPr>
        <w:t xml:space="preserve"> </w:t>
      </w:r>
      <w:r>
        <w:rPr>
          <w:sz w:val="28"/>
          <w:szCs w:val="28"/>
        </w:rPr>
        <w:t>pomoći</w:t>
      </w:r>
      <w:r w:rsidRPr="007A468E">
        <w:rPr>
          <w:sz w:val="28"/>
          <w:szCs w:val="28"/>
        </w:rPr>
        <w:t xml:space="preserve"> </w:t>
      </w:r>
      <w:r>
        <w:rPr>
          <w:sz w:val="28"/>
          <w:szCs w:val="28"/>
        </w:rPr>
        <w:t>žrtvama</w:t>
      </w:r>
      <w:r w:rsidRPr="007A468E">
        <w:rPr>
          <w:sz w:val="28"/>
          <w:szCs w:val="28"/>
        </w:rPr>
        <w:t xml:space="preserve"> </w:t>
      </w:r>
      <w:r>
        <w:rPr>
          <w:sz w:val="28"/>
          <w:szCs w:val="28"/>
        </w:rPr>
        <w:t>za</w:t>
      </w:r>
      <w:r w:rsidRPr="007A468E">
        <w:rPr>
          <w:sz w:val="28"/>
          <w:szCs w:val="28"/>
        </w:rPr>
        <w:t xml:space="preserve"> </w:t>
      </w:r>
      <w:r>
        <w:rPr>
          <w:sz w:val="28"/>
          <w:szCs w:val="28"/>
        </w:rPr>
        <w:t>različite</w:t>
      </w:r>
      <w:r w:rsidRPr="007A468E">
        <w:rPr>
          <w:sz w:val="28"/>
          <w:szCs w:val="28"/>
        </w:rPr>
        <w:t xml:space="preserve"> </w:t>
      </w:r>
      <w:r>
        <w:rPr>
          <w:sz w:val="28"/>
          <w:szCs w:val="28"/>
        </w:rPr>
        <w:t>vidove</w:t>
      </w:r>
      <w:r w:rsidRPr="007A468E">
        <w:rPr>
          <w:sz w:val="28"/>
          <w:szCs w:val="28"/>
        </w:rPr>
        <w:t xml:space="preserve"> </w:t>
      </w:r>
      <w:r>
        <w:rPr>
          <w:sz w:val="28"/>
          <w:szCs w:val="28"/>
        </w:rPr>
        <w:t>nasilja</w:t>
      </w:r>
      <w:r w:rsidRPr="007A468E">
        <w:rPr>
          <w:sz w:val="28"/>
          <w:szCs w:val="28"/>
        </w:rPr>
        <w:t xml:space="preserve"> </w:t>
      </w:r>
      <w:r>
        <w:rPr>
          <w:sz w:val="28"/>
          <w:szCs w:val="28"/>
        </w:rPr>
        <w:t>koji</w:t>
      </w:r>
      <w:r w:rsidRPr="007A468E">
        <w:rPr>
          <w:sz w:val="28"/>
          <w:szCs w:val="28"/>
        </w:rPr>
        <w:t xml:space="preserve"> </w:t>
      </w:r>
      <w:r>
        <w:rPr>
          <w:sz w:val="28"/>
          <w:szCs w:val="28"/>
        </w:rPr>
        <w:t>se</w:t>
      </w:r>
      <w:r w:rsidRPr="007A468E">
        <w:rPr>
          <w:sz w:val="28"/>
          <w:szCs w:val="28"/>
        </w:rPr>
        <w:t xml:space="preserve"> </w:t>
      </w:r>
      <w:r>
        <w:rPr>
          <w:sz w:val="28"/>
          <w:szCs w:val="28"/>
        </w:rPr>
        <w:t>dešavaju u okviru   porodice</w:t>
      </w:r>
      <w:r w:rsidRPr="007A468E">
        <w:rPr>
          <w:sz w:val="28"/>
          <w:szCs w:val="28"/>
        </w:rPr>
        <w:t>,</w:t>
      </w:r>
    </w:p>
    <w:p w:rsidR="00016176" w:rsidRDefault="00016176" w:rsidP="00016176">
      <w:pPr>
        <w:jc w:val="both"/>
        <w:rPr>
          <w:sz w:val="28"/>
          <w:szCs w:val="28"/>
        </w:rPr>
      </w:pPr>
      <w:r w:rsidRPr="007A468E">
        <w:rPr>
          <w:sz w:val="28"/>
          <w:szCs w:val="28"/>
        </w:rPr>
        <w:t>-</w:t>
      </w:r>
      <w:r>
        <w:rPr>
          <w:sz w:val="28"/>
          <w:szCs w:val="28"/>
        </w:rPr>
        <w:t>izrada</w:t>
      </w:r>
      <w:r w:rsidRPr="007A468E">
        <w:rPr>
          <w:sz w:val="28"/>
          <w:szCs w:val="28"/>
        </w:rPr>
        <w:t xml:space="preserve"> </w:t>
      </w:r>
      <w:r>
        <w:rPr>
          <w:sz w:val="28"/>
          <w:szCs w:val="28"/>
        </w:rPr>
        <w:t>socijalnih</w:t>
      </w:r>
      <w:r w:rsidRPr="007A468E">
        <w:rPr>
          <w:sz w:val="28"/>
          <w:szCs w:val="28"/>
        </w:rPr>
        <w:t xml:space="preserve"> </w:t>
      </w:r>
      <w:r>
        <w:rPr>
          <w:sz w:val="28"/>
          <w:szCs w:val="28"/>
        </w:rPr>
        <w:t>anamneza</w:t>
      </w:r>
      <w:r w:rsidRPr="007A468E">
        <w:rPr>
          <w:sz w:val="28"/>
          <w:szCs w:val="28"/>
        </w:rPr>
        <w:t xml:space="preserve"> </w:t>
      </w:r>
      <w:r>
        <w:rPr>
          <w:sz w:val="28"/>
          <w:szCs w:val="28"/>
        </w:rPr>
        <w:t>za</w:t>
      </w:r>
      <w:r w:rsidRPr="007A468E">
        <w:rPr>
          <w:sz w:val="28"/>
          <w:szCs w:val="28"/>
        </w:rPr>
        <w:t xml:space="preserve"> </w:t>
      </w:r>
      <w:r>
        <w:rPr>
          <w:sz w:val="28"/>
          <w:szCs w:val="28"/>
        </w:rPr>
        <w:t>potrebe</w:t>
      </w:r>
      <w:r w:rsidRPr="007A468E">
        <w:rPr>
          <w:sz w:val="28"/>
          <w:szCs w:val="28"/>
        </w:rPr>
        <w:t xml:space="preserve"> </w:t>
      </w:r>
      <w:r>
        <w:rPr>
          <w:sz w:val="28"/>
          <w:szCs w:val="28"/>
        </w:rPr>
        <w:t>Kazneno</w:t>
      </w:r>
      <w:r w:rsidRPr="007A468E">
        <w:rPr>
          <w:sz w:val="28"/>
          <w:szCs w:val="28"/>
        </w:rPr>
        <w:t>-</w:t>
      </w:r>
      <w:r>
        <w:rPr>
          <w:sz w:val="28"/>
          <w:szCs w:val="28"/>
        </w:rPr>
        <w:t>popravnih</w:t>
      </w:r>
      <w:r w:rsidRPr="007A468E">
        <w:rPr>
          <w:sz w:val="28"/>
          <w:szCs w:val="28"/>
        </w:rPr>
        <w:t xml:space="preserve"> </w:t>
      </w:r>
      <w:r>
        <w:rPr>
          <w:sz w:val="28"/>
          <w:szCs w:val="28"/>
        </w:rPr>
        <w:t>zavoda</w:t>
      </w:r>
      <w:r w:rsidRPr="007A468E">
        <w:rPr>
          <w:sz w:val="28"/>
          <w:szCs w:val="28"/>
        </w:rPr>
        <w:t>,</w:t>
      </w:r>
      <w:r>
        <w:rPr>
          <w:sz w:val="28"/>
          <w:szCs w:val="28"/>
        </w:rPr>
        <w:t>izrada</w:t>
      </w:r>
      <w:r w:rsidRPr="007A468E">
        <w:rPr>
          <w:sz w:val="28"/>
          <w:szCs w:val="28"/>
        </w:rPr>
        <w:t xml:space="preserve"> </w:t>
      </w:r>
      <w:r>
        <w:rPr>
          <w:sz w:val="28"/>
          <w:szCs w:val="28"/>
        </w:rPr>
        <w:t>mišljenja</w:t>
      </w:r>
      <w:r w:rsidRPr="007A468E">
        <w:rPr>
          <w:sz w:val="28"/>
          <w:szCs w:val="28"/>
        </w:rPr>
        <w:t xml:space="preserve"> </w:t>
      </w:r>
      <w:r>
        <w:rPr>
          <w:sz w:val="28"/>
          <w:szCs w:val="28"/>
        </w:rPr>
        <w:t>za</w:t>
      </w:r>
      <w:r w:rsidRPr="007A468E">
        <w:rPr>
          <w:sz w:val="28"/>
          <w:szCs w:val="28"/>
        </w:rPr>
        <w:t xml:space="preserve"> </w:t>
      </w:r>
      <w:r>
        <w:rPr>
          <w:sz w:val="28"/>
          <w:szCs w:val="28"/>
        </w:rPr>
        <w:t>različite</w:t>
      </w:r>
      <w:r w:rsidRPr="007A468E">
        <w:rPr>
          <w:sz w:val="28"/>
          <w:szCs w:val="28"/>
        </w:rPr>
        <w:t xml:space="preserve"> </w:t>
      </w:r>
      <w:r>
        <w:rPr>
          <w:sz w:val="28"/>
          <w:szCs w:val="28"/>
        </w:rPr>
        <w:t>ustanove</w:t>
      </w:r>
      <w:r w:rsidRPr="007A468E">
        <w:rPr>
          <w:sz w:val="28"/>
          <w:szCs w:val="28"/>
        </w:rPr>
        <w:t xml:space="preserve"> ,</w:t>
      </w:r>
      <w:r>
        <w:rPr>
          <w:sz w:val="28"/>
          <w:szCs w:val="28"/>
        </w:rPr>
        <w:t>izdavanje</w:t>
      </w:r>
      <w:r w:rsidRPr="007A468E">
        <w:rPr>
          <w:sz w:val="28"/>
          <w:szCs w:val="28"/>
        </w:rPr>
        <w:t xml:space="preserve"> </w:t>
      </w:r>
      <w:r>
        <w:rPr>
          <w:sz w:val="28"/>
          <w:szCs w:val="28"/>
        </w:rPr>
        <w:t>uverenja</w:t>
      </w:r>
      <w:r w:rsidRPr="007A468E">
        <w:rPr>
          <w:sz w:val="28"/>
          <w:szCs w:val="28"/>
        </w:rPr>
        <w:t>,</w:t>
      </w:r>
      <w:r>
        <w:rPr>
          <w:sz w:val="28"/>
          <w:szCs w:val="28"/>
        </w:rPr>
        <w:t>saglasnosti,</w:t>
      </w:r>
    </w:p>
    <w:p w:rsidR="00016176" w:rsidRPr="00B40C85" w:rsidRDefault="00016176" w:rsidP="00016176">
      <w:pPr>
        <w:jc w:val="both"/>
        <w:rPr>
          <w:sz w:val="28"/>
          <w:szCs w:val="28"/>
        </w:rPr>
      </w:pPr>
      <w:r>
        <w:rPr>
          <w:sz w:val="28"/>
          <w:szCs w:val="28"/>
        </w:rPr>
        <w:t>-usluge   neodložne  inervencije radi obezbeđenja sigurnosti u situacijama koje ugrožavaju život,zdravlje korisnika,u toku 24 sata,</w:t>
      </w:r>
    </w:p>
    <w:p w:rsidR="00016176" w:rsidRPr="007A468E" w:rsidRDefault="00016176" w:rsidP="00016176">
      <w:pPr>
        <w:jc w:val="both"/>
        <w:rPr>
          <w:sz w:val="28"/>
          <w:szCs w:val="28"/>
        </w:rPr>
      </w:pPr>
      <w:r w:rsidRPr="007A468E">
        <w:rPr>
          <w:sz w:val="28"/>
          <w:szCs w:val="28"/>
        </w:rPr>
        <w:t>-</w:t>
      </w:r>
      <w:r>
        <w:rPr>
          <w:sz w:val="28"/>
          <w:szCs w:val="28"/>
        </w:rPr>
        <w:t>dodela</w:t>
      </w:r>
      <w:r w:rsidRPr="007A468E">
        <w:rPr>
          <w:sz w:val="28"/>
          <w:szCs w:val="28"/>
        </w:rPr>
        <w:t xml:space="preserve"> </w:t>
      </w:r>
      <w:r>
        <w:rPr>
          <w:sz w:val="28"/>
          <w:szCs w:val="28"/>
        </w:rPr>
        <w:t>jednokratnih</w:t>
      </w:r>
      <w:r w:rsidRPr="007A468E">
        <w:rPr>
          <w:sz w:val="28"/>
          <w:szCs w:val="28"/>
        </w:rPr>
        <w:t xml:space="preserve"> </w:t>
      </w:r>
      <w:r>
        <w:rPr>
          <w:sz w:val="28"/>
          <w:szCs w:val="28"/>
        </w:rPr>
        <w:t>novčanih</w:t>
      </w:r>
      <w:r w:rsidRPr="007A468E">
        <w:rPr>
          <w:sz w:val="28"/>
          <w:szCs w:val="28"/>
        </w:rPr>
        <w:t xml:space="preserve"> </w:t>
      </w:r>
      <w:r>
        <w:rPr>
          <w:sz w:val="28"/>
          <w:szCs w:val="28"/>
        </w:rPr>
        <w:t>pomoći</w:t>
      </w:r>
      <w:r w:rsidRPr="007A468E">
        <w:rPr>
          <w:sz w:val="28"/>
          <w:szCs w:val="28"/>
        </w:rPr>
        <w:t xml:space="preserve"> </w:t>
      </w:r>
      <w:r>
        <w:rPr>
          <w:sz w:val="28"/>
          <w:szCs w:val="28"/>
        </w:rPr>
        <w:t>i</w:t>
      </w:r>
      <w:r w:rsidRPr="007A468E">
        <w:rPr>
          <w:sz w:val="28"/>
          <w:szCs w:val="28"/>
        </w:rPr>
        <w:t xml:space="preserve"> </w:t>
      </w:r>
      <w:r>
        <w:rPr>
          <w:sz w:val="28"/>
          <w:szCs w:val="28"/>
        </w:rPr>
        <w:t>sl</w:t>
      </w:r>
      <w:r w:rsidRPr="007A468E">
        <w:rPr>
          <w:sz w:val="28"/>
          <w:szCs w:val="28"/>
        </w:rPr>
        <w:t>.</w:t>
      </w:r>
    </w:p>
    <w:p w:rsidR="00016176" w:rsidRDefault="00016176" w:rsidP="00016176">
      <w:pPr>
        <w:jc w:val="both"/>
        <w:rPr>
          <w:sz w:val="28"/>
          <w:szCs w:val="28"/>
        </w:rPr>
      </w:pPr>
      <w:r>
        <w:rPr>
          <w:b/>
          <w:sz w:val="28"/>
          <w:szCs w:val="28"/>
        </w:rPr>
        <w:t>STARATELJSTVO</w:t>
      </w:r>
      <w:r w:rsidRPr="007A468E">
        <w:rPr>
          <w:sz w:val="28"/>
          <w:szCs w:val="28"/>
        </w:rPr>
        <w:t xml:space="preserve">  </w:t>
      </w:r>
      <w:r>
        <w:rPr>
          <w:sz w:val="28"/>
          <w:szCs w:val="28"/>
        </w:rPr>
        <w:t>je</w:t>
      </w:r>
      <w:r w:rsidRPr="007A468E">
        <w:rPr>
          <w:sz w:val="28"/>
          <w:szCs w:val="28"/>
        </w:rPr>
        <w:t xml:space="preserve"> </w:t>
      </w:r>
      <w:r>
        <w:rPr>
          <w:sz w:val="28"/>
          <w:szCs w:val="28"/>
        </w:rPr>
        <w:t>takav</w:t>
      </w:r>
      <w:r w:rsidRPr="007A468E">
        <w:rPr>
          <w:sz w:val="28"/>
          <w:szCs w:val="28"/>
        </w:rPr>
        <w:t xml:space="preserve"> </w:t>
      </w:r>
      <w:r>
        <w:rPr>
          <w:sz w:val="28"/>
          <w:szCs w:val="28"/>
        </w:rPr>
        <w:t>oblik</w:t>
      </w:r>
      <w:r w:rsidRPr="007A468E">
        <w:rPr>
          <w:sz w:val="28"/>
          <w:szCs w:val="28"/>
        </w:rPr>
        <w:t xml:space="preserve"> </w:t>
      </w:r>
      <w:r>
        <w:rPr>
          <w:sz w:val="28"/>
          <w:szCs w:val="28"/>
        </w:rPr>
        <w:t>zaštite</w:t>
      </w:r>
      <w:r w:rsidRPr="007A468E">
        <w:rPr>
          <w:sz w:val="28"/>
          <w:szCs w:val="28"/>
        </w:rPr>
        <w:t xml:space="preserve"> </w:t>
      </w:r>
      <w:r>
        <w:rPr>
          <w:sz w:val="28"/>
          <w:szCs w:val="28"/>
        </w:rPr>
        <w:t>čiji</w:t>
      </w:r>
      <w:r w:rsidRPr="007A468E">
        <w:rPr>
          <w:sz w:val="28"/>
          <w:szCs w:val="28"/>
        </w:rPr>
        <w:t xml:space="preserve"> </w:t>
      </w:r>
      <w:r>
        <w:rPr>
          <w:sz w:val="28"/>
          <w:szCs w:val="28"/>
        </w:rPr>
        <w:t>je</w:t>
      </w:r>
      <w:r w:rsidRPr="007A468E">
        <w:rPr>
          <w:sz w:val="28"/>
          <w:szCs w:val="28"/>
        </w:rPr>
        <w:t xml:space="preserve"> </w:t>
      </w:r>
      <w:r>
        <w:rPr>
          <w:sz w:val="28"/>
          <w:szCs w:val="28"/>
        </w:rPr>
        <w:t>osnovni</w:t>
      </w:r>
      <w:r w:rsidRPr="007A468E">
        <w:rPr>
          <w:sz w:val="28"/>
          <w:szCs w:val="28"/>
        </w:rPr>
        <w:t xml:space="preserve"> </w:t>
      </w:r>
      <w:r>
        <w:rPr>
          <w:sz w:val="28"/>
          <w:szCs w:val="28"/>
        </w:rPr>
        <w:t>zadatak</w:t>
      </w:r>
      <w:r w:rsidRPr="007A468E">
        <w:rPr>
          <w:sz w:val="28"/>
          <w:szCs w:val="28"/>
        </w:rPr>
        <w:t xml:space="preserve"> </w:t>
      </w:r>
      <w:r>
        <w:rPr>
          <w:sz w:val="28"/>
          <w:szCs w:val="28"/>
        </w:rPr>
        <w:t>da</w:t>
      </w:r>
      <w:r w:rsidRPr="007A468E">
        <w:rPr>
          <w:sz w:val="28"/>
          <w:szCs w:val="28"/>
        </w:rPr>
        <w:t xml:space="preserve"> </w:t>
      </w:r>
      <w:r>
        <w:rPr>
          <w:sz w:val="28"/>
          <w:szCs w:val="28"/>
        </w:rPr>
        <w:t>se</w:t>
      </w:r>
      <w:r w:rsidRPr="007A468E">
        <w:rPr>
          <w:sz w:val="28"/>
          <w:szCs w:val="28"/>
        </w:rPr>
        <w:t xml:space="preserve"> </w:t>
      </w:r>
      <w:r>
        <w:rPr>
          <w:sz w:val="28"/>
          <w:szCs w:val="28"/>
        </w:rPr>
        <w:t>pruži</w:t>
      </w:r>
      <w:r w:rsidRPr="007A468E">
        <w:rPr>
          <w:sz w:val="28"/>
          <w:szCs w:val="28"/>
        </w:rPr>
        <w:t xml:space="preserve"> </w:t>
      </w:r>
      <w:r>
        <w:rPr>
          <w:sz w:val="28"/>
          <w:szCs w:val="28"/>
        </w:rPr>
        <w:t>zaštita</w:t>
      </w:r>
      <w:r w:rsidRPr="007A468E">
        <w:rPr>
          <w:sz w:val="28"/>
          <w:szCs w:val="28"/>
        </w:rPr>
        <w:t xml:space="preserve"> </w:t>
      </w:r>
      <w:r>
        <w:rPr>
          <w:sz w:val="28"/>
          <w:szCs w:val="28"/>
        </w:rPr>
        <w:t>licima</w:t>
      </w:r>
      <w:r w:rsidRPr="007A468E">
        <w:rPr>
          <w:sz w:val="28"/>
          <w:szCs w:val="28"/>
        </w:rPr>
        <w:t xml:space="preserve"> </w:t>
      </w:r>
      <w:r>
        <w:rPr>
          <w:sz w:val="28"/>
          <w:szCs w:val="28"/>
        </w:rPr>
        <w:t>koja</w:t>
      </w:r>
      <w:r w:rsidRPr="007A468E">
        <w:rPr>
          <w:sz w:val="28"/>
          <w:szCs w:val="28"/>
        </w:rPr>
        <w:t>,</w:t>
      </w:r>
      <w:r>
        <w:rPr>
          <w:sz w:val="28"/>
          <w:szCs w:val="28"/>
        </w:rPr>
        <w:t>usled</w:t>
      </w:r>
      <w:r w:rsidRPr="007A468E">
        <w:rPr>
          <w:sz w:val="28"/>
          <w:szCs w:val="28"/>
        </w:rPr>
        <w:t xml:space="preserve"> </w:t>
      </w:r>
      <w:r>
        <w:rPr>
          <w:sz w:val="28"/>
          <w:szCs w:val="28"/>
        </w:rPr>
        <w:t>bolesti</w:t>
      </w:r>
      <w:r w:rsidRPr="007A468E">
        <w:rPr>
          <w:sz w:val="28"/>
          <w:szCs w:val="28"/>
        </w:rPr>
        <w:t xml:space="preserve"> </w:t>
      </w:r>
      <w:r>
        <w:rPr>
          <w:sz w:val="28"/>
          <w:szCs w:val="28"/>
        </w:rPr>
        <w:t>i</w:t>
      </w:r>
      <w:r w:rsidRPr="007A468E">
        <w:rPr>
          <w:sz w:val="28"/>
          <w:szCs w:val="28"/>
        </w:rPr>
        <w:t xml:space="preserve"> </w:t>
      </w:r>
      <w:r>
        <w:rPr>
          <w:sz w:val="28"/>
          <w:szCs w:val="28"/>
        </w:rPr>
        <w:t>ograničenih</w:t>
      </w:r>
      <w:r w:rsidRPr="007A468E">
        <w:rPr>
          <w:sz w:val="28"/>
          <w:szCs w:val="28"/>
        </w:rPr>
        <w:t xml:space="preserve"> </w:t>
      </w:r>
      <w:r>
        <w:rPr>
          <w:sz w:val="28"/>
          <w:szCs w:val="28"/>
        </w:rPr>
        <w:t>fizičkih</w:t>
      </w:r>
      <w:r w:rsidRPr="007A468E">
        <w:rPr>
          <w:sz w:val="28"/>
          <w:szCs w:val="28"/>
        </w:rPr>
        <w:t xml:space="preserve"> </w:t>
      </w:r>
      <w:r>
        <w:rPr>
          <w:sz w:val="28"/>
          <w:szCs w:val="28"/>
        </w:rPr>
        <w:t>i</w:t>
      </w:r>
      <w:r w:rsidRPr="007A468E">
        <w:rPr>
          <w:sz w:val="28"/>
          <w:szCs w:val="28"/>
        </w:rPr>
        <w:t xml:space="preserve"> </w:t>
      </w:r>
      <w:r>
        <w:rPr>
          <w:sz w:val="28"/>
          <w:szCs w:val="28"/>
        </w:rPr>
        <w:t>mentalnih</w:t>
      </w:r>
      <w:r w:rsidRPr="007A468E">
        <w:rPr>
          <w:sz w:val="28"/>
          <w:szCs w:val="28"/>
        </w:rPr>
        <w:t xml:space="preserve">  </w:t>
      </w:r>
      <w:r>
        <w:rPr>
          <w:sz w:val="28"/>
          <w:szCs w:val="28"/>
        </w:rPr>
        <w:t>kapaciteta</w:t>
      </w:r>
      <w:r w:rsidRPr="007A468E">
        <w:rPr>
          <w:sz w:val="28"/>
          <w:szCs w:val="28"/>
        </w:rPr>
        <w:t xml:space="preserve">, </w:t>
      </w:r>
      <w:r>
        <w:rPr>
          <w:sz w:val="28"/>
          <w:szCs w:val="28"/>
        </w:rPr>
        <w:t>nisu</w:t>
      </w:r>
      <w:r w:rsidRPr="007A468E">
        <w:rPr>
          <w:sz w:val="28"/>
          <w:szCs w:val="28"/>
        </w:rPr>
        <w:t xml:space="preserve"> </w:t>
      </w:r>
      <w:r>
        <w:rPr>
          <w:sz w:val="28"/>
          <w:szCs w:val="28"/>
        </w:rPr>
        <w:t>u</w:t>
      </w:r>
      <w:r w:rsidRPr="007A468E">
        <w:rPr>
          <w:sz w:val="28"/>
          <w:szCs w:val="28"/>
        </w:rPr>
        <w:t xml:space="preserve"> </w:t>
      </w:r>
      <w:r>
        <w:rPr>
          <w:sz w:val="28"/>
          <w:szCs w:val="28"/>
        </w:rPr>
        <w:t>stanju</w:t>
      </w:r>
      <w:r w:rsidRPr="007A468E">
        <w:rPr>
          <w:sz w:val="28"/>
          <w:szCs w:val="28"/>
        </w:rPr>
        <w:t xml:space="preserve"> </w:t>
      </w:r>
      <w:r>
        <w:rPr>
          <w:sz w:val="28"/>
          <w:szCs w:val="28"/>
        </w:rPr>
        <w:t>da</w:t>
      </w:r>
      <w:r w:rsidRPr="007A468E">
        <w:rPr>
          <w:sz w:val="28"/>
          <w:szCs w:val="28"/>
        </w:rPr>
        <w:t xml:space="preserve"> </w:t>
      </w:r>
      <w:r>
        <w:rPr>
          <w:sz w:val="28"/>
          <w:szCs w:val="28"/>
        </w:rPr>
        <w:t>se</w:t>
      </w:r>
      <w:r w:rsidRPr="007A468E">
        <w:rPr>
          <w:sz w:val="28"/>
          <w:szCs w:val="28"/>
        </w:rPr>
        <w:t xml:space="preserve"> </w:t>
      </w:r>
      <w:r>
        <w:rPr>
          <w:sz w:val="28"/>
          <w:szCs w:val="28"/>
        </w:rPr>
        <w:t>adekvatno</w:t>
      </w:r>
      <w:r w:rsidRPr="007A468E">
        <w:rPr>
          <w:sz w:val="28"/>
          <w:szCs w:val="28"/>
        </w:rPr>
        <w:t xml:space="preserve"> </w:t>
      </w:r>
      <w:r>
        <w:rPr>
          <w:sz w:val="28"/>
          <w:szCs w:val="28"/>
        </w:rPr>
        <w:t>i</w:t>
      </w:r>
      <w:r w:rsidRPr="007A468E">
        <w:rPr>
          <w:sz w:val="28"/>
          <w:szCs w:val="28"/>
        </w:rPr>
        <w:t xml:space="preserve"> </w:t>
      </w:r>
      <w:r>
        <w:rPr>
          <w:sz w:val="28"/>
          <w:szCs w:val="28"/>
        </w:rPr>
        <w:t>savesno</w:t>
      </w:r>
      <w:r w:rsidRPr="007A468E">
        <w:rPr>
          <w:sz w:val="28"/>
          <w:szCs w:val="28"/>
        </w:rPr>
        <w:t xml:space="preserve">  </w:t>
      </w:r>
      <w:r>
        <w:rPr>
          <w:sz w:val="28"/>
          <w:szCs w:val="28"/>
        </w:rPr>
        <w:t>brinu</w:t>
      </w:r>
      <w:r w:rsidRPr="007A468E">
        <w:rPr>
          <w:sz w:val="28"/>
          <w:szCs w:val="28"/>
        </w:rPr>
        <w:t xml:space="preserve"> </w:t>
      </w:r>
      <w:r>
        <w:rPr>
          <w:sz w:val="28"/>
          <w:szCs w:val="28"/>
        </w:rPr>
        <w:t>o</w:t>
      </w:r>
      <w:r w:rsidRPr="007A468E">
        <w:rPr>
          <w:sz w:val="28"/>
          <w:szCs w:val="28"/>
        </w:rPr>
        <w:t xml:space="preserve"> </w:t>
      </w:r>
      <w:r>
        <w:rPr>
          <w:sz w:val="28"/>
          <w:szCs w:val="28"/>
        </w:rPr>
        <w:t>sebi</w:t>
      </w:r>
      <w:r w:rsidRPr="007A468E">
        <w:rPr>
          <w:sz w:val="28"/>
          <w:szCs w:val="28"/>
        </w:rPr>
        <w:t>,</w:t>
      </w:r>
      <w:r>
        <w:rPr>
          <w:sz w:val="28"/>
          <w:szCs w:val="28"/>
        </w:rPr>
        <w:t>štite</w:t>
      </w:r>
      <w:r w:rsidRPr="007A468E">
        <w:rPr>
          <w:sz w:val="28"/>
          <w:szCs w:val="28"/>
        </w:rPr>
        <w:t xml:space="preserve">  </w:t>
      </w:r>
      <w:r>
        <w:rPr>
          <w:sz w:val="28"/>
          <w:szCs w:val="28"/>
        </w:rPr>
        <w:t>svoja</w:t>
      </w:r>
      <w:r w:rsidRPr="007A468E">
        <w:rPr>
          <w:sz w:val="28"/>
          <w:szCs w:val="28"/>
        </w:rPr>
        <w:t xml:space="preserve"> </w:t>
      </w:r>
      <w:r>
        <w:rPr>
          <w:sz w:val="28"/>
          <w:szCs w:val="28"/>
        </w:rPr>
        <w:t>prava</w:t>
      </w:r>
      <w:r w:rsidRPr="007A468E">
        <w:rPr>
          <w:sz w:val="28"/>
          <w:szCs w:val="28"/>
        </w:rPr>
        <w:t xml:space="preserve"> </w:t>
      </w:r>
      <w:r>
        <w:rPr>
          <w:sz w:val="28"/>
          <w:szCs w:val="28"/>
        </w:rPr>
        <w:t>i</w:t>
      </w:r>
      <w:r w:rsidRPr="007A468E">
        <w:rPr>
          <w:sz w:val="28"/>
          <w:szCs w:val="28"/>
        </w:rPr>
        <w:t xml:space="preserve"> </w:t>
      </w:r>
      <w:r>
        <w:rPr>
          <w:sz w:val="28"/>
          <w:szCs w:val="28"/>
        </w:rPr>
        <w:t>interese</w:t>
      </w:r>
      <w:r w:rsidRPr="007A468E">
        <w:rPr>
          <w:sz w:val="28"/>
          <w:szCs w:val="28"/>
        </w:rPr>
        <w:t>.</w:t>
      </w:r>
      <w:r>
        <w:rPr>
          <w:sz w:val="28"/>
          <w:szCs w:val="28"/>
        </w:rPr>
        <w:t>Za</w:t>
      </w:r>
      <w:r w:rsidRPr="007A468E">
        <w:rPr>
          <w:sz w:val="28"/>
          <w:szCs w:val="28"/>
        </w:rPr>
        <w:t xml:space="preserve"> </w:t>
      </w:r>
      <w:r>
        <w:rPr>
          <w:sz w:val="28"/>
          <w:szCs w:val="28"/>
        </w:rPr>
        <w:t>takva</w:t>
      </w:r>
      <w:r w:rsidRPr="007A468E">
        <w:rPr>
          <w:sz w:val="28"/>
          <w:szCs w:val="28"/>
        </w:rPr>
        <w:t xml:space="preserve"> </w:t>
      </w:r>
      <w:r>
        <w:rPr>
          <w:sz w:val="28"/>
          <w:szCs w:val="28"/>
        </w:rPr>
        <w:t>lica</w:t>
      </w:r>
      <w:r w:rsidRPr="007A468E">
        <w:rPr>
          <w:sz w:val="28"/>
          <w:szCs w:val="28"/>
        </w:rPr>
        <w:t xml:space="preserve"> </w:t>
      </w:r>
      <w:r>
        <w:rPr>
          <w:sz w:val="28"/>
          <w:szCs w:val="28"/>
        </w:rPr>
        <w:t>koja</w:t>
      </w:r>
      <w:r w:rsidRPr="007A468E">
        <w:rPr>
          <w:sz w:val="28"/>
          <w:szCs w:val="28"/>
        </w:rPr>
        <w:t xml:space="preserve"> </w:t>
      </w:r>
      <w:r>
        <w:rPr>
          <w:sz w:val="28"/>
          <w:szCs w:val="28"/>
        </w:rPr>
        <w:t>se</w:t>
      </w:r>
      <w:r w:rsidRPr="007A468E">
        <w:rPr>
          <w:sz w:val="28"/>
          <w:szCs w:val="28"/>
        </w:rPr>
        <w:t>,</w:t>
      </w:r>
      <w:r>
        <w:rPr>
          <w:sz w:val="28"/>
          <w:szCs w:val="28"/>
        </w:rPr>
        <w:t>Rešenjem</w:t>
      </w:r>
      <w:r w:rsidRPr="007A468E">
        <w:rPr>
          <w:sz w:val="28"/>
          <w:szCs w:val="28"/>
        </w:rPr>
        <w:t xml:space="preserve"> </w:t>
      </w:r>
      <w:r>
        <w:rPr>
          <w:sz w:val="28"/>
          <w:szCs w:val="28"/>
        </w:rPr>
        <w:t>Osnovnog</w:t>
      </w:r>
      <w:r w:rsidRPr="007A468E">
        <w:rPr>
          <w:sz w:val="28"/>
          <w:szCs w:val="28"/>
        </w:rPr>
        <w:t xml:space="preserve">  </w:t>
      </w:r>
      <w:r>
        <w:rPr>
          <w:sz w:val="28"/>
          <w:szCs w:val="28"/>
        </w:rPr>
        <w:t>Suda</w:t>
      </w:r>
      <w:r w:rsidRPr="007A468E">
        <w:rPr>
          <w:sz w:val="28"/>
          <w:szCs w:val="28"/>
        </w:rPr>
        <w:t>,</w:t>
      </w:r>
      <w:r>
        <w:rPr>
          <w:sz w:val="28"/>
          <w:szCs w:val="28"/>
        </w:rPr>
        <w:t>a na</w:t>
      </w:r>
      <w:r w:rsidRPr="007A468E">
        <w:rPr>
          <w:sz w:val="28"/>
          <w:szCs w:val="28"/>
        </w:rPr>
        <w:t xml:space="preserve"> </w:t>
      </w:r>
      <w:r>
        <w:rPr>
          <w:sz w:val="28"/>
          <w:szCs w:val="28"/>
        </w:rPr>
        <w:t>osnovu</w:t>
      </w:r>
      <w:r w:rsidRPr="007A468E">
        <w:rPr>
          <w:sz w:val="28"/>
          <w:szCs w:val="28"/>
        </w:rPr>
        <w:t xml:space="preserve"> </w:t>
      </w:r>
      <w:r>
        <w:rPr>
          <w:sz w:val="28"/>
          <w:szCs w:val="28"/>
        </w:rPr>
        <w:t>veštačenja</w:t>
      </w:r>
      <w:r w:rsidRPr="007A468E">
        <w:rPr>
          <w:sz w:val="28"/>
          <w:szCs w:val="28"/>
        </w:rPr>
        <w:t xml:space="preserve"> </w:t>
      </w:r>
      <w:r>
        <w:rPr>
          <w:sz w:val="28"/>
          <w:szCs w:val="28"/>
        </w:rPr>
        <w:t>lekarskih</w:t>
      </w:r>
      <w:r w:rsidRPr="007A468E">
        <w:rPr>
          <w:sz w:val="28"/>
          <w:szCs w:val="28"/>
        </w:rPr>
        <w:t xml:space="preserve"> </w:t>
      </w:r>
      <w:r>
        <w:rPr>
          <w:sz w:val="28"/>
          <w:szCs w:val="28"/>
        </w:rPr>
        <w:t>komisija-dva lekara psihijatra,</w:t>
      </w:r>
      <w:r w:rsidRPr="007A468E">
        <w:rPr>
          <w:sz w:val="28"/>
          <w:szCs w:val="28"/>
        </w:rPr>
        <w:t xml:space="preserve"> </w:t>
      </w:r>
      <w:r>
        <w:rPr>
          <w:sz w:val="28"/>
          <w:szCs w:val="28"/>
        </w:rPr>
        <w:t>lišavaju:</w:t>
      </w:r>
      <w:r>
        <w:rPr>
          <w:b/>
          <w:sz w:val="28"/>
          <w:szCs w:val="28"/>
        </w:rPr>
        <w:t>delimično</w:t>
      </w:r>
      <w:r>
        <w:rPr>
          <w:sz w:val="28"/>
          <w:szCs w:val="28"/>
        </w:rPr>
        <w:t xml:space="preserve"> ili  u </w:t>
      </w:r>
      <w:r>
        <w:rPr>
          <w:b/>
          <w:sz w:val="28"/>
          <w:szCs w:val="28"/>
        </w:rPr>
        <w:t>potpunosti</w:t>
      </w:r>
      <w:r w:rsidRPr="00F5308E">
        <w:rPr>
          <w:b/>
          <w:sz w:val="28"/>
          <w:szCs w:val="28"/>
        </w:rPr>
        <w:t xml:space="preserve">  </w:t>
      </w:r>
      <w:r>
        <w:rPr>
          <w:b/>
          <w:sz w:val="28"/>
          <w:szCs w:val="28"/>
        </w:rPr>
        <w:t xml:space="preserve">poslovne </w:t>
      </w:r>
      <w:r w:rsidRPr="00F5308E">
        <w:rPr>
          <w:b/>
          <w:sz w:val="28"/>
          <w:szCs w:val="28"/>
        </w:rPr>
        <w:t xml:space="preserve"> </w:t>
      </w:r>
      <w:r>
        <w:rPr>
          <w:b/>
          <w:sz w:val="28"/>
          <w:szCs w:val="28"/>
        </w:rPr>
        <w:t>sposobnosti</w:t>
      </w:r>
      <w:r w:rsidRPr="007A468E">
        <w:rPr>
          <w:sz w:val="28"/>
          <w:szCs w:val="28"/>
        </w:rPr>
        <w:t>,</w:t>
      </w:r>
      <w:r>
        <w:rPr>
          <w:sz w:val="28"/>
          <w:szCs w:val="28"/>
        </w:rPr>
        <w:t>Organ</w:t>
      </w:r>
      <w:r w:rsidRPr="007A468E">
        <w:rPr>
          <w:sz w:val="28"/>
          <w:szCs w:val="28"/>
        </w:rPr>
        <w:t xml:space="preserve"> </w:t>
      </w:r>
      <w:r>
        <w:rPr>
          <w:sz w:val="28"/>
          <w:szCs w:val="28"/>
        </w:rPr>
        <w:t xml:space="preserve">starateljstva Centra za socijalni rad </w:t>
      </w:r>
      <w:r w:rsidRPr="007A468E">
        <w:rPr>
          <w:sz w:val="28"/>
          <w:szCs w:val="28"/>
        </w:rPr>
        <w:t xml:space="preserve"> </w:t>
      </w:r>
      <w:r>
        <w:rPr>
          <w:sz w:val="28"/>
          <w:szCs w:val="28"/>
        </w:rPr>
        <w:t>donosi</w:t>
      </w:r>
      <w:r w:rsidRPr="007A468E">
        <w:rPr>
          <w:sz w:val="28"/>
          <w:szCs w:val="28"/>
        </w:rPr>
        <w:t xml:space="preserve"> </w:t>
      </w:r>
      <w:r>
        <w:rPr>
          <w:sz w:val="28"/>
          <w:szCs w:val="28"/>
        </w:rPr>
        <w:t>rešenje</w:t>
      </w:r>
      <w:r w:rsidRPr="007A468E">
        <w:rPr>
          <w:sz w:val="28"/>
          <w:szCs w:val="28"/>
        </w:rPr>
        <w:t xml:space="preserve"> </w:t>
      </w:r>
      <w:r>
        <w:rPr>
          <w:sz w:val="28"/>
          <w:szCs w:val="28"/>
        </w:rPr>
        <w:t>o</w:t>
      </w:r>
      <w:r w:rsidRPr="007A468E">
        <w:rPr>
          <w:sz w:val="28"/>
          <w:szCs w:val="28"/>
        </w:rPr>
        <w:t xml:space="preserve"> </w:t>
      </w:r>
      <w:r>
        <w:rPr>
          <w:sz w:val="28"/>
          <w:szCs w:val="28"/>
        </w:rPr>
        <w:t xml:space="preserve">stavljanju takvog lica </w:t>
      </w:r>
      <w:r w:rsidRPr="007A468E">
        <w:rPr>
          <w:sz w:val="28"/>
          <w:szCs w:val="28"/>
        </w:rPr>
        <w:t xml:space="preserve"> </w:t>
      </w:r>
      <w:r>
        <w:rPr>
          <w:sz w:val="28"/>
          <w:szCs w:val="28"/>
        </w:rPr>
        <w:t>pod</w:t>
      </w:r>
      <w:r w:rsidRPr="007A468E">
        <w:rPr>
          <w:sz w:val="28"/>
          <w:szCs w:val="28"/>
        </w:rPr>
        <w:t xml:space="preserve"> </w:t>
      </w:r>
      <w:r>
        <w:rPr>
          <w:sz w:val="28"/>
          <w:szCs w:val="28"/>
        </w:rPr>
        <w:t>starateljsku</w:t>
      </w:r>
      <w:r w:rsidRPr="007A468E">
        <w:rPr>
          <w:sz w:val="28"/>
          <w:szCs w:val="28"/>
        </w:rPr>
        <w:t xml:space="preserve"> </w:t>
      </w:r>
      <w:r>
        <w:rPr>
          <w:sz w:val="28"/>
          <w:szCs w:val="28"/>
        </w:rPr>
        <w:t>zaštitu</w:t>
      </w:r>
      <w:r w:rsidRPr="007A468E">
        <w:rPr>
          <w:sz w:val="28"/>
          <w:szCs w:val="28"/>
        </w:rPr>
        <w:t xml:space="preserve"> </w:t>
      </w:r>
      <w:r>
        <w:rPr>
          <w:sz w:val="28"/>
          <w:szCs w:val="28"/>
        </w:rPr>
        <w:t>.</w:t>
      </w:r>
      <w:r w:rsidRPr="007A468E">
        <w:rPr>
          <w:sz w:val="28"/>
          <w:szCs w:val="28"/>
        </w:rPr>
        <w:t xml:space="preserve"> </w:t>
      </w:r>
      <w:r>
        <w:rPr>
          <w:sz w:val="28"/>
          <w:szCs w:val="28"/>
        </w:rPr>
        <w:t>Prvo se pokreće postupak,</w:t>
      </w:r>
      <w:r w:rsidRPr="007A468E">
        <w:rPr>
          <w:sz w:val="28"/>
          <w:szCs w:val="28"/>
        </w:rPr>
        <w:t xml:space="preserve"> </w:t>
      </w:r>
      <w:r>
        <w:rPr>
          <w:sz w:val="28"/>
          <w:szCs w:val="28"/>
        </w:rPr>
        <w:t>po</w:t>
      </w:r>
      <w:r w:rsidRPr="007A468E">
        <w:rPr>
          <w:sz w:val="28"/>
          <w:szCs w:val="28"/>
        </w:rPr>
        <w:t xml:space="preserve"> </w:t>
      </w:r>
      <w:r>
        <w:rPr>
          <w:sz w:val="28"/>
          <w:szCs w:val="28"/>
        </w:rPr>
        <w:t>službenoj</w:t>
      </w:r>
      <w:r w:rsidRPr="007A468E">
        <w:rPr>
          <w:sz w:val="28"/>
          <w:szCs w:val="28"/>
        </w:rPr>
        <w:t xml:space="preserve"> </w:t>
      </w:r>
      <w:r>
        <w:rPr>
          <w:sz w:val="28"/>
          <w:szCs w:val="28"/>
        </w:rPr>
        <w:t>dužnosti</w:t>
      </w:r>
      <w:r w:rsidRPr="007A468E">
        <w:rPr>
          <w:sz w:val="28"/>
          <w:szCs w:val="28"/>
        </w:rPr>
        <w:t xml:space="preserve"> </w:t>
      </w:r>
      <w:r>
        <w:rPr>
          <w:sz w:val="28"/>
          <w:szCs w:val="28"/>
        </w:rPr>
        <w:t xml:space="preserve">,za </w:t>
      </w:r>
      <w:r w:rsidRPr="007A468E">
        <w:rPr>
          <w:sz w:val="28"/>
          <w:szCs w:val="28"/>
        </w:rPr>
        <w:t xml:space="preserve"> </w:t>
      </w:r>
      <w:r>
        <w:rPr>
          <w:sz w:val="28"/>
          <w:szCs w:val="28"/>
        </w:rPr>
        <w:t>izbor i postavljanje</w:t>
      </w:r>
      <w:r w:rsidRPr="007A468E">
        <w:rPr>
          <w:sz w:val="28"/>
          <w:szCs w:val="28"/>
        </w:rPr>
        <w:t xml:space="preserve">  </w:t>
      </w:r>
      <w:r>
        <w:rPr>
          <w:sz w:val="28"/>
          <w:szCs w:val="28"/>
        </w:rPr>
        <w:t>staratelja</w:t>
      </w:r>
      <w:r w:rsidRPr="007A468E">
        <w:rPr>
          <w:sz w:val="28"/>
          <w:szCs w:val="28"/>
        </w:rPr>
        <w:t xml:space="preserve"> </w:t>
      </w:r>
      <w:r>
        <w:rPr>
          <w:sz w:val="28"/>
          <w:szCs w:val="28"/>
        </w:rPr>
        <w:t>koji</w:t>
      </w:r>
      <w:r w:rsidRPr="007A468E">
        <w:rPr>
          <w:sz w:val="28"/>
          <w:szCs w:val="28"/>
        </w:rPr>
        <w:t xml:space="preserve"> </w:t>
      </w:r>
      <w:r>
        <w:rPr>
          <w:sz w:val="28"/>
          <w:szCs w:val="28"/>
        </w:rPr>
        <w:t>će</w:t>
      </w:r>
      <w:r w:rsidRPr="007A468E">
        <w:rPr>
          <w:sz w:val="28"/>
          <w:szCs w:val="28"/>
        </w:rPr>
        <w:t xml:space="preserve"> </w:t>
      </w:r>
      <w:r>
        <w:rPr>
          <w:sz w:val="28"/>
          <w:szCs w:val="28"/>
        </w:rPr>
        <w:t>štititi</w:t>
      </w:r>
      <w:r w:rsidRPr="007A468E">
        <w:rPr>
          <w:sz w:val="28"/>
          <w:szCs w:val="28"/>
        </w:rPr>
        <w:t xml:space="preserve"> </w:t>
      </w:r>
      <w:r>
        <w:rPr>
          <w:sz w:val="28"/>
          <w:szCs w:val="28"/>
        </w:rPr>
        <w:t>prava</w:t>
      </w:r>
      <w:r w:rsidRPr="007A468E">
        <w:rPr>
          <w:sz w:val="28"/>
          <w:szCs w:val="28"/>
        </w:rPr>
        <w:t xml:space="preserve"> </w:t>
      </w:r>
      <w:r>
        <w:rPr>
          <w:sz w:val="28"/>
          <w:szCs w:val="28"/>
        </w:rPr>
        <w:t>štićenika</w:t>
      </w:r>
      <w:r w:rsidRPr="007A468E">
        <w:rPr>
          <w:sz w:val="28"/>
          <w:szCs w:val="28"/>
        </w:rPr>
        <w:t>,</w:t>
      </w:r>
      <w:r>
        <w:rPr>
          <w:sz w:val="28"/>
          <w:szCs w:val="28"/>
        </w:rPr>
        <w:t>brinuti</w:t>
      </w:r>
      <w:r w:rsidRPr="007A468E">
        <w:rPr>
          <w:sz w:val="28"/>
          <w:szCs w:val="28"/>
        </w:rPr>
        <w:t xml:space="preserve"> </w:t>
      </w:r>
      <w:r>
        <w:rPr>
          <w:sz w:val="28"/>
          <w:szCs w:val="28"/>
        </w:rPr>
        <w:t>o</w:t>
      </w:r>
      <w:r w:rsidRPr="007A468E">
        <w:rPr>
          <w:sz w:val="28"/>
          <w:szCs w:val="28"/>
        </w:rPr>
        <w:t xml:space="preserve"> </w:t>
      </w:r>
      <w:r>
        <w:rPr>
          <w:sz w:val="28"/>
          <w:szCs w:val="28"/>
        </w:rPr>
        <w:lastRenderedPageBreak/>
        <w:t>njegovim</w:t>
      </w:r>
      <w:r w:rsidRPr="007A468E">
        <w:rPr>
          <w:sz w:val="28"/>
          <w:szCs w:val="28"/>
        </w:rPr>
        <w:t xml:space="preserve"> </w:t>
      </w:r>
      <w:r>
        <w:rPr>
          <w:sz w:val="28"/>
          <w:szCs w:val="28"/>
        </w:rPr>
        <w:t>potrebama</w:t>
      </w:r>
      <w:r w:rsidRPr="007A468E">
        <w:rPr>
          <w:sz w:val="28"/>
          <w:szCs w:val="28"/>
        </w:rPr>
        <w:t>,</w:t>
      </w:r>
      <w:r>
        <w:rPr>
          <w:sz w:val="28"/>
          <w:szCs w:val="28"/>
        </w:rPr>
        <w:t>sigurnosti štićenika ,zastupati</w:t>
      </w:r>
      <w:r w:rsidRPr="007A468E">
        <w:rPr>
          <w:sz w:val="28"/>
          <w:szCs w:val="28"/>
        </w:rPr>
        <w:t xml:space="preserve"> </w:t>
      </w:r>
      <w:r>
        <w:rPr>
          <w:sz w:val="28"/>
          <w:szCs w:val="28"/>
        </w:rPr>
        <w:t>njegove</w:t>
      </w:r>
      <w:r w:rsidRPr="007A468E">
        <w:rPr>
          <w:sz w:val="28"/>
          <w:szCs w:val="28"/>
        </w:rPr>
        <w:t xml:space="preserve"> </w:t>
      </w:r>
      <w:r>
        <w:rPr>
          <w:sz w:val="28"/>
          <w:szCs w:val="28"/>
        </w:rPr>
        <w:t>interese</w:t>
      </w:r>
      <w:r w:rsidRPr="007A468E">
        <w:rPr>
          <w:sz w:val="28"/>
          <w:szCs w:val="28"/>
        </w:rPr>
        <w:t>,</w:t>
      </w:r>
      <w:r>
        <w:rPr>
          <w:sz w:val="28"/>
          <w:szCs w:val="28"/>
        </w:rPr>
        <w:t>brinuti</w:t>
      </w:r>
      <w:r w:rsidRPr="007A468E">
        <w:rPr>
          <w:sz w:val="28"/>
          <w:szCs w:val="28"/>
        </w:rPr>
        <w:t xml:space="preserve"> </w:t>
      </w:r>
      <w:r>
        <w:rPr>
          <w:sz w:val="28"/>
          <w:szCs w:val="28"/>
        </w:rPr>
        <w:t>o</w:t>
      </w:r>
      <w:r w:rsidRPr="007A468E">
        <w:rPr>
          <w:sz w:val="28"/>
          <w:szCs w:val="28"/>
        </w:rPr>
        <w:t xml:space="preserve"> </w:t>
      </w:r>
      <w:r>
        <w:rPr>
          <w:sz w:val="28"/>
          <w:szCs w:val="28"/>
        </w:rPr>
        <w:t>imovini</w:t>
      </w:r>
      <w:r w:rsidRPr="007A468E">
        <w:rPr>
          <w:sz w:val="28"/>
          <w:szCs w:val="28"/>
        </w:rPr>
        <w:t xml:space="preserve"> </w:t>
      </w:r>
      <w:r>
        <w:rPr>
          <w:sz w:val="28"/>
          <w:szCs w:val="28"/>
        </w:rPr>
        <w:t>štićenika</w:t>
      </w:r>
      <w:r w:rsidRPr="007A468E">
        <w:rPr>
          <w:sz w:val="28"/>
          <w:szCs w:val="28"/>
        </w:rPr>
        <w:t xml:space="preserve"> </w:t>
      </w:r>
      <w:r>
        <w:rPr>
          <w:sz w:val="28"/>
          <w:szCs w:val="28"/>
        </w:rPr>
        <w:t>i</w:t>
      </w:r>
      <w:r w:rsidRPr="007A468E">
        <w:rPr>
          <w:sz w:val="28"/>
          <w:szCs w:val="28"/>
        </w:rPr>
        <w:t xml:space="preserve"> </w:t>
      </w:r>
      <w:r>
        <w:rPr>
          <w:sz w:val="28"/>
          <w:szCs w:val="28"/>
        </w:rPr>
        <w:t>sl</w:t>
      </w:r>
      <w:r w:rsidRPr="007A468E">
        <w:rPr>
          <w:sz w:val="28"/>
          <w:szCs w:val="28"/>
        </w:rPr>
        <w:t>.</w:t>
      </w:r>
    </w:p>
    <w:p w:rsidR="00016176" w:rsidRPr="00AA59B7" w:rsidRDefault="00016176" w:rsidP="00016176">
      <w:pPr>
        <w:jc w:val="both"/>
        <w:rPr>
          <w:sz w:val="28"/>
          <w:szCs w:val="28"/>
        </w:rPr>
      </w:pPr>
      <w:r>
        <w:rPr>
          <w:sz w:val="28"/>
          <w:szCs w:val="28"/>
        </w:rPr>
        <w:t xml:space="preserve">Na evidenciji Centra za socijalni rad, krajem 2021 .godine je bilo ukupno </w:t>
      </w:r>
      <w:r w:rsidRPr="00137F3E">
        <w:rPr>
          <w:b/>
          <w:sz w:val="28"/>
          <w:szCs w:val="28"/>
        </w:rPr>
        <w:t>176</w:t>
      </w:r>
      <w:r>
        <w:rPr>
          <w:sz w:val="28"/>
          <w:szCs w:val="28"/>
        </w:rPr>
        <w:t xml:space="preserve">  odraslih i starih lica-pod starateljskom taštitom.</w:t>
      </w:r>
    </w:p>
    <w:p w:rsidR="00016176" w:rsidRPr="00F5308E" w:rsidRDefault="00016176" w:rsidP="00016176">
      <w:pPr>
        <w:jc w:val="both"/>
        <w:rPr>
          <w:sz w:val="28"/>
          <w:szCs w:val="28"/>
        </w:rPr>
      </w:pPr>
      <w:r>
        <w:rPr>
          <w:sz w:val="28"/>
          <w:szCs w:val="28"/>
        </w:rPr>
        <w:t>U</w:t>
      </w:r>
      <w:r w:rsidRPr="007A468E">
        <w:rPr>
          <w:sz w:val="28"/>
          <w:szCs w:val="28"/>
        </w:rPr>
        <w:t xml:space="preserve"> </w:t>
      </w:r>
      <w:r>
        <w:rPr>
          <w:sz w:val="28"/>
          <w:szCs w:val="28"/>
        </w:rPr>
        <w:t>toku</w:t>
      </w:r>
      <w:r w:rsidRPr="007A468E">
        <w:rPr>
          <w:sz w:val="28"/>
          <w:szCs w:val="28"/>
        </w:rPr>
        <w:t xml:space="preserve"> </w:t>
      </w:r>
      <w:r>
        <w:rPr>
          <w:sz w:val="28"/>
          <w:szCs w:val="28"/>
        </w:rPr>
        <w:t>meseca</w:t>
      </w:r>
      <w:r w:rsidRPr="007A468E">
        <w:rPr>
          <w:sz w:val="28"/>
          <w:szCs w:val="28"/>
        </w:rPr>
        <w:t xml:space="preserve"> </w:t>
      </w:r>
      <w:r>
        <w:rPr>
          <w:sz w:val="28"/>
          <w:szCs w:val="28"/>
        </w:rPr>
        <w:t>februara</w:t>
      </w:r>
      <w:r w:rsidRPr="007A468E">
        <w:rPr>
          <w:sz w:val="28"/>
          <w:szCs w:val="28"/>
        </w:rPr>
        <w:t xml:space="preserve"> </w:t>
      </w:r>
      <w:r>
        <w:rPr>
          <w:sz w:val="28"/>
          <w:szCs w:val="28"/>
        </w:rPr>
        <w:t>i</w:t>
      </w:r>
      <w:r w:rsidRPr="007A468E">
        <w:rPr>
          <w:sz w:val="28"/>
          <w:szCs w:val="28"/>
        </w:rPr>
        <w:t xml:space="preserve"> </w:t>
      </w:r>
      <w:r>
        <w:rPr>
          <w:sz w:val="28"/>
          <w:szCs w:val="28"/>
        </w:rPr>
        <w:t>marta</w:t>
      </w:r>
      <w:r w:rsidRPr="007A468E">
        <w:rPr>
          <w:sz w:val="28"/>
          <w:szCs w:val="28"/>
        </w:rPr>
        <w:t>,</w:t>
      </w:r>
      <w:r>
        <w:rPr>
          <w:sz w:val="28"/>
          <w:szCs w:val="28"/>
        </w:rPr>
        <w:t>izvršena</w:t>
      </w:r>
      <w:r w:rsidRPr="007A468E">
        <w:rPr>
          <w:sz w:val="28"/>
          <w:szCs w:val="28"/>
        </w:rPr>
        <w:t xml:space="preserve"> </w:t>
      </w:r>
      <w:r>
        <w:rPr>
          <w:sz w:val="28"/>
          <w:szCs w:val="28"/>
        </w:rPr>
        <w:t>je</w:t>
      </w:r>
      <w:r w:rsidRPr="007A468E">
        <w:rPr>
          <w:sz w:val="28"/>
          <w:szCs w:val="28"/>
        </w:rPr>
        <w:t xml:space="preserve"> </w:t>
      </w:r>
      <w:r>
        <w:rPr>
          <w:sz w:val="28"/>
          <w:szCs w:val="28"/>
        </w:rPr>
        <w:t>komplentna</w:t>
      </w:r>
      <w:r w:rsidRPr="007A468E">
        <w:rPr>
          <w:sz w:val="28"/>
          <w:szCs w:val="28"/>
        </w:rPr>
        <w:t xml:space="preserve"> </w:t>
      </w:r>
      <w:r>
        <w:rPr>
          <w:sz w:val="28"/>
          <w:szCs w:val="28"/>
        </w:rPr>
        <w:t>revizija</w:t>
      </w:r>
      <w:r w:rsidRPr="007A468E">
        <w:rPr>
          <w:sz w:val="28"/>
          <w:szCs w:val="28"/>
        </w:rPr>
        <w:t>,</w:t>
      </w:r>
      <w:r>
        <w:rPr>
          <w:sz w:val="28"/>
          <w:szCs w:val="28"/>
        </w:rPr>
        <w:t>odn</w:t>
      </w:r>
      <w:r w:rsidRPr="007A468E">
        <w:rPr>
          <w:sz w:val="28"/>
          <w:szCs w:val="28"/>
        </w:rPr>
        <w:t>.</w:t>
      </w:r>
      <w:r>
        <w:rPr>
          <w:b/>
          <w:sz w:val="28"/>
          <w:szCs w:val="28"/>
        </w:rPr>
        <w:t>preispitivanje</w:t>
      </w:r>
      <w:r>
        <w:rPr>
          <w:sz w:val="28"/>
          <w:szCs w:val="28"/>
        </w:rPr>
        <w:t xml:space="preserve"> starateljske zaštite.Podneti</w:t>
      </w:r>
      <w:r w:rsidRPr="007A468E">
        <w:rPr>
          <w:sz w:val="28"/>
          <w:szCs w:val="28"/>
        </w:rPr>
        <w:t xml:space="preserve"> </w:t>
      </w:r>
      <w:r>
        <w:rPr>
          <w:sz w:val="28"/>
          <w:szCs w:val="28"/>
        </w:rPr>
        <w:t>su</w:t>
      </w:r>
      <w:r w:rsidRPr="007A468E">
        <w:rPr>
          <w:sz w:val="28"/>
          <w:szCs w:val="28"/>
        </w:rPr>
        <w:t xml:space="preserve"> </w:t>
      </w:r>
      <w:r>
        <w:rPr>
          <w:sz w:val="28"/>
          <w:szCs w:val="28"/>
        </w:rPr>
        <w:t>godišnji</w:t>
      </w:r>
      <w:r w:rsidRPr="007A468E">
        <w:rPr>
          <w:sz w:val="28"/>
          <w:szCs w:val="28"/>
        </w:rPr>
        <w:t xml:space="preserve"> </w:t>
      </w:r>
      <w:r>
        <w:rPr>
          <w:sz w:val="28"/>
          <w:szCs w:val="28"/>
        </w:rPr>
        <w:t>izveštaji</w:t>
      </w:r>
      <w:r w:rsidRPr="007A468E">
        <w:rPr>
          <w:sz w:val="28"/>
          <w:szCs w:val="28"/>
        </w:rPr>
        <w:t xml:space="preserve"> </w:t>
      </w:r>
      <w:r>
        <w:rPr>
          <w:sz w:val="28"/>
          <w:szCs w:val="28"/>
        </w:rPr>
        <w:t>staratelja</w:t>
      </w:r>
      <w:r w:rsidRPr="007A468E">
        <w:rPr>
          <w:sz w:val="28"/>
          <w:szCs w:val="28"/>
        </w:rPr>
        <w:t>,</w:t>
      </w:r>
      <w:r>
        <w:rPr>
          <w:sz w:val="28"/>
          <w:szCs w:val="28"/>
        </w:rPr>
        <w:t>urađene</w:t>
      </w:r>
      <w:r w:rsidRPr="007A468E">
        <w:rPr>
          <w:sz w:val="28"/>
          <w:szCs w:val="28"/>
        </w:rPr>
        <w:t xml:space="preserve"> :</w:t>
      </w:r>
      <w:r>
        <w:rPr>
          <w:sz w:val="28"/>
          <w:szCs w:val="28"/>
        </w:rPr>
        <w:t>procene</w:t>
      </w:r>
      <w:r w:rsidRPr="007A468E">
        <w:rPr>
          <w:sz w:val="28"/>
          <w:szCs w:val="28"/>
        </w:rPr>
        <w:t>-</w:t>
      </w:r>
      <w:r>
        <w:rPr>
          <w:sz w:val="28"/>
          <w:szCs w:val="28"/>
        </w:rPr>
        <w:t>ponovni</w:t>
      </w:r>
      <w:r w:rsidRPr="007A468E">
        <w:rPr>
          <w:sz w:val="28"/>
          <w:szCs w:val="28"/>
        </w:rPr>
        <w:t xml:space="preserve"> </w:t>
      </w:r>
      <w:r>
        <w:rPr>
          <w:sz w:val="28"/>
          <w:szCs w:val="28"/>
        </w:rPr>
        <w:t>pregled</w:t>
      </w:r>
      <w:r w:rsidRPr="007A468E">
        <w:rPr>
          <w:sz w:val="28"/>
          <w:szCs w:val="28"/>
        </w:rPr>
        <w:t>,</w:t>
      </w:r>
      <w:r>
        <w:rPr>
          <w:sz w:val="28"/>
          <w:szCs w:val="28"/>
        </w:rPr>
        <w:t>kao</w:t>
      </w:r>
      <w:r w:rsidRPr="007A468E">
        <w:rPr>
          <w:sz w:val="28"/>
          <w:szCs w:val="28"/>
        </w:rPr>
        <w:t xml:space="preserve"> </w:t>
      </w:r>
      <w:r>
        <w:rPr>
          <w:sz w:val="28"/>
          <w:szCs w:val="28"/>
        </w:rPr>
        <w:t>i</w:t>
      </w:r>
      <w:r w:rsidRPr="007A468E">
        <w:rPr>
          <w:sz w:val="28"/>
          <w:szCs w:val="28"/>
        </w:rPr>
        <w:t xml:space="preserve"> </w:t>
      </w:r>
      <w:r>
        <w:rPr>
          <w:sz w:val="28"/>
          <w:szCs w:val="28"/>
        </w:rPr>
        <w:t>planovi</w:t>
      </w:r>
      <w:r w:rsidRPr="007A468E">
        <w:rPr>
          <w:sz w:val="28"/>
          <w:szCs w:val="28"/>
        </w:rPr>
        <w:t xml:space="preserve"> </w:t>
      </w:r>
      <w:r>
        <w:rPr>
          <w:sz w:val="28"/>
          <w:szCs w:val="28"/>
        </w:rPr>
        <w:t>usluga</w:t>
      </w:r>
      <w:r w:rsidRPr="007A468E">
        <w:rPr>
          <w:sz w:val="28"/>
          <w:szCs w:val="28"/>
        </w:rPr>
        <w:t>,</w:t>
      </w:r>
      <w:r>
        <w:rPr>
          <w:sz w:val="28"/>
          <w:szCs w:val="28"/>
        </w:rPr>
        <w:t>za</w:t>
      </w:r>
      <w:r w:rsidRPr="007A468E">
        <w:rPr>
          <w:sz w:val="28"/>
          <w:szCs w:val="28"/>
        </w:rPr>
        <w:t xml:space="preserve"> </w:t>
      </w:r>
      <w:r>
        <w:rPr>
          <w:sz w:val="28"/>
          <w:szCs w:val="28"/>
        </w:rPr>
        <w:t>sve</w:t>
      </w:r>
      <w:r w:rsidRPr="007A468E">
        <w:rPr>
          <w:sz w:val="28"/>
          <w:szCs w:val="28"/>
        </w:rPr>
        <w:t xml:space="preserve"> </w:t>
      </w:r>
      <w:r>
        <w:rPr>
          <w:sz w:val="28"/>
          <w:szCs w:val="28"/>
        </w:rPr>
        <w:t>štićenike</w:t>
      </w:r>
      <w:r w:rsidRPr="007A468E">
        <w:rPr>
          <w:sz w:val="28"/>
          <w:szCs w:val="28"/>
        </w:rPr>
        <w:t>.</w:t>
      </w:r>
      <w:r>
        <w:rPr>
          <w:sz w:val="28"/>
          <w:szCs w:val="28"/>
        </w:rPr>
        <w:t>Napominjemo da su voditelji slučaja bili prinuđeni da preispitivanje starateljske zaštite,u toku prošle godine,urade bez obavljenih terenskih poseta štićenicima i njihovim porodicama zbog postojanja pandemije ,,virusa-kovida 19,,pa su i posete u kućnim uslovima bile prekinute i ograničene na duži vremenski period.</w:t>
      </w:r>
    </w:p>
    <w:p w:rsidR="00016176" w:rsidRDefault="00016176" w:rsidP="00016176">
      <w:pPr>
        <w:jc w:val="both"/>
        <w:rPr>
          <w:sz w:val="28"/>
          <w:szCs w:val="28"/>
        </w:rPr>
      </w:pPr>
      <w:r>
        <w:rPr>
          <w:sz w:val="28"/>
          <w:szCs w:val="28"/>
        </w:rPr>
        <w:t>Voditelji</w:t>
      </w:r>
      <w:r w:rsidRPr="007A468E">
        <w:rPr>
          <w:sz w:val="28"/>
          <w:szCs w:val="28"/>
        </w:rPr>
        <w:t xml:space="preserve"> </w:t>
      </w:r>
      <w:r>
        <w:rPr>
          <w:sz w:val="28"/>
          <w:szCs w:val="28"/>
        </w:rPr>
        <w:t>slučaja</w:t>
      </w:r>
      <w:r w:rsidRPr="007A468E">
        <w:rPr>
          <w:sz w:val="28"/>
          <w:szCs w:val="28"/>
        </w:rPr>
        <w:t xml:space="preserve"> ,</w:t>
      </w:r>
      <w:r>
        <w:rPr>
          <w:sz w:val="28"/>
          <w:szCs w:val="28"/>
        </w:rPr>
        <w:t>u</w:t>
      </w:r>
      <w:r w:rsidRPr="007A468E">
        <w:rPr>
          <w:sz w:val="28"/>
          <w:szCs w:val="28"/>
        </w:rPr>
        <w:t xml:space="preserve"> </w:t>
      </w:r>
      <w:r>
        <w:rPr>
          <w:sz w:val="28"/>
          <w:szCs w:val="28"/>
        </w:rPr>
        <w:t>Službi</w:t>
      </w:r>
      <w:r w:rsidRPr="007A468E">
        <w:rPr>
          <w:sz w:val="28"/>
          <w:szCs w:val="28"/>
        </w:rPr>
        <w:t xml:space="preserve"> </w:t>
      </w:r>
      <w:r>
        <w:rPr>
          <w:sz w:val="28"/>
          <w:szCs w:val="28"/>
        </w:rPr>
        <w:t>za</w:t>
      </w:r>
      <w:r w:rsidRPr="007A468E">
        <w:rPr>
          <w:sz w:val="28"/>
          <w:szCs w:val="28"/>
        </w:rPr>
        <w:t xml:space="preserve"> </w:t>
      </w:r>
      <w:r>
        <w:rPr>
          <w:sz w:val="28"/>
          <w:szCs w:val="28"/>
        </w:rPr>
        <w:t>zaštitu</w:t>
      </w:r>
      <w:r w:rsidRPr="007A468E">
        <w:rPr>
          <w:sz w:val="28"/>
          <w:szCs w:val="28"/>
        </w:rPr>
        <w:t xml:space="preserve"> </w:t>
      </w:r>
      <w:r>
        <w:rPr>
          <w:sz w:val="28"/>
          <w:szCs w:val="28"/>
        </w:rPr>
        <w:t>odraslih</w:t>
      </w:r>
      <w:r w:rsidRPr="007A468E">
        <w:rPr>
          <w:sz w:val="28"/>
          <w:szCs w:val="28"/>
        </w:rPr>
        <w:t xml:space="preserve"> </w:t>
      </w:r>
      <w:r>
        <w:rPr>
          <w:sz w:val="28"/>
          <w:szCs w:val="28"/>
        </w:rPr>
        <w:t>i</w:t>
      </w:r>
      <w:r w:rsidRPr="007A468E">
        <w:rPr>
          <w:sz w:val="28"/>
          <w:szCs w:val="28"/>
        </w:rPr>
        <w:t xml:space="preserve"> </w:t>
      </w:r>
      <w:r>
        <w:rPr>
          <w:sz w:val="28"/>
          <w:szCs w:val="28"/>
        </w:rPr>
        <w:t>starih</w:t>
      </w:r>
      <w:r w:rsidRPr="007A468E">
        <w:rPr>
          <w:sz w:val="28"/>
          <w:szCs w:val="28"/>
        </w:rPr>
        <w:t xml:space="preserve"> </w:t>
      </w:r>
      <w:r>
        <w:rPr>
          <w:sz w:val="28"/>
          <w:szCs w:val="28"/>
        </w:rPr>
        <w:t>lica,u tom periodu,u toku 2021.godine su</w:t>
      </w:r>
      <w:r w:rsidRPr="007A468E">
        <w:rPr>
          <w:sz w:val="28"/>
          <w:szCs w:val="28"/>
        </w:rPr>
        <w:t xml:space="preserve"> </w:t>
      </w:r>
      <w:r>
        <w:rPr>
          <w:sz w:val="28"/>
          <w:szCs w:val="28"/>
        </w:rPr>
        <w:t>radili</w:t>
      </w:r>
      <w:r w:rsidRPr="007A468E">
        <w:rPr>
          <w:sz w:val="28"/>
          <w:szCs w:val="28"/>
        </w:rPr>
        <w:t xml:space="preserve"> </w:t>
      </w:r>
      <w:r>
        <w:rPr>
          <w:sz w:val="28"/>
          <w:szCs w:val="28"/>
        </w:rPr>
        <w:t>na</w:t>
      </w:r>
      <w:r w:rsidRPr="007A468E">
        <w:rPr>
          <w:sz w:val="28"/>
          <w:szCs w:val="28"/>
        </w:rPr>
        <w:t xml:space="preserve">  </w:t>
      </w:r>
      <w:r w:rsidRPr="00137F3E">
        <w:rPr>
          <w:b/>
          <w:sz w:val="28"/>
          <w:szCs w:val="28"/>
        </w:rPr>
        <w:t xml:space="preserve">10  </w:t>
      </w:r>
      <w:r>
        <w:rPr>
          <w:b/>
          <w:sz w:val="28"/>
          <w:szCs w:val="28"/>
        </w:rPr>
        <w:t>slučajeva</w:t>
      </w:r>
      <w:r>
        <w:rPr>
          <w:sz w:val="28"/>
          <w:szCs w:val="28"/>
        </w:rPr>
        <w:t>-</w:t>
      </w:r>
      <w:r w:rsidRPr="007A468E">
        <w:rPr>
          <w:sz w:val="28"/>
          <w:szCs w:val="28"/>
        </w:rPr>
        <w:t xml:space="preserve"> </w:t>
      </w:r>
      <w:r>
        <w:rPr>
          <w:sz w:val="28"/>
          <w:szCs w:val="28"/>
        </w:rPr>
        <w:t>predmeta</w:t>
      </w:r>
      <w:r w:rsidRPr="007A468E">
        <w:rPr>
          <w:sz w:val="28"/>
          <w:szCs w:val="28"/>
        </w:rPr>
        <w:t>-</w:t>
      </w:r>
      <w:r>
        <w:rPr>
          <w:sz w:val="28"/>
          <w:szCs w:val="28"/>
        </w:rPr>
        <w:t>gde</w:t>
      </w:r>
      <w:r w:rsidRPr="007A468E">
        <w:rPr>
          <w:sz w:val="28"/>
          <w:szCs w:val="28"/>
        </w:rPr>
        <w:t xml:space="preserve"> </w:t>
      </w:r>
      <w:r>
        <w:rPr>
          <w:sz w:val="28"/>
          <w:szCs w:val="28"/>
        </w:rPr>
        <w:t>je</w:t>
      </w:r>
      <w:r w:rsidRPr="007A468E">
        <w:rPr>
          <w:sz w:val="28"/>
          <w:szCs w:val="28"/>
        </w:rPr>
        <w:t xml:space="preserve"> </w:t>
      </w:r>
      <w:r>
        <w:rPr>
          <w:sz w:val="28"/>
          <w:szCs w:val="28"/>
        </w:rPr>
        <w:t>bilo</w:t>
      </w:r>
      <w:r w:rsidRPr="007A468E">
        <w:rPr>
          <w:sz w:val="28"/>
          <w:szCs w:val="28"/>
        </w:rPr>
        <w:t xml:space="preserve"> </w:t>
      </w:r>
      <w:r>
        <w:rPr>
          <w:sz w:val="28"/>
          <w:szCs w:val="28"/>
        </w:rPr>
        <w:t>potrebno</w:t>
      </w:r>
      <w:r w:rsidRPr="007A468E">
        <w:rPr>
          <w:sz w:val="28"/>
          <w:szCs w:val="28"/>
        </w:rPr>
        <w:t xml:space="preserve"> </w:t>
      </w:r>
      <w:r>
        <w:rPr>
          <w:sz w:val="28"/>
          <w:szCs w:val="28"/>
        </w:rPr>
        <w:t>postaviti</w:t>
      </w:r>
      <w:r w:rsidRPr="007A468E">
        <w:rPr>
          <w:sz w:val="28"/>
          <w:szCs w:val="28"/>
        </w:rPr>
        <w:t xml:space="preserve"> </w:t>
      </w:r>
      <w:r>
        <w:rPr>
          <w:b/>
          <w:sz w:val="28"/>
          <w:szCs w:val="28"/>
        </w:rPr>
        <w:t>stalnog</w:t>
      </w:r>
      <w:r w:rsidRPr="00137F3E">
        <w:rPr>
          <w:b/>
          <w:sz w:val="28"/>
          <w:szCs w:val="28"/>
        </w:rPr>
        <w:t xml:space="preserve"> </w:t>
      </w:r>
      <w:r>
        <w:rPr>
          <w:b/>
          <w:sz w:val="28"/>
          <w:szCs w:val="28"/>
        </w:rPr>
        <w:t>staratelja</w:t>
      </w:r>
      <w:r w:rsidRPr="007A468E">
        <w:rPr>
          <w:sz w:val="28"/>
          <w:szCs w:val="28"/>
        </w:rPr>
        <w:t xml:space="preserve"> </w:t>
      </w:r>
      <w:r>
        <w:rPr>
          <w:sz w:val="28"/>
          <w:szCs w:val="28"/>
        </w:rPr>
        <w:t>jer</w:t>
      </w:r>
      <w:r w:rsidRPr="007A468E">
        <w:rPr>
          <w:sz w:val="28"/>
          <w:szCs w:val="28"/>
        </w:rPr>
        <w:t xml:space="preserve"> </w:t>
      </w:r>
      <w:r>
        <w:rPr>
          <w:sz w:val="28"/>
          <w:szCs w:val="28"/>
        </w:rPr>
        <w:t xml:space="preserve">su navedena </w:t>
      </w:r>
      <w:r w:rsidRPr="007A468E">
        <w:rPr>
          <w:sz w:val="28"/>
          <w:szCs w:val="28"/>
        </w:rPr>
        <w:t xml:space="preserve"> </w:t>
      </w:r>
      <w:r>
        <w:rPr>
          <w:sz w:val="28"/>
          <w:szCs w:val="28"/>
        </w:rPr>
        <w:t xml:space="preserve">lica bila </w:t>
      </w:r>
      <w:r w:rsidRPr="007A468E">
        <w:rPr>
          <w:sz w:val="28"/>
          <w:szCs w:val="28"/>
        </w:rPr>
        <w:t xml:space="preserve"> </w:t>
      </w:r>
      <w:r>
        <w:rPr>
          <w:sz w:val="28"/>
          <w:szCs w:val="28"/>
        </w:rPr>
        <w:t>lišena</w:t>
      </w:r>
      <w:r w:rsidRPr="007A468E">
        <w:rPr>
          <w:sz w:val="28"/>
          <w:szCs w:val="28"/>
        </w:rPr>
        <w:t xml:space="preserve"> </w:t>
      </w:r>
      <w:r>
        <w:rPr>
          <w:sz w:val="28"/>
          <w:szCs w:val="28"/>
        </w:rPr>
        <w:t>u</w:t>
      </w:r>
      <w:r w:rsidRPr="007A468E">
        <w:rPr>
          <w:sz w:val="28"/>
          <w:szCs w:val="28"/>
        </w:rPr>
        <w:t xml:space="preserve"> </w:t>
      </w:r>
      <w:r>
        <w:rPr>
          <w:sz w:val="28"/>
          <w:szCs w:val="28"/>
        </w:rPr>
        <w:t>potpunosti</w:t>
      </w:r>
      <w:r w:rsidRPr="007A468E">
        <w:rPr>
          <w:sz w:val="28"/>
          <w:szCs w:val="28"/>
        </w:rPr>
        <w:t xml:space="preserve"> </w:t>
      </w:r>
      <w:r>
        <w:rPr>
          <w:sz w:val="28"/>
          <w:szCs w:val="28"/>
        </w:rPr>
        <w:t>poslovne</w:t>
      </w:r>
      <w:r w:rsidRPr="007A468E">
        <w:rPr>
          <w:sz w:val="28"/>
          <w:szCs w:val="28"/>
        </w:rPr>
        <w:t xml:space="preserve"> </w:t>
      </w:r>
      <w:r>
        <w:rPr>
          <w:sz w:val="28"/>
          <w:szCs w:val="28"/>
        </w:rPr>
        <w:t>sposobnosti,</w:t>
      </w:r>
      <w:r w:rsidRPr="007A468E">
        <w:rPr>
          <w:sz w:val="28"/>
          <w:szCs w:val="28"/>
        </w:rPr>
        <w:t xml:space="preserve"> </w:t>
      </w:r>
      <w:r>
        <w:rPr>
          <w:sz w:val="28"/>
          <w:szCs w:val="28"/>
        </w:rPr>
        <w:t>na</w:t>
      </w:r>
      <w:r w:rsidRPr="007A468E">
        <w:rPr>
          <w:sz w:val="28"/>
          <w:szCs w:val="28"/>
        </w:rPr>
        <w:t xml:space="preserve"> </w:t>
      </w:r>
      <w:r>
        <w:rPr>
          <w:sz w:val="28"/>
          <w:szCs w:val="28"/>
        </w:rPr>
        <w:t>period</w:t>
      </w:r>
      <w:r w:rsidRPr="007A468E">
        <w:rPr>
          <w:sz w:val="28"/>
          <w:szCs w:val="28"/>
        </w:rPr>
        <w:t xml:space="preserve"> </w:t>
      </w:r>
      <w:r>
        <w:rPr>
          <w:sz w:val="28"/>
          <w:szCs w:val="28"/>
        </w:rPr>
        <w:t>od</w:t>
      </w:r>
      <w:r w:rsidRPr="007A468E">
        <w:rPr>
          <w:sz w:val="28"/>
          <w:szCs w:val="28"/>
        </w:rPr>
        <w:t xml:space="preserve"> </w:t>
      </w:r>
      <w:r>
        <w:rPr>
          <w:sz w:val="28"/>
          <w:szCs w:val="28"/>
        </w:rPr>
        <w:t>tri</w:t>
      </w:r>
      <w:r w:rsidRPr="007A468E">
        <w:rPr>
          <w:sz w:val="28"/>
          <w:szCs w:val="28"/>
        </w:rPr>
        <w:t xml:space="preserve"> </w:t>
      </w:r>
      <w:r>
        <w:rPr>
          <w:sz w:val="28"/>
          <w:szCs w:val="28"/>
        </w:rPr>
        <w:t>godine</w:t>
      </w:r>
      <w:r w:rsidRPr="007A468E">
        <w:rPr>
          <w:sz w:val="28"/>
          <w:szCs w:val="28"/>
        </w:rPr>
        <w:t>,</w:t>
      </w:r>
      <w:r>
        <w:rPr>
          <w:sz w:val="28"/>
          <w:szCs w:val="28"/>
        </w:rPr>
        <w:t>rešenjem</w:t>
      </w:r>
      <w:r w:rsidRPr="007A468E">
        <w:rPr>
          <w:sz w:val="28"/>
          <w:szCs w:val="28"/>
        </w:rPr>
        <w:t xml:space="preserve"> </w:t>
      </w:r>
      <w:r>
        <w:rPr>
          <w:sz w:val="28"/>
          <w:szCs w:val="28"/>
        </w:rPr>
        <w:t>Suda</w:t>
      </w:r>
      <w:r w:rsidRPr="007A468E">
        <w:rPr>
          <w:sz w:val="28"/>
          <w:szCs w:val="28"/>
        </w:rPr>
        <w:t xml:space="preserve"> </w:t>
      </w:r>
      <w:r>
        <w:rPr>
          <w:sz w:val="28"/>
          <w:szCs w:val="28"/>
        </w:rPr>
        <w:t>u</w:t>
      </w:r>
      <w:r w:rsidRPr="007A468E">
        <w:rPr>
          <w:sz w:val="28"/>
          <w:szCs w:val="28"/>
        </w:rPr>
        <w:t xml:space="preserve"> </w:t>
      </w:r>
      <w:r>
        <w:rPr>
          <w:sz w:val="28"/>
          <w:szCs w:val="28"/>
        </w:rPr>
        <w:t>N</w:t>
      </w:r>
      <w:r w:rsidRPr="007A468E">
        <w:rPr>
          <w:sz w:val="28"/>
          <w:szCs w:val="28"/>
        </w:rPr>
        <w:t>.</w:t>
      </w:r>
      <w:r>
        <w:rPr>
          <w:sz w:val="28"/>
          <w:szCs w:val="28"/>
        </w:rPr>
        <w:t>Pazaru</w:t>
      </w:r>
      <w:r w:rsidRPr="007A468E">
        <w:rPr>
          <w:sz w:val="28"/>
          <w:szCs w:val="28"/>
        </w:rPr>
        <w:t>.</w:t>
      </w:r>
      <w:r>
        <w:rPr>
          <w:sz w:val="28"/>
          <w:szCs w:val="28"/>
        </w:rPr>
        <w:t>Primenom</w:t>
      </w:r>
      <w:r w:rsidRPr="007A468E">
        <w:rPr>
          <w:sz w:val="28"/>
          <w:szCs w:val="28"/>
        </w:rPr>
        <w:t xml:space="preserve"> </w:t>
      </w:r>
      <w:r>
        <w:rPr>
          <w:sz w:val="28"/>
          <w:szCs w:val="28"/>
        </w:rPr>
        <w:t>stručnih</w:t>
      </w:r>
      <w:r w:rsidRPr="007A468E">
        <w:rPr>
          <w:sz w:val="28"/>
          <w:szCs w:val="28"/>
        </w:rPr>
        <w:t xml:space="preserve"> </w:t>
      </w:r>
      <w:r>
        <w:rPr>
          <w:sz w:val="28"/>
          <w:szCs w:val="28"/>
        </w:rPr>
        <w:t>procedura</w:t>
      </w:r>
      <w:r w:rsidRPr="007A468E">
        <w:rPr>
          <w:sz w:val="28"/>
          <w:szCs w:val="28"/>
        </w:rPr>
        <w:t xml:space="preserve"> </w:t>
      </w:r>
      <w:r>
        <w:rPr>
          <w:sz w:val="28"/>
          <w:szCs w:val="28"/>
        </w:rPr>
        <w:t>u</w:t>
      </w:r>
      <w:r w:rsidRPr="007A468E">
        <w:rPr>
          <w:sz w:val="28"/>
          <w:szCs w:val="28"/>
        </w:rPr>
        <w:t xml:space="preserve"> </w:t>
      </w:r>
      <w:r>
        <w:rPr>
          <w:sz w:val="28"/>
          <w:szCs w:val="28"/>
        </w:rPr>
        <w:t>ovim</w:t>
      </w:r>
      <w:r w:rsidRPr="007A468E">
        <w:rPr>
          <w:sz w:val="28"/>
          <w:szCs w:val="28"/>
        </w:rPr>
        <w:t xml:space="preserve"> </w:t>
      </w:r>
      <w:r>
        <w:rPr>
          <w:sz w:val="28"/>
          <w:szCs w:val="28"/>
        </w:rPr>
        <w:t>postupcima</w:t>
      </w:r>
      <w:r w:rsidRPr="007A468E">
        <w:rPr>
          <w:sz w:val="28"/>
          <w:szCs w:val="28"/>
        </w:rPr>
        <w:t xml:space="preserve"> ,</w:t>
      </w:r>
      <w:r>
        <w:rPr>
          <w:sz w:val="28"/>
          <w:szCs w:val="28"/>
        </w:rPr>
        <w:t>vršen</w:t>
      </w:r>
      <w:r w:rsidRPr="007A468E">
        <w:rPr>
          <w:sz w:val="28"/>
          <w:szCs w:val="28"/>
        </w:rPr>
        <w:t xml:space="preserve"> </w:t>
      </w:r>
      <w:r>
        <w:rPr>
          <w:sz w:val="28"/>
          <w:szCs w:val="28"/>
        </w:rPr>
        <w:t>je</w:t>
      </w:r>
      <w:r w:rsidRPr="007A468E">
        <w:rPr>
          <w:sz w:val="28"/>
          <w:szCs w:val="28"/>
        </w:rPr>
        <w:t xml:space="preserve"> </w:t>
      </w:r>
      <w:r>
        <w:rPr>
          <w:sz w:val="28"/>
          <w:szCs w:val="28"/>
        </w:rPr>
        <w:t>izbor</w:t>
      </w:r>
      <w:r w:rsidRPr="007A468E">
        <w:rPr>
          <w:sz w:val="28"/>
          <w:szCs w:val="28"/>
        </w:rPr>
        <w:t xml:space="preserve"> </w:t>
      </w:r>
      <w:r>
        <w:rPr>
          <w:sz w:val="28"/>
          <w:szCs w:val="28"/>
        </w:rPr>
        <w:t>i</w:t>
      </w:r>
      <w:r w:rsidRPr="007A468E">
        <w:rPr>
          <w:sz w:val="28"/>
          <w:szCs w:val="28"/>
        </w:rPr>
        <w:t xml:space="preserve"> </w:t>
      </w:r>
      <w:r>
        <w:rPr>
          <w:sz w:val="28"/>
          <w:szCs w:val="28"/>
        </w:rPr>
        <w:t>imenovanje</w:t>
      </w:r>
      <w:r w:rsidRPr="007A468E">
        <w:rPr>
          <w:sz w:val="28"/>
          <w:szCs w:val="28"/>
        </w:rPr>
        <w:t xml:space="preserve"> </w:t>
      </w:r>
      <w:r>
        <w:rPr>
          <w:sz w:val="28"/>
          <w:szCs w:val="28"/>
        </w:rPr>
        <w:t>staratelja</w:t>
      </w:r>
      <w:r w:rsidRPr="007A468E">
        <w:rPr>
          <w:sz w:val="28"/>
          <w:szCs w:val="28"/>
        </w:rPr>
        <w:t xml:space="preserve"> </w:t>
      </w:r>
      <w:r>
        <w:rPr>
          <w:sz w:val="28"/>
          <w:szCs w:val="28"/>
        </w:rPr>
        <w:t>koji</w:t>
      </w:r>
      <w:r w:rsidRPr="007A468E">
        <w:rPr>
          <w:sz w:val="28"/>
          <w:szCs w:val="28"/>
        </w:rPr>
        <w:t xml:space="preserve"> </w:t>
      </w:r>
      <w:r>
        <w:rPr>
          <w:sz w:val="28"/>
          <w:szCs w:val="28"/>
        </w:rPr>
        <w:t>će</w:t>
      </w:r>
      <w:r w:rsidRPr="007A468E">
        <w:rPr>
          <w:sz w:val="28"/>
          <w:szCs w:val="28"/>
        </w:rPr>
        <w:t xml:space="preserve"> </w:t>
      </w:r>
      <w:r>
        <w:rPr>
          <w:sz w:val="28"/>
          <w:szCs w:val="28"/>
        </w:rPr>
        <w:t>brinuti</w:t>
      </w:r>
      <w:r w:rsidRPr="007A468E">
        <w:rPr>
          <w:sz w:val="28"/>
          <w:szCs w:val="28"/>
        </w:rPr>
        <w:t xml:space="preserve"> </w:t>
      </w:r>
      <w:r>
        <w:rPr>
          <w:sz w:val="28"/>
          <w:szCs w:val="28"/>
        </w:rPr>
        <w:t>o</w:t>
      </w:r>
      <w:r w:rsidRPr="007A468E">
        <w:rPr>
          <w:sz w:val="28"/>
          <w:szCs w:val="28"/>
        </w:rPr>
        <w:t xml:space="preserve"> </w:t>
      </w:r>
      <w:r>
        <w:rPr>
          <w:sz w:val="28"/>
          <w:szCs w:val="28"/>
        </w:rPr>
        <w:t>pravima</w:t>
      </w:r>
      <w:r w:rsidRPr="007A468E">
        <w:rPr>
          <w:sz w:val="28"/>
          <w:szCs w:val="28"/>
        </w:rPr>
        <w:t xml:space="preserve"> </w:t>
      </w:r>
      <w:r>
        <w:rPr>
          <w:sz w:val="28"/>
          <w:szCs w:val="28"/>
        </w:rPr>
        <w:t>i</w:t>
      </w:r>
      <w:r w:rsidRPr="007A468E">
        <w:rPr>
          <w:sz w:val="28"/>
          <w:szCs w:val="28"/>
        </w:rPr>
        <w:t xml:space="preserve"> </w:t>
      </w:r>
      <w:r>
        <w:rPr>
          <w:sz w:val="28"/>
          <w:szCs w:val="28"/>
        </w:rPr>
        <w:t>ineteresima</w:t>
      </w:r>
      <w:r w:rsidRPr="007A468E">
        <w:rPr>
          <w:sz w:val="28"/>
          <w:szCs w:val="28"/>
        </w:rPr>
        <w:t xml:space="preserve"> </w:t>
      </w:r>
      <w:r>
        <w:rPr>
          <w:sz w:val="28"/>
          <w:szCs w:val="28"/>
        </w:rPr>
        <w:t>štićenika</w:t>
      </w:r>
      <w:r w:rsidRPr="007A468E">
        <w:rPr>
          <w:sz w:val="28"/>
          <w:szCs w:val="28"/>
        </w:rPr>
        <w:t>.</w:t>
      </w:r>
      <w:r>
        <w:rPr>
          <w:sz w:val="28"/>
          <w:szCs w:val="28"/>
        </w:rPr>
        <w:t>Staratelji</w:t>
      </w:r>
      <w:r w:rsidRPr="007A468E">
        <w:rPr>
          <w:sz w:val="28"/>
          <w:szCs w:val="28"/>
        </w:rPr>
        <w:t xml:space="preserve"> </w:t>
      </w:r>
      <w:r>
        <w:rPr>
          <w:sz w:val="28"/>
          <w:szCs w:val="28"/>
        </w:rPr>
        <w:t>se</w:t>
      </w:r>
      <w:r w:rsidRPr="007A468E">
        <w:rPr>
          <w:sz w:val="28"/>
          <w:szCs w:val="28"/>
        </w:rPr>
        <w:t xml:space="preserve"> </w:t>
      </w:r>
      <w:r>
        <w:rPr>
          <w:sz w:val="28"/>
          <w:szCs w:val="28"/>
        </w:rPr>
        <w:t>u</w:t>
      </w:r>
      <w:r w:rsidRPr="007A468E">
        <w:rPr>
          <w:sz w:val="28"/>
          <w:szCs w:val="28"/>
        </w:rPr>
        <w:t xml:space="preserve"> </w:t>
      </w:r>
      <w:r>
        <w:rPr>
          <w:sz w:val="28"/>
          <w:szCs w:val="28"/>
        </w:rPr>
        <w:t>većini</w:t>
      </w:r>
      <w:r w:rsidRPr="007A468E">
        <w:rPr>
          <w:sz w:val="28"/>
          <w:szCs w:val="28"/>
        </w:rPr>
        <w:t xml:space="preserve"> </w:t>
      </w:r>
      <w:r>
        <w:rPr>
          <w:sz w:val="28"/>
          <w:szCs w:val="28"/>
        </w:rPr>
        <w:t>slučajeva</w:t>
      </w:r>
      <w:r w:rsidRPr="007A468E">
        <w:rPr>
          <w:sz w:val="28"/>
          <w:szCs w:val="28"/>
        </w:rPr>
        <w:t>,</w:t>
      </w:r>
      <w:r>
        <w:rPr>
          <w:sz w:val="28"/>
          <w:szCs w:val="28"/>
        </w:rPr>
        <w:t>biraju</w:t>
      </w:r>
      <w:r w:rsidRPr="007A468E">
        <w:rPr>
          <w:sz w:val="28"/>
          <w:szCs w:val="28"/>
        </w:rPr>
        <w:t xml:space="preserve"> </w:t>
      </w:r>
      <w:r>
        <w:rPr>
          <w:sz w:val="28"/>
          <w:szCs w:val="28"/>
        </w:rPr>
        <w:t>iz</w:t>
      </w:r>
      <w:r w:rsidRPr="007A468E">
        <w:rPr>
          <w:sz w:val="28"/>
          <w:szCs w:val="28"/>
        </w:rPr>
        <w:t xml:space="preserve"> </w:t>
      </w:r>
      <w:r>
        <w:rPr>
          <w:sz w:val="28"/>
          <w:szCs w:val="28"/>
        </w:rPr>
        <w:t>redova</w:t>
      </w:r>
      <w:r w:rsidRPr="007A468E">
        <w:rPr>
          <w:sz w:val="28"/>
          <w:szCs w:val="28"/>
        </w:rPr>
        <w:t xml:space="preserve"> </w:t>
      </w:r>
      <w:r>
        <w:rPr>
          <w:sz w:val="28"/>
          <w:szCs w:val="28"/>
        </w:rPr>
        <w:t>najbližih</w:t>
      </w:r>
      <w:r w:rsidRPr="007A468E">
        <w:rPr>
          <w:sz w:val="28"/>
          <w:szCs w:val="28"/>
        </w:rPr>
        <w:t xml:space="preserve"> </w:t>
      </w:r>
      <w:r>
        <w:rPr>
          <w:sz w:val="28"/>
          <w:szCs w:val="28"/>
        </w:rPr>
        <w:t>srodnika</w:t>
      </w:r>
      <w:r w:rsidRPr="007A468E">
        <w:rPr>
          <w:sz w:val="28"/>
          <w:szCs w:val="28"/>
        </w:rPr>
        <w:t xml:space="preserve"> </w:t>
      </w:r>
      <w:r>
        <w:rPr>
          <w:sz w:val="28"/>
          <w:szCs w:val="28"/>
        </w:rPr>
        <w:t>i</w:t>
      </w:r>
      <w:r w:rsidRPr="007A468E">
        <w:rPr>
          <w:sz w:val="28"/>
          <w:szCs w:val="28"/>
        </w:rPr>
        <w:t xml:space="preserve"> </w:t>
      </w:r>
      <w:r>
        <w:rPr>
          <w:sz w:val="28"/>
          <w:szCs w:val="28"/>
        </w:rPr>
        <w:t>neophodno</w:t>
      </w:r>
      <w:r w:rsidRPr="007A468E">
        <w:rPr>
          <w:sz w:val="28"/>
          <w:szCs w:val="28"/>
        </w:rPr>
        <w:t xml:space="preserve"> </w:t>
      </w:r>
      <w:r>
        <w:rPr>
          <w:sz w:val="28"/>
          <w:szCs w:val="28"/>
        </w:rPr>
        <w:t>je</w:t>
      </w:r>
      <w:r w:rsidRPr="007A468E">
        <w:rPr>
          <w:sz w:val="28"/>
          <w:szCs w:val="28"/>
        </w:rPr>
        <w:t xml:space="preserve"> </w:t>
      </w:r>
      <w:r>
        <w:rPr>
          <w:sz w:val="28"/>
          <w:szCs w:val="28"/>
        </w:rPr>
        <w:t>da</w:t>
      </w:r>
      <w:r w:rsidRPr="007A468E">
        <w:rPr>
          <w:sz w:val="28"/>
          <w:szCs w:val="28"/>
        </w:rPr>
        <w:t xml:space="preserve"> </w:t>
      </w:r>
      <w:r>
        <w:rPr>
          <w:sz w:val="28"/>
          <w:szCs w:val="28"/>
        </w:rPr>
        <w:t>ispunjavaju</w:t>
      </w:r>
      <w:r w:rsidRPr="007A468E">
        <w:rPr>
          <w:sz w:val="28"/>
          <w:szCs w:val="28"/>
        </w:rPr>
        <w:t xml:space="preserve"> </w:t>
      </w:r>
      <w:r>
        <w:rPr>
          <w:sz w:val="28"/>
          <w:szCs w:val="28"/>
        </w:rPr>
        <w:t>zakonske</w:t>
      </w:r>
      <w:r w:rsidRPr="007A468E">
        <w:rPr>
          <w:sz w:val="28"/>
          <w:szCs w:val="28"/>
        </w:rPr>
        <w:t xml:space="preserve"> </w:t>
      </w:r>
      <w:r>
        <w:rPr>
          <w:sz w:val="28"/>
          <w:szCs w:val="28"/>
        </w:rPr>
        <w:t>uslove</w:t>
      </w:r>
      <w:r w:rsidRPr="007A468E">
        <w:rPr>
          <w:sz w:val="28"/>
          <w:szCs w:val="28"/>
        </w:rPr>
        <w:t xml:space="preserve"> </w:t>
      </w:r>
      <w:r>
        <w:rPr>
          <w:sz w:val="28"/>
          <w:szCs w:val="28"/>
        </w:rPr>
        <w:t>kao</w:t>
      </w:r>
      <w:r w:rsidRPr="007A468E">
        <w:rPr>
          <w:sz w:val="28"/>
          <w:szCs w:val="28"/>
        </w:rPr>
        <w:t xml:space="preserve"> </w:t>
      </w:r>
      <w:r>
        <w:rPr>
          <w:sz w:val="28"/>
          <w:szCs w:val="28"/>
        </w:rPr>
        <w:t>i</w:t>
      </w:r>
      <w:r w:rsidRPr="007A468E">
        <w:rPr>
          <w:sz w:val="28"/>
          <w:szCs w:val="28"/>
        </w:rPr>
        <w:t xml:space="preserve"> </w:t>
      </w:r>
      <w:r>
        <w:rPr>
          <w:sz w:val="28"/>
          <w:szCs w:val="28"/>
        </w:rPr>
        <w:t>da</w:t>
      </w:r>
      <w:r w:rsidRPr="007A468E">
        <w:rPr>
          <w:sz w:val="28"/>
          <w:szCs w:val="28"/>
        </w:rPr>
        <w:t xml:space="preserve"> </w:t>
      </w:r>
      <w:r>
        <w:rPr>
          <w:sz w:val="28"/>
          <w:szCs w:val="28"/>
        </w:rPr>
        <w:t>poseduju</w:t>
      </w:r>
      <w:r w:rsidRPr="007A468E">
        <w:rPr>
          <w:sz w:val="28"/>
          <w:szCs w:val="28"/>
        </w:rPr>
        <w:t xml:space="preserve"> </w:t>
      </w:r>
      <w:r>
        <w:rPr>
          <w:sz w:val="28"/>
          <w:szCs w:val="28"/>
        </w:rPr>
        <w:t>osobine</w:t>
      </w:r>
      <w:r w:rsidRPr="007A468E">
        <w:rPr>
          <w:sz w:val="28"/>
          <w:szCs w:val="28"/>
        </w:rPr>
        <w:t xml:space="preserve"> </w:t>
      </w:r>
      <w:r>
        <w:rPr>
          <w:sz w:val="28"/>
          <w:szCs w:val="28"/>
        </w:rPr>
        <w:t>koje</w:t>
      </w:r>
      <w:r w:rsidRPr="007A468E">
        <w:rPr>
          <w:sz w:val="28"/>
          <w:szCs w:val="28"/>
        </w:rPr>
        <w:t xml:space="preserve"> </w:t>
      </w:r>
      <w:r>
        <w:rPr>
          <w:sz w:val="28"/>
          <w:szCs w:val="28"/>
        </w:rPr>
        <w:t>su</w:t>
      </w:r>
      <w:r w:rsidRPr="007A468E">
        <w:rPr>
          <w:sz w:val="28"/>
          <w:szCs w:val="28"/>
        </w:rPr>
        <w:t xml:space="preserve"> </w:t>
      </w:r>
      <w:r>
        <w:rPr>
          <w:sz w:val="28"/>
          <w:szCs w:val="28"/>
        </w:rPr>
        <w:t>neophodne</w:t>
      </w:r>
      <w:r w:rsidRPr="007A468E">
        <w:rPr>
          <w:sz w:val="28"/>
          <w:szCs w:val="28"/>
        </w:rPr>
        <w:t xml:space="preserve"> </w:t>
      </w:r>
      <w:r>
        <w:rPr>
          <w:sz w:val="28"/>
          <w:szCs w:val="28"/>
        </w:rPr>
        <w:t>za</w:t>
      </w:r>
      <w:r w:rsidRPr="007A468E">
        <w:rPr>
          <w:sz w:val="28"/>
          <w:szCs w:val="28"/>
        </w:rPr>
        <w:t xml:space="preserve"> </w:t>
      </w:r>
      <w:r>
        <w:rPr>
          <w:sz w:val="28"/>
          <w:szCs w:val="28"/>
        </w:rPr>
        <w:t>uspešno</w:t>
      </w:r>
      <w:r w:rsidRPr="007A468E">
        <w:rPr>
          <w:sz w:val="28"/>
          <w:szCs w:val="28"/>
        </w:rPr>
        <w:t xml:space="preserve"> </w:t>
      </w:r>
      <w:r>
        <w:rPr>
          <w:sz w:val="28"/>
          <w:szCs w:val="28"/>
        </w:rPr>
        <w:t>obavljanje</w:t>
      </w:r>
      <w:r w:rsidRPr="007A468E">
        <w:rPr>
          <w:sz w:val="28"/>
          <w:szCs w:val="28"/>
        </w:rPr>
        <w:t xml:space="preserve"> </w:t>
      </w:r>
      <w:r>
        <w:rPr>
          <w:sz w:val="28"/>
          <w:szCs w:val="28"/>
        </w:rPr>
        <w:t>uloge</w:t>
      </w:r>
      <w:r w:rsidRPr="007A468E">
        <w:rPr>
          <w:sz w:val="28"/>
          <w:szCs w:val="28"/>
        </w:rPr>
        <w:t xml:space="preserve"> </w:t>
      </w:r>
      <w:r>
        <w:rPr>
          <w:sz w:val="28"/>
          <w:szCs w:val="28"/>
        </w:rPr>
        <w:t>staratelja</w:t>
      </w:r>
      <w:r w:rsidRPr="007A468E">
        <w:rPr>
          <w:sz w:val="28"/>
          <w:szCs w:val="28"/>
        </w:rPr>
        <w:t>.</w:t>
      </w:r>
    </w:p>
    <w:p w:rsidR="00016176" w:rsidRPr="00137F3E" w:rsidRDefault="00016176" w:rsidP="00016176">
      <w:pPr>
        <w:jc w:val="both"/>
        <w:rPr>
          <w:sz w:val="28"/>
          <w:szCs w:val="28"/>
        </w:rPr>
      </w:pPr>
      <w:r>
        <w:rPr>
          <w:sz w:val="28"/>
          <w:szCs w:val="28"/>
        </w:rPr>
        <w:t>10 predmeta starateljstva-od toga: 5 je odraslih lica-žena,2 odrasla muškarca,a 3 lica je bilo ženskog pola-starih lica.</w:t>
      </w:r>
    </w:p>
    <w:p w:rsidR="00016176" w:rsidRDefault="00016176" w:rsidP="00016176">
      <w:pPr>
        <w:jc w:val="both"/>
        <w:rPr>
          <w:sz w:val="28"/>
          <w:szCs w:val="28"/>
        </w:rPr>
      </w:pPr>
      <w:r>
        <w:rPr>
          <w:sz w:val="28"/>
          <w:szCs w:val="28"/>
        </w:rPr>
        <w:t xml:space="preserve">U izveštajnom periodu,u toku 2021.godine je doneto i  </w:t>
      </w:r>
      <w:r w:rsidRPr="00137F3E">
        <w:rPr>
          <w:b/>
          <w:sz w:val="28"/>
          <w:szCs w:val="28"/>
        </w:rPr>
        <w:t>8</w:t>
      </w:r>
      <w:r>
        <w:rPr>
          <w:sz w:val="28"/>
          <w:szCs w:val="28"/>
        </w:rPr>
        <w:t xml:space="preserve">  rešenja o </w:t>
      </w:r>
      <w:r>
        <w:rPr>
          <w:b/>
          <w:sz w:val="28"/>
          <w:szCs w:val="28"/>
        </w:rPr>
        <w:t>prestanku</w:t>
      </w:r>
      <w:r w:rsidRPr="005357B5">
        <w:rPr>
          <w:b/>
          <w:sz w:val="28"/>
          <w:szCs w:val="28"/>
        </w:rPr>
        <w:t xml:space="preserve"> </w:t>
      </w:r>
      <w:r>
        <w:rPr>
          <w:b/>
          <w:sz w:val="28"/>
          <w:szCs w:val="28"/>
        </w:rPr>
        <w:t>starateljske</w:t>
      </w:r>
      <w:r w:rsidRPr="005357B5">
        <w:rPr>
          <w:b/>
          <w:sz w:val="28"/>
          <w:szCs w:val="28"/>
        </w:rPr>
        <w:t xml:space="preserve"> </w:t>
      </w:r>
      <w:r>
        <w:rPr>
          <w:b/>
          <w:sz w:val="28"/>
          <w:szCs w:val="28"/>
        </w:rPr>
        <w:t>zaštite</w:t>
      </w:r>
      <w:r>
        <w:rPr>
          <w:sz w:val="28"/>
          <w:szCs w:val="28"/>
        </w:rPr>
        <w:t>,za 2  odraslo lice-muškog pola   i 6 starih  lica-1 žene i 5 muškaraca.Razlog prestanka starateljske zaštite je smrt štićenika.Za 4 štićenika je rađeno rešenje o promeni staratelja.</w:t>
      </w:r>
    </w:p>
    <w:p w:rsidR="00016176" w:rsidRDefault="00016176" w:rsidP="00016176">
      <w:pPr>
        <w:jc w:val="both"/>
        <w:rPr>
          <w:sz w:val="28"/>
          <w:szCs w:val="28"/>
        </w:rPr>
      </w:pPr>
      <w:r>
        <w:rPr>
          <w:sz w:val="28"/>
          <w:szCs w:val="28"/>
        </w:rPr>
        <w:t>U</w:t>
      </w:r>
      <w:r w:rsidRPr="007A468E">
        <w:rPr>
          <w:sz w:val="28"/>
          <w:szCs w:val="28"/>
        </w:rPr>
        <w:t xml:space="preserve"> </w:t>
      </w:r>
      <w:r>
        <w:rPr>
          <w:sz w:val="28"/>
          <w:szCs w:val="28"/>
        </w:rPr>
        <w:t>toku</w:t>
      </w:r>
      <w:r w:rsidRPr="007A468E">
        <w:rPr>
          <w:sz w:val="28"/>
          <w:szCs w:val="28"/>
        </w:rPr>
        <w:t xml:space="preserve"> </w:t>
      </w:r>
      <w:r>
        <w:rPr>
          <w:sz w:val="28"/>
          <w:szCs w:val="28"/>
        </w:rPr>
        <w:t>prošle,2021,</w:t>
      </w:r>
      <w:r w:rsidRPr="007A468E">
        <w:rPr>
          <w:sz w:val="28"/>
          <w:szCs w:val="28"/>
        </w:rPr>
        <w:t xml:space="preserve"> </w:t>
      </w:r>
      <w:r>
        <w:rPr>
          <w:sz w:val="28"/>
          <w:szCs w:val="28"/>
        </w:rPr>
        <w:t>godine ,</w:t>
      </w:r>
      <w:r w:rsidRPr="007A468E">
        <w:rPr>
          <w:sz w:val="28"/>
          <w:szCs w:val="28"/>
        </w:rPr>
        <w:t xml:space="preserve"> </w:t>
      </w:r>
      <w:r>
        <w:rPr>
          <w:sz w:val="28"/>
          <w:szCs w:val="28"/>
        </w:rPr>
        <w:t xml:space="preserve">Služba za zaštitu odraslih i starih lica </w:t>
      </w:r>
      <w:r w:rsidRPr="007A468E">
        <w:rPr>
          <w:sz w:val="28"/>
          <w:szCs w:val="28"/>
        </w:rPr>
        <w:t xml:space="preserve"> </w:t>
      </w:r>
      <w:r>
        <w:rPr>
          <w:sz w:val="28"/>
          <w:szCs w:val="28"/>
        </w:rPr>
        <w:t xml:space="preserve">radila i na  </w:t>
      </w:r>
      <w:r>
        <w:rPr>
          <w:b/>
          <w:sz w:val="28"/>
          <w:szCs w:val="28"/>
        </w:rPr>
        <w:t>24</w:t>
      </w:r>
      <w:r w:rsidRPr="00EF4769">
        <w:rPr>
          <w:b/>
          <w:sz w:val="28"/>
          <w:szCs w:val="28"/>
        </w:rPr>
        <w:t xml:space="preserve">   </w:t>
      </w:r>
      <w:r>
        <w:rPr>
          <w:b/>
          <w:sz w:val="28"/>
          <w:szCs w:val="28"/>
        </w:rPr>
        <w:t>slučaja</w:t>
      </w:r>
      <w:r w:rsidRPr="007A468E">
        <w:rPr>
          <w:sz w:val="28"/>
          <w:szCs w:val="28"/>
        </w:rPr>
        <w:t xml:space="preserve"> </w:t>
      </w:r>
      <w:r>
        <w:rPr>
          <w:sz w:val="28"/>
          <w:szCs w:val="28"/>
        </w:rPr>
        <w:t>gde</w:t>
      </w:r>
      <w:r w:rsidRPr="007A468E">
        <w:rPr>
          <w:sz w:val="28"/>
          <w:szCs w:val="28"/>
        </w:rPr>
        <w:t xml:space="preserve"> </w:t>
      </w:r>
      <w:r>
        <w:rPr>
          <w:sz w:val="28"/>
          <w:szCs w:val="28"/>
        </w:rPr>
        <w:t>je</w:t>
      </w:r>
      <w:r w:rsidRPr="007A468E">
        <w:rPr>
          <w:sz w:val="28"/>
          <w:szCs w:val="28"/>
        </w:rPr>
        <w:t xml:space="preserve"> </w:t>
      </w:r>
      <w:r>
        <w:rPr>
          <w:sz w:val="28"/>
          <w:szCs w:val="28"/>
        </w:rPr>
        <w:t>bilo</w:t>
      </w:r>
      <w:r w:rsidRPr="007A468E">
        <w:rPr>
          <w:sz w:val="28"/>
          <w:szCs w:val="28"/>
        </w:rPr>
        <w:t xml:space="preserve"> </w:t>
      </w:r>
      <w:r>
        <w:rPr>
          <w:sz w:val="28"/>
          <w:szCs w:val="28"/>
        </w:rPr>
        <w:t>potrebno</w:t>
      </w:r>
      <w:r w:rsidRPr="007A468E">
        <w:rPr>
          <w:sz w:val="28"/>
          <w:szCs w:val="28"/>
        </w:rPr>
        <w:t xml:space="preserve"> </w:t>
      </w:r>
      <w:r>
        <w:rPr>
          <w:sz w:val="28"/>
          <w:szCs w:val="28"/>
        </w:rPr>
        <w:t>postavljanje</w:t>
      </w:r>
      <w:r w:rsidRPr="007A468E">
        <w:rPr>
          <w:sz w:val="28"/>
          <w:szCs w:val="28"/>
        </w:rPr>
        <w:t xml:space="preserve"> </w:t>
      </w:r>
      <w:r>
        <w:rPr>
          <w:b/>
          <w:sz w:val="28"/>
          <w:szCs w:val="28"/>
        </w:rPr>
        <w:t>PRIVREMENOG</w:t>
      </w:r>
      <w:r w:rsidRPr="007A468E">
        <w:rPr>
          <w:sz w:val="28"/>
          <w:szCs w:val="28"/>
        </w:rPr>
        <w:t xml:space="preserve"> </w:t>
      </w:r>
      <w:r>
        <w:rPr>
          <w:b/>
          <w:sz w:val="28"/>
          <w:szCs w:val="28"/>
        </w:rPr>
        <w:t>STARATELJA</w:t>
      </w:r>
      <w:r w:rsidRPr="007A468E">
        <w:rPr>
          <w:sz w:val="28"/>
          <w:szCs w:val="28"/>
        </w:rPr>
        <w:t>,</w:t>
      </w:r>
      <w:r>
        <w:rPr>
          <w:sz w:val="28"/>
          <w:szCs w:val="28"/>
        </w:rPr>
        <w:t>a</w:t>
      </w:r>
      <w:r w:rsidRPr="007A468E">
        <w:rPr>
          <w:sz w:val="28"/>
          <w:szCs w:val="28"/>
        </w:rPr>
        <w:t xml:space="preserve"> </w:t>
      </w:r>
      <w:r>
        <w:rPr>
          <w:sz w:val="28"/>
          <w:szCs w:val="28"/>
        </w:rPr>
        <w:t>postupci za izbor i postavljanje privremenog staratelja</w:t>
      </w:r>
      <w:r w:rsidRPr="007A468E">
        <w:rPr>
          <w:sz w:val="28"/>
          <w:szCs w:val="28"/>
        </w:rPr>
        <w:t xml:space="preserve"> </w:t>
      </w:r>
      <w:r>
        <w:rPr>
          <w:sz w:val="28"/>
          <w:szCs w:val="28"/>
        </w:rPr>
        <w:t>su</w:t>
      </w:r>
      <w:r w:rsidRPr="007A468E">
        <w:rPr>
          <w:sz w:val="28"/>
          <w:szCs w:val="28"/>
        </w:rPr>
        <w:t xml:space="preserve"> </w:t>
      </w:r>
      <w:r>
        <w:rPr>
          <w:sz w:val="28"/>
          <w:szCs w:val="28"/>
        </w:rPr>
        <w:t>pokretani</w:t>
      </w:r>
      <w:r w:rsidRPr="007A468E">
        <w:rPr>
          <w:sz w:val="28"/>
          <w:szCs w:val="28"/>
        </w:rPr>
        <w:t xml:space="preserve"> </w:t>
      </w:r>
      <w:r>
        <w:rPr>
          <w:sz w:val="28"/>
          <w:szCs w:val="28"/>
        </w:rPr>
        <w:t>na</w:t>
      </w:r>
      <w:r w:rsidRPr="007A468E">
        <w:rPr>
          <w:sz w:val="28"/>
          <w:szCs w:val="28"/>
        </w:rPr>
        <w:t xml:space="preserve"> </w:t>
      </w:r>
      <w:r>
        <w:rPr>
          <w:sz w:val="28"/>
          <w:szCs w:val="28"/>
        </w:rPr>
        <w:t>zahtev</w:t>
      </w:r>
      <w:r w:rsidRPr="007A468E">
        <w:rPr>
          <w:sz w:val="28"/>
          <w:szCs w:val="28"/>
        </w:rPr>
        <w:t xml:space="preserve"> </w:t>
      </w:r>
      <w:r>
        <w:rPr>
          <w:sz w:val="28"/>
          <w:szCs w:val="28"/>
        </w:rPr>
        <w:t xml:space="preserve">Osnovnog suda:Od tog broja,za </w:t>
      </w:r>
      <w:r>
        <w:rPr>
          <w:b/>
          <w:sz w:val="28"/>
          <w:szCs w:val="28"/>
        </w:rPr>
        <w:t>6</w:t>
      </w:r>
      <w:r w:rsidRPr="00EF4769">
        <w:rPr>
          <w:b/>
          <w:sz w:val="28"/>
          <w:szCs w:val="28"/>
        </w:rPr>
        <w:t xml:space="preserve"> </w:t>
      </w:r>
      <w:r>
        <w:rPr>
          <w:b/>
          <w:sz w:val="28"/>
          <w:szCs w:val="28"/>
        </w:rPr>
        <w:t>slučaja</w:t>
      </w:r>
      <w:r>
        <w:rPr>
          <w:sz w:val="28"/>
          <w:szCs w:val="28"/>
        </w:rPr>
        <w:t xml:space="preserve"> se postavljao staratelj koji je imao obavezu da zastupa lice  u postupku koji se vodio pred Osnovnim sudom,a radi se o </w:t>
      </w:r>
      <w:r>
        <w:rPr>
          <w:b/>
          <w:sz w:val="28"/>
          <w:szCs w:val="28"/>
        </w:rPr>
        <w:t>predlogu</w:t>
      </w:r>
      <w:r w:rsidRPr="00EF4769">
        <w:rPr>
          <w:b/>
          <w:sz w:val="28"/>
          <w:szCs w:val="28"/>
        </w:rPr>
        <w:t xml:space="preserve"> </w:t>
      </w:r>
      <w:r>
        <w:rPr>
          <w:b/>
          <w:sz w:val="28"/>
          <w:szCs w:val="28"/>
        </w:rPr>
        <w:t>za</w:t>
      </w:r>
      <w:r w:rsidRPr="00EF4769">
        <w:rPr>
          <w:b/>
          <w:sz w:val="28"/>
          <w:szCs w:val="28"/>
        </w:rPr>
        <w:t xml:space="preserve"> </w:t>
      </w:r>
      <w:r>
        <w:rPr>
          <w:b/>
          <w:sz w:val="28"/>
          <w:szCs w:val="28"/>
        </w:rPr>
        <w:t>lišavanje</w:t>
      </w:r>
      <w:r w:rsidRPr="00EF4769">
        <w:rPr>
          <w:b/>
          <w:sz w:val="28"/>
          <w:szCs w:val="28"/>
        </w:rPr>
        <w:t xml:space="preserve"> </w:t>
      </w:r>
      <w:r>
        <w:rPr>
          <w:b/>
          <w:sz w:val="28"/>
          <w:szCs w:val="28"/>
        </w:rPr>
        <w:t>poslovne</w:t>
      </w:r>
      <w:r w:rsidRPr="00EF4769">
        <w:rPr>
          <w:b/>
          <w:sz w:val="28"/>
          <w:szCs w:val="28"/>
        </w:rPr>
        <w:t xml:space="preserve"> </w:t>
      </w:r>
      <w:r>
        <w:rPr>
          <w:b/>
          <w:sz w:val="28"/>
          <w:szCs w:val="28"/>
        </w:rPr>
        <w:t>sposobnosti</w:t>
      </w:r>
      <w:r>
        <w:rPr>
          <w:sz w:val="28"/>
          <w:szCs w:val="28"/>
        </w:rPr>
        <w:t xml:space="preserve"> nekog lica koje zbog bolesti nije u stanju da adekvatno brine o sebi.U tim postupcima,rešenjem su imenovani staratelji iz redova najbližih srodnika koji su zastupali lica pred Sudom.</w:t>
      </w:r>
    </w:p>
    <w:p w:rsidR="00016176" w:rsidRPr="003969B7" w:rsidRDefault="00016176" w:rsidP="00016176">
      <w:pPr>
        <w:jc w:val="both"/>
        <w:rPr>
          <w:sz w:val="28"/>
          <w:szCs w:val="28"/>
        </w:rPr>
      </w:pPr>
      <w:r>
        <w:rPr>
          <w:b/>
          <w:sz w:val="28"/>
          <w:szCs w:val="28"/>
        </w:rPr>
        <w:t>U 3 slučaja</w:t>
      </w:r>
      <w:r>
        <w:rPr>
          <w:sz w:val="28"/>
          <w:szCs w:val="28"/>
        </w:rPr>
        <w:t xml:space="preserve">-predmeta se radilo o postavljanju privremenog staratelja koji su zastupali lica u </w:t>
      </w:r>
      <w:r>
        <w:rPr>
          <w:b/>
          <w:sz w:val="28"/>
          <w:szCs w:val="28"/>
        </w:rPr>
        <w:t>postupcima</w:t>
      </w:r>
      <w:r w:rsidRPr="00EF4769">
        <w:rPr>
          <w:b/>
          <w:sz w:val="28"/>
          <w:szCs w:val="28"/>
        </w:rPr>
        <w:t xml:space="preserve"> </w:t>
      </w:r>
      <w:r>
        <w:rPr>
          <w:b/>
          <w:sz w:val="28"/>
          <w:szCs w:val="28"/>
        </w:rPr>
        <w:t>za</w:t>
      </w:r>
      <w:r w:rsidRPr="00EF4769">
        <w:rPr>
          <w:b/>
          <w:sz w:val="28"/>
          <w:szCs w:val="28"/>
        </w:rPr>
        <w:t xml:space="preserve"> </w:t>
      </w:r>
      <w:r>
        <w:rPr>
          <w:b/>
          <w:sz w:val="28"/>
          <w:szCs w:val="28"/>
        </w:rPr>
        <w:t>ostvarivanje</w:t>
      </w:r>
      <w:r w:rsidRPr="00EF4769">
        <w:rPr>
          <w:b/>
          <w:sz w:val="28"/>
          <w:szCs w:val="28"/>
        </w:rPr>
        <w:t xml:space="preserve"> </w:t>
      </w:r>
      <w:r>
        <w:rPr>
          <w:b/>
          <w:sz w:val="28"/>
          <w:szCs w:val="28"/>
        </w:rPr>
        <w:t>prava</w:t>
      </w:r>
      <w:r w:rsidRPr="00EF4769">
        <w:rPr>
          <w:b/>
          <w:sz w:val="28"/>
          <w:szCs w:val="28"/>
        </w:rPr>
        <w:t xml:space="preserve"> </w:t>
      </w:r>
      <w:r>
        <w:rPr>
          <w:b/>
          <w:sz w:val="28"/>
          <w:szCs w:val="28"/>
        </w:rPr>
        <w:t>na</w:t>
      </w:r>
      <w:r w:rsidRPr="00EF4769">
        <w:rPr>
          <w:b/>
          <w:sz w:val="28"/>
          <w:szCs w:val="28"/>
        </w:rPr>
        <w:t xml:space="preserve"> </w:t>
      </w:r>
      <w:r>
        <w:rPr>
          <w:b/>
          <w:sz w:val="28"/>
          <w:szCs w:val="28"/>
        </w:rPr>
        <w:t>novčana</w:t>
      </w:r>
      <w:r w:rsidRPr="00EF4769">
        <w:rPr>
          <w:b/>
          <w:sz w:val="28"/>
          <w:szCs w:val="28"/>
        </w:rPr>
        <w:t xml:space="preserve"> </w:t>
      </w:r>
      <w:r>
        <w:rPr>
          <w:b/>
          <w:sz w:val="28"/>
          <w:szCs w:val="28"/>
        </w:rPr>
        <w:t>primanja</w:t>
      </w:r>
      <w:r>
        <w:rPr>
          <w:sz w:val="28"/>
          <w:szCs w:val="28"/>
        </w:rPr>
        <w:t xml:space="preserve">-penzije i sl..Za </w:t>
      </w:r>
      <w:r>
        <w:rPr>
          <w:b/>
          <w:sz w:val="28"/>
          <w:szCs w:val="28"/>
        </w:rPr>
        <w:t>10</w:t>
      </w:r>
      <w:r>
        <w:rPr>
          <w:sz w:val="28"/>
          <w:szCs w:val="28"/>
        </w:rPr>
        <w:t xml:space="preserve"> </w:t>
      </w:r>
      <w:r>
        <w:rPr>
          <w:b/>
          <w:sz w:val="28"/>
          <w:szCs w:val="28"/>
        </w:rPr>
        <w:t>slučajeva</w:t>
      </w:r>
      <w:r>
        <w:rPr>
          <w:sz w:val="28"/>
          <w:szCs w:val="28"/>
        </w:rPr>
        <w:t xml:space="preserve">-predmeta gde je postupak pokrenut za izbor privremenog staratelja-staratelj je postavljen,a koji je imao zadatak da zastupa lica u </w:t>
      </w:r>
      <w:r>
        <w:rPr>
          <w:b/>
          <w:sz w:val="28"/>
          <w:szCs w:val="28"/>
        </w:rPr>
        <w:t>postupcima</w:t>
      </w:r>
      <w:r w:rsidRPr="00EF4769">
        <w:rPr>
          <w:b/>
          <w:sz w:val="28"/>
          <w:szCs w:val="28"/>
        </w:rPr>
        <w:t xml:space="preserve"> </w:t>
      </w:r>
      <w:r>
        <w:rPr>
          <w:b/>
          <w:sz w:val="28"/>
          <w:szCs w:val="28"/>
        </w:rPr>
        <w:t>za</w:t>
      </w:r>
      <w:r w:rsidRPr="00EF4769">
        <w:rPr>
          <w:b/>
          <w:sz w:val="28"/>
          <w:szCs w:val="28"/>
        </w:rPr>
        <w:t xml:space="preserve"> </w:t>
      </w:r>
      <w:r>
        <w:rPr>
          <w:b/>
          <w:sz w:val="28"/>
          <w:szCs w:val="28"/>
        </w:rPr>
        <w:t xml:space="preserve">utvrđivanje činjenica –vremena i mesta </w:t>
      </w:r>
      <w:r w:rsidRPr="00EF4769">
        <w:rPr>
          <w:b/>
          <w:sz w:val="28"/>
          <w:szCs w:val="28"/>
        </w:rPr>
        <w:t xml:space="preserve"> </w:t>
      </w:r>
      <w:r>
        <w:rPr>
          <w:b/>
          <w:sz w:val="28"/>
          <w:szCs w:val="28"/>
        </w:rPr>
        <w:t>smrti</w:t>
      </w:r>
      <w:r>
        <w:rPr>
          <w:sz w:val="28"/>
          <w:szCs w:val="28"/>
        </w:rPr>
        <w:t xml:space="preserve">,a koji su se vodili pred Osnovnim sudom u N.Pazaru.U </w:t>
      </w:r>
      <w:r>
        <w:rPr>
          <w:b/>
          <w:sz w:val="28"/>
          <w:szCs w:val="28"/>
        </w:rPr>
        <w:t>5</w:t>
      </w:r>
      <w:r w:rsidRPr="00941D85">
        <w:rPr>
          <w:b/>
          <w:sz w:val="28"/>
          <w:szCs w:val="28"/>
        </w:rPr>
        <w:t xml:space="preserve"> </w:t>
      </w:r>
      <w:r>
        <w:rPr>
          <w:b/>
          <w:sz w:val="28"/>
          <w:szCs w:val="28"/>
        </w:rPr>
        <w:t xml:space="preserve">slučajeva </w:t>
      </w:r>
      <w:r>
        <w:rPr>
          <w:sz w:val="28"/>
          <w:szCs w:val="28"/>
        </w:rPr>
        <w:t xml:space="preserve"> se radilo o izboru i postavljanju </w:t>
      </w:r>
      <w:r>
        <w:rPr>
          <w:sz w:val="28"/>
          <w:szCs w:val="28"/>
        </w:rPr>
        <w:lastRenderedPageBreak/>
        <w:t xml:space="preserve">privremenih staratelja u postupcima zastupanja lica,a odnosi se na </w:t>
      </w:r>
      <w:r>
        <w:rPr>
          <w:b/>
          <w:sz w:val="28"/>
          <w:szCs w:val="28"/>
        </w:rPr>
        <w:t>nasleđivanje imovine.</w:t>
      </w:r>
    </w:p>
    <w:p w:rsidR="00016176" w:rsidRDefault="00016176" w:rsidP="00016176">
      <w:pPr>
        <w:jc w:val="both"/>
        <w:rPr>
          <w:b/>
          <w:sz w:val="28"/>
          <w:szCs w:val="28"/>
        </w:rPr>
      </w:pPr>
      <w:r>
        <w:rPr>
          <w:sz w:val="28"/>
          <w:szCs w:val="28"/>
        </w:rPr>
        <w:t>U Službi za zaštitu odraslih i starih lica ,je rađeno,takođe,</w:t>
      </w:r>
      <w:r w:rsidRPr="007A468E">
        <w:rPr>
          <w:sz w:val="28"/>
          <w:szCs w:val="28"/>
        </w:rPr>
        <w:t xml:space="preserve">, </w:t>
      </w:r>
      <w:r>
        <w:rPr>
          <w:sz w:val="28"/>
          <w:szCs w:val="28"/>
        </w:rPr>
        <w:t>na</w:t>
      </w:r>
      <w:r w:rsidRPr="007A468E">
        <w:rPr>
          <w:sz w:val="28"/>
          <w:szCs w:val="28"/>
        </w:rPr>
        <w:t xml:space="preserve"> </w:t>
      </w:r>
      <w:r>
        <w:rPr>
          <w:b/>
          <w:sz w:val="28"/>
          <w:szCs w:val="28"/>
        </w:rPr>
        <w:t>godišnjoj</w:t>
      </w:r>
      <w:r w:rsidRPr="00EF4769">
        <w:rPr>
          <w:b/>
          <w:sz w:val="28"/>
          <w:szCs w:val="28"/>
        </w:rPr>
        <w:t xml:space="preserve"> </w:t>
      </w:r>
      <w:r>
        <w:rPr>
          <w:b/>
          <w:sz w:val="28"/>
          <w:szCs w:val="28"/>
        </w:rPr>
        <w:t>REVIZIJI</w:t>
      </w:r>
      <w:r w:rsidRPr="00EF4769">
        <w:rPr>
          <w:b/>
          <w:sz w:val="28"/>
          <w:szCs w:val="28"/>
        </w:rPr>
        <w:t xml:space="preserve">, </w:t>
      </w:r>
      <w:r>
        <w:rPr>
          <w:b/>
          <w:sz w:val="28"/>
          <w:szCs w:val="28"/>
        </w:rPr>
        <w:t>PREISPITIVANJU</w:t>
      </w:r>
      <w:r w:rsidRPr="00EF4769">
        <w:rPr>
          <w:b/>
          <w:sz w:val="28"/>
          <w:szCs w:val="28"/>
        </w:rPr>
        <w:t xml:space="preserve">  </w:t>
      </w:r>
      <w:r>
        <w:rPr>
          <w:b/>
          <w:sz w:val="28"/>
          <w:szCs w:val="28"/>
        </w:rPr>
        <w:t>uslova</w:t>
      </w:r>
      <w:r w:rsidRPr="00EF4769">
        <w:rPr>
          <w:b/>
          <w:sz w:val="28"/>
          <w:szCs w:val="28"/>
        </w:rPr>
        <w:t xml:space="preserve"> </w:t>
      </w:r>
      <w:r>
        <w:rPr>
          <w:b/>
          <w:sz w:val="28"/>
          <w:szCs w:val="28"/>
        </w:rPr>
        <w:t>za</w:t>
      </w:r>
      <w:r w:rsidRPr="00EF4769">
        <w:rPr>
          <w:b/>
          <w:sz w:val="28"/>
          <w:szCs w:val="28"/>
        </w:rPr>
        <w:t xml:space="preserve"> </w:t>
      </w:r>
      <w:r>
        <w:rPr>
          <w:b/>
          <w:sz w:val="28"/>
          <w:szCs w:val="28"/>
        </w:rPr>
        <w:t>dalji</w:t>
      </w:r>
      <w:r w:rsidRPr="00EF4769">
        <w:rPr>
          <w:b/>
          <w:sz w:val="28"/>
          <w:szCs w:val="28"/>
        </w:rPr>
        <w:t xml:space="preserve">  </w:t>
      </w:r>
      <w:r>
        <w:rPr>
          <w:b/>
          <w:sz w:val="28"/>
          <w:szCs w:val="28"/>
        </w:rPr>
        <w:t>INSTITUCIONALNI</w:t>
      </w:r>
      <w:r w:rsidRPr="00EF4769">
        <w:rPr>
          <w:b/>
          <w:sz w:val="28"/>
          <w:szCs w:val="28"/>
        </w:rPr>
        <w:t xml:space="preserve"> </w:t>
      </w:r>
      <w:r>
        <w:rPr>
          <w:b/>
          <w:sz w:val="28"/>
          <w:szCs w:val="28"/>
        </w:rPr>
        <w:t>SMEŠTAJ</w:t>
      </w:r>
      <w:r w:rsidRPr="007A468E">
        <w:rPr>
          <w:sz w:val="28"/>
          <w:szCs w:val="28"/>
        </w:rPr>
        <w:t xml:space="preserve">  </w:t>
      </w:r>
      <w:r>
        <w:rPr>
          <w:sz w:val="28"/>
          <w:szCs w:val="28"/>
        </w:rPr>
        <w:t>korisnika</w:t>
      </w:r>
      <w:r w:rsidRPr="007A468E">
        <w:rPr>
          <w:sz w:val="28"/>
          <w:szCs w:val="28"/>
        </w:rPr>
        <w:t xml:space="preserve"> </w:t>
      </w:r>
      <w:r>
        <w:rPr>
          <w:sz w:val="28"/>
          <w:szCs w:val="28"/>
        </w:rPr>
        <w:t>koji</w:t>
      </w:r>
      <w:r w:rsidRPr="007A468E">
        <w:rPr>
          <w:sz w:val="28"/>
          <w:szCs w:val="28"/>
        </w:rPr>
        <w:t xml:space="preserve"> </w:t>
      </w:r>
      <w:r>
        <w:rPr>
          <w:sz w:val="28"/>
          <w:szCs w:val="28"/>
        </w:rPr>
        <w:t>se</w:t>
      </w:r>
      <w:r w:rsidRPr="007A468E">
        <w:rPr>
          <w:sz w:val="28"/>
          <w:szCs w:val="28"/>
        </w:rPr>
        <w:t xml:space="preserve"> </w:t>
      </w:r>
      <w:r>
        <w:rPr>
          <w:sz w:val="28"/>
          <w:szCs w:val="28"/>
        </w:rPr>
        <w:t>nalaze</w:t>
      </w:r>
      <w:r w:rsidRPr="007A468E">
        <w:rPr>
          <w:sz w:val="28"/>
          <w:szCs w:val="28"/>
        </w:rPr>
        <w:t xml:space="preserve"> </w:t>
      </w:r>
      <w:r>
        <w:rPr>
          <w:sz w:val="28"/>
          <w:szCs w:val="28"/>
        </w:rPr>
        <w:t>u</w:t>
      </w:r>
      <w:r w:rsidRPr="007A468E">
        <w:rPr>
          <w:sz w:val="28"/>
          <w:szCs w:val="28"/>
        </w:rPr>
        <w:t xml:space="preserve"> </w:t>
      </w:r>
      <w:r>
        <w:rPr>
          <w:sz w:val="28"/>
          <w:szCs w:val="28"/>
        </w:rPr>
        <w:t>različitim</w:t>
      </w:r>
      <w:r w:rsidRPr="007A468E">
        <w:rPr>
          <w:sz w:val="28"/>
          <w:szCs w:val="28"/>
        </w:rPr>
        <w:t xml:space="preserve">  </w:t>
      </w:r>
      <w:r>
        <w:rPr>
          <w:sz w:val="28"/>
          <w:szCs w:val="28"/>
        </w:rPr>
        <w:t>ustanovama</w:t>
      </w:r>
      <w:r w:rsidRPr="007A468E">
        <w:rPr>
          <w:sz w:val="28"/>
          <w:szCs w:val="28"/>
        </w:rPr>
        <w:t xml:space="preserve"> </w:t>
      </w:r>
      <w:r>
        <w:rPr>
          <w:sz w:val="28"/>
          <w:szCs w:val="28"/>
        </w:rPr>
        <w:t>socijalne</w:t>
      </w:r>
      <w:r w:rsidRPr="007A468E">
        <w:rPr>
          <w:sz w:val="28"/>
          <w:szCs w:val="28"/>
        </w:rPr>
        <w:t xml:space="preserve"> </w:t>
      </w:r>
      <w:r>
        <w:rPr>
          <w:sz w:val="28"/>
          <w:szCs w:val="28"/>
        </w:rPr>
        <w:t>zaštite-Gerontološkim Centrima kao i ustanovama koje pružaju usluge smeštaja za lica sa smetnjama u mentalnom razvoju i sl. ,a</w:t>
      </w:r>
      <w:r w:rsidRPr="007A468E">
        <w:rPr>
          <w:sz w:val="28"/>
          <w:szCs w:val="28"/>
        </w:rPr>
        <w:t xml:space="preserve"> </w:t>
      </w:r>
      <w:r>
        <w:rPr>
          <w:sz w:val="28"/>
          <w:szCs w:val="28"/>
        </w:rPr>
        <w:t xml:space="preserve">ukupno na smeštaju,u </w:t>
      </w:r>
      <w:r>
        <w:rPr>
          <w:b/>
          <w:sz w:val="28"/>
          <w:szCs w:val="28"/>
        </w:rPr>
        <w:t>decembru 2021</w:t>
      </w:r>
      <w:r w:rsidRPr="00D156C5">
        <w:rPr>
          <w:b/>
          <w:sz w:val="28"/>
          <w:szCs w:val="28"/>
        </w:rPr>
        <w:t>.</w:t>
      </w:r>
      <w:r>
        <w:rPr>
          <w:b/>
          <w:sz w:val="28"/>
          <w:szCs w:val="28"/>
        </w:rPr>
        <w:t>godine</w:t>
      </w:r>
      <w:r w:rsidRPr="007A468E">
        <w:rPr>
          <w:sz w:val="28"/>
          <w:szCs w:val="28"/>
        </w:rPr>
        <w:t xml:space="preserve">, </w:t>
      </w:r>
      <w:r>
        <w:rPr>
          <w:sz w:val="28"/>
          <w:szCs w:val="28"/>
        </w:rPr>
        <w:t xml:space="preserve">se nalazilo  </w:t>
      </w:r>
      <w:r w:rsidRPr="00D156C5">
        <w:rPr>
          <w:b/>
          <w:sz w:val="28"/>
          <w:szCs w:val="28"/>
        </w:rPr>
        <w:t xml:space="preserve">73 </w:t>
      </w:r>
      <w:r>
        <w:rPr>
          <w:b/>
          <w:sz w:val="28"/>
          <w:szCs w:val="28"/>
        </w:rPr>
        <w:t>odraslih</w:t>
      </w:r>
      <w:r w:rsidRPr="00D156C5">
        <w:rPr>
          <w:b/>
          <w:sz w:val="28"/>
          <w:szCs w:val="28"/>
        </w:rPr>
        <w:t xml:space="preserve"> </w:t>
      </w:r>
      <w:r>
        <w:rPr>
          <w:b/>
          <w:sz w:val="28"/>
          <w:szCs w:val="28"/>
        </w:rPr>
        <w:t>i</w:t>
      </w:r>
      <w:r w:rsidRPr="00D156C5">
        <w:rPr>
          <w:b/>
          <w:sz w:val="28"/>
          <w:szCs w:val="28"/>
        </w:rPr>
        <w:t xml:space="preserve"> </w:t>
      </w:r>
      <w:r>
        <w:rPr>
          <w:b/>
          <w:sz w:val="28"/>
          <w:szCs w:val="28"/>
        </w:rPr>
        <w:t>starih</w:t>
      </w:r>
      <w:r w:rsidRPr="007A468E">
        <w:rPr>
          <w:sz w:val="28"/>
          <w:szCs w:val="28"/>
        </w:rPr>
        <w:t xml:space="preserve"> </w:t>
      </w:r>
      <w:r>
        <w:rPr>
          <w:b/>
          <w:sz w:val="28"/>
          <w:szCs w:val="28"/>
        </w:rPr>
        <w:t>lica</w:t>
      </w:r>
      <w:r w:rsidRPr="007A468E">
        <w:rPr>
          <w:sz w:val="28"/>
          <w:szCs w:val="28"/>
        </w:rPr>
        <w:t>..</w:t>
      </w:r>
      <w:r>
        <w:rPr>
          <w:sz w:val="28"/>
          <w:szCs w:val="28"/>
        </w:rPr>
        <w:t>Za</w:t>
      </w:r>
      <w:r w:rsidRPr="007A468E">
        <w:rPr>
          <w:sz w:val="28"/>
          <w:szCs w:val="28"/>
        </w:rPr>
        <w:t xml:space="preserve"> </w:t>
      </w:r>
      <w:r>
        <w:rPr>
          <w:sz w:val="28"/>
          <w:szCs w:val="28"/>
        </w:rPr>
        <w:t>lica</w:t>
      </w:r>
      <w:r w:rsidRPr="007A468E">
        <w:rPr>
          <w:sz w:val="28"/>
          <w:szCs w:val="28"/>
        </w:rPr>
        <w:t xml:space="preserve"> </w:t>
      </w:r>
      <w:r>
        <w:rPr>
          <w:sz w:val="28"/>
          <w:szCs w:val="28"/>
        </w:rPr>
        <w:t>koja</w:t>
      </w:r>
      <w:r w:rsidRPr="007A468E">
        <w:rPr>
          <w:sz w:val="28"/>
          <w:szCs w:val="28"/>
        </w:rPr>
        <w:t xml:space="preserve"> </w:t>
      </w:r>
      <w:r>
        <w:rPr>
          <w:sz w:val="28"/>
          <w:szCs w:val="28"/>
        </w:rPr>
        <w:t>su</w:t>
      </w:r>
      <w:r w:rsidRPr="007A468E">
        <w:rPr>
          <w:sz w:val="28"/>
          <w:szCs w:val="28"/>
        </w:rPr>
        <w:t xml:space="preserve"> </w:t>
      </w:r>
      <w:r>
        <w:rPr>
          <w:sz w:val="28"/>
          <w:szCs w:val="28"/>
        </w:rPr>
        <w:t>pod</w:t>
      </w:r>
      <w:r w:rsidRPr="007A468E">
        <w:rPr>
          <w:sz w:val="28"/>
          <w:szCs w:val="28"/>
        </w:rPr>
        <w:t xml:space="preserve"> </w:t>
      </w:r>
      <w:r>
        <w:rPr>
          <w:sz w:val="28"/>
          <w:szCs w:val="28"/>
        </w:rPr>
        <w:t>starateljskom</w:t>
      </w:r>
      <w:r w:rsidRPr="007A468E">
        <w:rPr>
          <w:sz w:val="28"/>
          <w:szCs w:val="28"/>
        </w:rPr>
        <w:t xml:space="preserve"> </w:t>
      </w:r>
      <w:r>
        <w:rPr>
          <w:sz w:val="28"/>
          <w:szCs w:val="28"/>
        </w:rPr>
        <w:t>zaštitom</w:t>
      </w:r>
      <w:r w:rsidRPr="007A468E">
        <w:rPr>
          <w:sz w:val="28"/>
          <w:szCs w:val="28"/>
        </w:rPr>
        <w:t>,</w:t>
      </w:r>
      <w:r>
        <w:rPr>
          <w:sz w:val="28"/>
          <w:szCs w:val="28"/>
        </w:rPr>
        <w:t>a</w:t>
      </w:r>
      <w:r w:rsidRPr="007A468E">
        <w:rPr>
          <w:sz w:val="28"/>
          <w:szCs w:val="28"/>
        </w:rPr>
        <w:t xml:space="preserve"> </w:t>
      </w:r>
      <w:r>
        <w:rPr>
          <w:sz w:val="28"/>
          <w:szCs w:val="28"/>
        </w:rPr>
        <w:t>nalaze</w:t>
      </w:r>
      <w:r w:rsidRPr="007A468E">
        <w:rPr>
          <w:sz w:val="28"/>
          <w:szCs w:val="28"/>
        </w:rPr>
        <w:t xml:space="preserve"> </w:t>
      </w:r>
      <w:r>
        <w:rPr>
          <w:sz w:val="28"/>
          <w:szCs w:val="28"/>
        </w:rPr>
        <w:t>se</w:t>
      </w:r>
      <w:r w:rsidRPr="007A468E">
        <w:rPr>
          <w:sz w:val="28"/>
          <w:szCs w:val="28"/>
        </w:rPr>
        <w:t xml:space="preserve"> </w:t>
      </w:r>
      <w:r>
        <w:rPr>
          <w:sz w:val="28"/>
          <w:szCs w:val="28"/>
        </w:rPr>
        <w:t>na</w:t>
      </w:r>
      <w:r w:rsidRPr="007A468E">
        <w:rPr>
          <w:sz w:val="28"/>
          <w:szCs w:val="28"/>
        </w:rPr>
        <w:t xml:space="preserve"> </w:t>
      </w:r>
      <w:r>
        <w:rPr>
          <w:sz w:val="28"/>
          <w:szCs w:val="28"/>
        </w:rPr>
        <w:t>smeštaju</w:t>
      </w:r>
      <w:r w:rsidRPr="007A468E">
        <w:rPr>
          <w:sz w:val="28"/>
          <w:szCs w:val="28"/>
        </w:rPr>
        <w:t xml:space="preserve"> </w:t>
      </w:r>
      <w:r>
        <w:rPr>
          <w:sz w:val="28"/>
          <w:szCs w:val="28"/>
        </w:rPr>
        <w:t>izvršena</w:t>
      </w:r>
      <w:r w:rsidRPr="007A468E">
        <w:rPr>
          <w:sz w:val="28"/>
          <w:szCs w:val="28"/>
        </w:rPr>
        <w:t xml:space="preserve"> </w:t>
      </w:r>
      <w:r>
        <w:rPr>
          <w:sz w:val="28"/>
          <w:szCs w:val="28"/>
        </w:rPr>
        <w:t>je</w:t>
      </w:r>
      <w:r w:rsidRPr="007A468E">
        <w:rPr>
          <w:sz w:val="28"/>
          <w:szCs w:val="28"/>
        </w:rPr>
        <w:t xml:space="preserve"> </w:t>
      </w:r>
      <w:r>
        <w:rPr>
          <w:sz w:val="28"/>
          <w:szCs w:val="28"/>
        </w:rPr>
        <w:t>revizija</w:t>
      </w:r>
      <w:r w:rsidRPr="007A468E">
        <w:rPr>
          <w:sz w:val="28"/>
          <w:szCs w:val="28"/>
        </w:rPr>
        <w:t xml:space="preserve"> </w:t>
      </w:r>
      <w:r>
        <w:rPr>
          <w:sz w:val="28"/>
          <w:szCs w:val="28"/>
        </w:rPr>
        <w:t>starateljske</w:t>
      </w:r>
      <w:r w:rsidRPr="007A468E">
        <w:rPr>
          <w:sz w:val="28"/>
          <w:szCs w:val="28"/>
        </w:rPr>
        <w:t xml:space="preserve"> </w:t>
      </w:r>
      <w:r>
        <w:rPr>
          <w:sz w:val="28"/>
          <w:szCs w:val="28"/>
        </w:rPr>
        <w:t>zaštite</w:t>
      </w:r>
      <w:r w:rsidRPr="007A468E">
        <w:rPr>
          <w:sz w:val="28"/>
          <w:szCs w:val="28"/>
        </w:rPr>
        <w:t xml:space="preserve"> </w:t>
      </w:r>
      <w:r>
        <w:rPr>
          <w:sz w:val="28"/>
          <w:szCs w:val="28"/>
        </w:rPr>
        <w:t>i</w:t>
      </w:r>
      <w:r w:rsidRPr="007A468E">
        <w:rPr>
          <w:sz w:val="28"/>
          <w:szCs w:val="28"/>
        </w:rPr>
        <w:t xml:space="preserve"> </w:t>
      </w:r>
      <w:r>
        <w:rPr>
          <w:sz w:val="28"/>
          <w:szCs w:val="28"/>
        </w:rPr>
        <w:t>institucionalnog</w:t>
      </w:r>
      <w:r w:rsidRPr="007A468E">
        <w:rPr>
          <w:sz w:val="28"/>
          <w:szCs w:val="28"/>
        </w:rPr>
        <w:t xml:space="preserve"> </w:t>
      </w:r>
      <w:r>
        <w:rPr>
          <w:sz w:val="28"/>
          <w:szCs w:val="28"/>
        </w:rPr>
        <w:t>smeštaja</w:t>
      </w:r>
      <w:r w:rsidRPr="007A468E">
        <w:rPr>
          <w:sz w:val="28"/>
          <w:szCs w:val="28"/>
        </w:rPr>
        <w:t>.</w:t>
      </w:r>
      <w:r>
        <w:rPr>
          <w:sz w:val="28"/>
          <w:szCs w:val="28"/>
        </w:rPr>
        <w:t>Nakon</w:t>
      </w:r>
      <w:r w:rsidRPr="007A468E">
        <w:rPr>
          <w:sz w:val="28"/>
          <w:szCs w:val="28"/>
        </w:rPr>
        <w:t xml:space="preserve"> </w:t>
      </w:r>
      <w:r>
        <w:rPr>
          <w:sz w:val="28"/>
          <w:szCs w:val="28"/>
        </w:rPr>
        <w:t>pribavljenih</w:t>
      </w:r>
      <w:r w:rsidRPr="007A468E">
        <w:rPr>
          <w:sz w:val="28"/>
          <w:szCs w:val="28"/>
        </w:rPr>
        <w:t xml:space="preserve"> </w:t>
      </w:r>
      <w:r>
        <w:rPr>
          <w:sz w:val="28"/>
          <w:szCs w:val="28"/>
        </w:rPr>
        <w:t>godišnjih</w:t>
      </w:r>
      <w:r w:rsidRPr="007A468E">
        <w:rPr>
          <w:sz w:val="28"/>
          <w:szCs w:val="28"/>
        </w:rPr>
        <w:t xml:space="preserve"> </w:t>
      </w:r>
      <w:r>
        <w:rPr>
          <w:sz w:val="28"/>
          <w:szCs w:val="28"/>
        </w:rPr>
        <w:t>izveštaja</w:t>
      </w:r>
      <w:r w:rsidRPr="007A468E">
        <w:rPr>
          <w:sz w:val="28"/>
          <w:szCs w:val="28"/>
        </w:rPr>
        <w:t xml:space="preserve"> </w:t>
      </w:r>
      <w:r>
        <w:rPr>
          <w:sz w:val="28"/>
          <w:szCs w:val="28"/>
        </w:rPr>
        <w:t>koje</w:t>
      </w:r>
      <w:r w:rsidRPr="007A468E">
        <w:rPr>
          <w:sz w:val="28"/>
          <w:szCs w:val="28"/>
        </w:rPr>
        <w:t xml:space="preserve"> </w:t>
      </w:r>
      <w:r>
        <w:rPr>
          <w:sz w:val="28"/>
          <w:szCs w:val="28"/>
        </w:rPr>
        <w:t>šalju</w:t>
      </w:r>
      <w:r w:rsidRPr="007A468E">
        <w:rPr>
          <w:sz w:val="28"/>
          <w:szCs w:val="28"/>
        </w:rPr>
        <w:t xml:space="preserve"> </w:t>
      </w:r>
      <w:r>
        <w:rPr>
          <w:sz w:val="28"/>
          <w:szCs w:val="28"/>
        </w:rPr>
        <w:t>ustanove</w:t>
      </w:r>
      <w:r w:rsidRPr="007A468E">
        <w:rPr>
          <w:sz w:val="28"/>
          <w:szCs w:val="28"/>
        </w:rPr>
        <w:t xml:space="preserve"> </w:t>
      </w:r>
      <w:r>
        <w:rPr>
          <w:sz w:val="28"/>
          <w:szCs w:val="28"/>
        </w:rPr>
        <w:t>u</w:t>
      </w:r>
      <w:r w:rsidRPr="007A468E">
        <w:rPr>
          <w:sz w:val="28"/>
          <w:szCs w:val="28"/>
        </w:rPr>
        <w:t xml:space="preserve"> </w:t>
      </w:r>
      <w:r>
        <w:rPr>
          <w:sz w:val="28"/>
          <w:szCs w:val="28"/>
        </w:rPr>
        <w:t>kojima</w:t>
      </w:r>
      <w:r w:rsidRPr="007A468E">
        <w:rPr>
          <w:sz w:val="28"/>
          <w:szCs w:val="28"/>
        </w:rPr>
        <w:t xml:space="preserve"> </w:t>
      </w:r>
      <w:r>
        <w:rPr>
          <w:sz w:val="28"/>
          <w:szCs w:val="28"/>
        </w:rPr>
        <w:t>se</w:t>
      </w:r>
      <w:r w:rsidRPr="007A468E">
        <w:rPr>
          <w:sz w:val="28"/>
          <w:szCs w:val="28"/>
        </w:rPr>
        <w:t xml:space="preserve"> </w:t>
      </w:r>
      <w:r>
        <w:rPr>
          <w:sz w:val="28"/>
          <w:szCs w:val="28"/>
        </w:rPr>
        <w:t>korisnici</w:t>
      </w:r>
      <w:r w:rsidRPr="007A468E">
        <w:rPr>
          <w:sz w:val="28"/>
          <w:szCs w:val="28"/>
        </w:rPr>
        <w:t xml:space="preserve"> </w:t>
      </w:r>
      <w:r>
        <w:rPr>
          <w:sz w:val="28"/>
          <w:szCs w:val="28"/>
        </w:rPr>
        <w:t>nalaze</w:t>
      </w:r>
      <w:r w:rsidRPr="007A468E">
        <w:rPr>
          <w:sz w:val="28"/>
          <w:szCs w:val="28"/>
        </w:rPr>
        <w:t xml:space="preserve"> </w:t>
      </w:r>
      <w:r>
        <w:rPr>
          <w:sz w:val="28"/>
          <w:szCs w:val="28"/>
        </w:rPr>
        <w:t>na</w:t>
      </w:r>
      <w:r w:rsidRPr="007A468E">
        <w:rPr>
          <w:sz w:val="28"/>
          <w:szCs w:val="28"/>
        </w:rPr>
        <w:t xml:space="preserve"> </w:t>
      </w:r>
      <w:r>
        <w:rPr>
          <w:sz w:val="28"/>
          <w:szCs w:val="28"/>
        </w:rPr>
        <w:t>smeštaju</w:t>
      </w:r>
      <w:r w:rsidRPr="007A468E">
        <w:rPr>
          <w:sz w:val="28"/>
          <w:szCs w:val="28"/>
        </w:rPr>
        <w:t>,</w:t>
      </w:r>
      <w:r>
        <w:rPr>
          <w:sz w:val="28"/>
          <w:szCs w:val="28"/>
        </w:rPr>
        <w:t>rađeni</w:t>
      </w:r>
      <w:r w:rsidRPr="007A468E">
        <w:rPr>
          <w:sz w:val="28"/>
          <w:szCs w:val="28"/>
        </w:rPr>
        <w:t xml:space="preserve"> </w:t>
      </w:r>
      <w:r>
        <w:rPr>
          <w:sz w:val="28"/>
          <w:szCs w:val="28"/>
        </w:rPr>
        <w:t>su</w:t>
      </w:r>
      <w:r w:rsidRPr="007A468E">
        <w:rPr>
          <w:sz w:val="28"/>
          <w:szCs w:val="28"/>
        </w:rPr>
        <w:t xml:space="preserve"> </w:t>
      </w:r>
      <w:r>
        <w:rPr>
          <w:sz w:val="28"/>
          <w:szCs w:val="28"/>
        </w:rPr>
        <w:t>stručni</w:t>
      </w:r>
      <w:r w:rsidRPr="007A468E">
        <w:rPr>
          <w:sz w:val="28"/>
          <w:szCs w:val="28"/>
        </w:rPr>
        <w:t xml:space="preserve"> </w:t>
      </w:r>
      <w:r>
        <w:rPr>
          <w:sz w:val="28"/>
          <w:szCs w:val="28"/>
        </w:rPr>
        <w:t>postupci</w:t>
      </w:r>
      <w:r w:rsidRPr="007A468E">
        <w:rPr>
          <w:sz w:val="28"/>
          <w:szCs w:val="28"/>
        </w:rPr>
        <w:t>:</w:t>
      </w:r>
      <w:r>
        <w:rPr>
          <w:sz w:val="28"/>
          <w:szCs w:val="28"/>
        </w:rPr>
        <w:t>izrada</w:t>
      </w:r>
      <w:r w:rsidRPr="007A468E">
        <w:rPr>
          <w:sz w:val="28"/>
          <w:szCs w:val="28"/>
        </w:rPr>
        <w:t xml:space="preserve"> </w:t>
      </w:r>
      <w:r>
        <w:rPr>
          <w:sz w:val="28"/>
          <w:szCs w:val="28"/>
        </w:rPr>
        <w:t>procena</w:t>
      </w:r>
      <w:r w:rsidRPr="007A468E">
        <w:rPr>
          <w:sz w:val="28"/>
          <w:szCs w:val="28"/>
        </w:rPr>
        <w:t>-</w:t>
      </w:r>
      <w:r>
        <w:rPr>
          <w:sz w:val="28"/>
          <w:szCs w:val="28"/>
        </w:rPr>
        <w:t>ponovnih</w:t>
      </w:r>
      <w:r w:rsidRPr="007A468E">
        <w:rPr>
          <w:sz w:val="28"/>
          <w:szCs w:val="28"/>
        </w:rPr>
        <w:t xml:space="preserve"> </w:t>
      </w:r>
      <w:r>
        <w:rPr>
          <w:sz w:val="28"/>
          <w:szCs w:val="28"/>
        </w:rPr>
        <w:t>pregleda</w:t>
      </w:r>
      <w:r w:rsidRPr="007A468E">
        <w:rPr>
          <w:sz w:val="28"/>
          <w:szCs w:val="28"/>
        </w:rPr>
        <w:t xml:space="preserve"> </w:t>
      </w:r>
      <w:r>
        <w:rPr>
          <w:sz w:val="28"/>
          <w:szCs w:val="28"/>
        </w:rPr>
        <w:t>i</w:t>
      </w:r>
      <w:r w:rsidRPr="007A468E">
        <w:rPr>
          <w:sz w:val="28"/>
          <w:szCs w:val="28"/>
        </w:rPr>
        <w:t xml:space="preserve"> </w:t>
      </w:r>
      <w:r>
        <w:rPr>
          <w:sz w:val="28"/>
          <w:szCs w:val="28"/>
        </w:rPr>
        <w:t>planova</w:t>
      </w:r>
      <w:r w:rsidRPr="007A468E">
        <w:rPr>
          <w:sz w:val="28"/>
          <w:szCs w:val="28"/>
        </w:rPr>
        <w:t xml:space="preserve"> </w:t>
      </w:r>
      <w:r>
        <w:rPr>
          <w:sz w:val="28"/>
          <w:szCs w:val="28"/>
        </w:rPr>
        <w:t>usluga</w:t>
      </w:r>
      <w:r w:rsidRPr="007A468E">
        <w:rPr>
          <w:sz w:val="28"/>
          <w:szCs w:val="28"/>
        </w:rPr>
        <w:t xml:space="preserve"> </w:t>
      </w:r>
      <w:r>
        <w:rPr>
          <w:sz w:val="28"/>
          <w:szCs w:val="28"/>
        </w:rPr>
        <w:t>i</w:t>
      </w:r>
      <w:r w:rsidRPr="007A468E">
        <w:rPr>
          <w:sz w:val="28"/>
          <w:szCs w:val="28"/>
        </w:rPr>
        <w:t xml:space="preserve"> </w:t>
      </w:r>
      <w:r>
        <w:rPr>
          <w:sz w:val="28"/>
          <w:szCs w:val="28"/>
        </w:rPr>
        <w:t>mera</w:t>
      </w:r>
      <w:r w:rsidRPr="007A468E">
        <w:rPr>
          <w:sz w:val="28"/>
          <w:szCs w:val="28"/>
        </w:rPr>
        <w:t>..</w:t>
      </w:r>
      <w:r>
        <w:rPr>
          <w:sz w:val="28"/>
          <w:szCs w:val="28"/>
        </w:rPr>
        <w:t>U</w:t>
      </w:r>
      <w:r w:rsidRPr="007A468E">
        <w:rPr>
          <w:sz w:val="28"/>
          <w:szCs w:val="28"/>
        </w:rPr>
        <w:t xml:space="preserve"> </w:t>
      </w:r>
      <w:r>
        <w:rPr>
          <w:sz w:val="28"/>
          <w:szCs w:val="28"/>
        </w:rPr>
        <w:t>ovom</w:t>
      </w:r>
      <w:r w:rsidRPr="007A468E">
        <w:rPr>
          <w:sz w:val="28"/>
          <w:szCs w:val="28"/>
        </w:rPr>
        <w:t xml:space="preserve"> </w:t>
      </w:r>
      <w:r>
        <w:rPr>
          <w:sz w:val="28"/>
          <w:szCs w:val="28"/>
        </w:rPr>
        <w:t>periodu</w:t>
      </w:r>
      <w:r w:rsidRPr="007A468E">
        <w:rPr>
          <w:sz w:val="28"/>
          <w:szCs w:val="28"/>
        </w:rPr>
        <w:t xml:space="preserve"> </w:t>
      </w:r>
      <w:r>
        <w:rPr>
          <w:sz w:val="28"/>
          <w:szCs w:val="28"/>
        </w:rPr>
        <w:t>voditelji</w:t>
      </w:r>
      <w:r w:rsidRPr="007A468E">
        <w:rPr>
          <w:sz w:val="28"/>
          <w:szCs w:val="28"/>
        </w:rPr>
        <w:t xml:space="preserve"> </w:t>
      </w:r>
      <w:r>
        <w:rPr>
          <w:sz w:val="28"/>
          <w:szCs w:val="28"/>
        </w:rPr>
        <w:t>slučaja</w:t>
      </w:r>
      <w:r w:rsidRPr="007A468E">
        <w:rPr>
          <w:sz w:val="28"/>
          <w:szCs w:val="28"/>
        </w:rPr>
        <w:t xml:space="preserve"> </w:t>
      </w:r>
      <w:r>
        <w:rPr>
          <w:sz w:val="28"/>
          <w:szCs w:val="28"/>
        </w:rPr>
        <w:t>su</w:t>
      </w:r>
      <w:r w:rsidRPr="007A468E">
        <w:rPr>
          <w:sz w:val="28"/>
          <w:szCs w:val="28"/>
        </w:rPr>
        <w:t xml:space="preserve"> </w:t>
      </w:r>
      <w:r>
        <w:rPr>
          <w:sz w:val="28"/>
          <w:szCs w:val="28"/>
        </w:rPr>
        <w:t>imali</w:t>
      </w:r>
      <w:r w:rsidRPr="007A468E">
        <w:rPr>
          <w:sz w:val="28"/>
          <w:szCs w:val="28"/>
        </w:rPr>
        <w:t xml:space="preserve"> :</w:t>
      </w:r>
      <w:r>
        <w:rPr>
          <w:sz w:val="28"/>
          <w:szCs w:val="28"/>
        </w:rPr>
        <w:t xml:space="preserve">evidentirano je 24 </w:t>
      </w:r>
      <w:r w:rsidRPr="007A468E">
        <w:rPr>
          <w:sz w:val="28"/>
          <w:szCs w:val="28"/>
        </w:rPr>
        <w:t xml:space="preserve"> </w:t>
      </w:r>
      <w:r>
        <w:rPr>
          <w:sz w:val="28"/>
          <w:szCs w:val="28"/>
        </w:rPr>
        <w:t>zahteva</w:t>
      </w:r>
      <w:r w:rsidRPr="007A468E">
        <w:rPr>
          <w:sz w:val="28"/>
          <w:szCs w:val="28"/>
        </w:rPr>
        <w:t xml:space="preserve"> </w:t>
      </w:r>
      <w:r>
        <w:rPr>
          <w:sz w:val="28"/>
          <w:szCs w:val="28"/>
        </w:rPr>
        <w:t>za</w:t>
      </w:r>
      <w:r w:rsidRPr="007A468E">
        <w:rPr>
          <w:sz w:val="28"/>
          <w:szCs w:val="28"/>
        </w:rPr>
        <w:t xml:space="preserve"> </w:t>
      </w:r>
      <w:r>
        <w:rPr>
          <w:sz w:val="28"/>
          <w:szCs w:val="28"/>
        </w:rPr>
        <w:t>smeštaj</w:t>
      </w:r>
      <w:r w:rsidRPr="007A468E">
        <w:rPr>
          <w:sz w:val="28"/>
          <w:szCs w:val="28"/>
        </w:rPr>
        <w:t xml:space="preserve"> </w:t>
      </w:r>
      <w:r>
        <w:rPr>
          <w:sz w:val="28"/>
          <w:szCs w:val="28"/>
        </w:rPr>
        <w:t>u</w:t>
      </w:r>
      <w:r w:rsidRPr="007A468E">
        <w:rPr>
          <w:sz w:val="28"/>
          <w:szCs w:val="28"/>
        </w:rPr>
        <w:t xml:space="preserve"> </w:t>
      </w:r>
      <w:r>
        <w:rPr>
          <w:sz w:val="28"/>
          <w:szCs w:val="28"/>
        </w:rPr>
        <w:t>ustanove</w:t>
      </w:r>
      <w:r w:rsidRPr="007A468E">
        <w:rPr>
          <w:sz w:val="28"/>
          <w:szCs w:val="28"/>
        </w:rPr>
        <w:t xml:space="preserve"> </w:t>
      </w:r>
      <w:r>
        <w:rPr>
          <w:sz w:val="28"/>
          <w:szCs w:val="28"/>
        </w:rPr>
        <w:t xml:space="preserve">socijalne zaštite,:od tog broja  </w:t>
      </w:r>
      <w:r>
        <w:rPr>
          <w:b/>
          <w:sz w:val="28"/>
          <w:szCs w:val="28"/>
        </w:rPr>
        <w:t>21</w:t>
      </w:r>
      <w:r w:rsidRPr="00D156C5">
        <w:rPr>
          <w:b/>
          <w:sz w:val="28"/>
          <w:szCs w:val="28"/>
        </w:rPr>
        <w:t xml:space="preserve">  </w:t>
      </w:r>
      <w:r>
        <w:rPr>
          <w:b/>
          <w:sz w:val="28"/>
          <w:szCs w:val="28"/>
        </w:rPr>
        <w:t>odraslih</w:t>
      </w:r>
      <w:r w:rsidRPr="00D156C5">
        <w:rPr>
          <w:b/>
          <w:sz w:val="28"/>
          <w:szCs w:val="28"/>
        </w:rPr>
        <w:t xml:space="preserve"> </w:t>
      </w:r>
      <w:r>
        <w:rPr>
          <w:b/>
          <w:sz w:val="28"/>
          <w:szCs w:val="28"/>
        </w:rPr>
        <w:t>i</w:t>
      </w:r>
      <w:r w:rsidRPr="00D156C5">
        <w:rPr>
          <w:b/>
          <w:sz w:val="28"/>
          <w:szCs w:val="28"/>
        </w:rPr>
        <w:t xml:space="preserve"> </w:t>
      </w:r>
      <w:r>
        <w:rPr>
          <w:b/>
          <w:sz w:val="28"/>
          <w:szCs w:val="28"/>
        </w:rPr>
        <w:t>starih</w:t>
      </w:r>
      <w:r w:rsidRPr="00D156C5">
        <w:rPr>
          <w:b/>
          <w:sz w:val="28"/>
          <w:szCs w:val="28"/>
        </w:rPr>
        <w:t xml:space="preserve"> </w:t>
      </w:r>
      <w:r>
        <w:rPr>
          <w:b/>
          <w:sz w:val="28"/>
          <w:szCs w:val="28"/>
        </w:rPr>
        <w:t>lica</w:t>
      </w:r>
      <w:r w:rsidRPr="007A468E">
        <w:rPr>
          <w:sz w:val="28"/>
          <w:szCs w:val="28"/>
        </w:rPr>
        <w:t xml:space="preserve"> </w:t>
      </w:r>
      <w:r>
        <w:rPr>
          <w:sz w:val="28"/>
          <w:szCs w:val="28"/>
        </w:rPr>
        <w:t>je</w:t>
      </w:r>
      <w:r w:rsidRPr="007A468E">
        <w:rPr>
          <w:sz w:val="28"/>
          <w:szCs w:val="28"/>
        </w:rPr>
        <w:t xml:space="preserve"> </w:t>
      </w:r>
      <w:r>
        <w:rPr>
          <w:sz w:val="28"/>
          <w:szCs w:val="28"/>
        </w:rPr>
        <w:t>smešteno</w:t>
      </w:r>
      <w:r w:rsidRPr="007A468E">
        <w:rPr>
          <w:sz w:val="28"/>
          <w:szCs w:val="28"/>
        </w:rPr>
        <w:t xml:space="preserve"> </w:t>
      </w:r>
      <w:r>
        <w:rPr>
          <w:sz w:val="28"/>
          <w:szCs w:val="28"/>
        </w:rPr>
        <w:t>u</w:t>
      </w:r>
      <w:r w:rsidRPr="007A468E">
        <w:rPr>
          <w:sz w:val="28"/>
          <w:szCs w:val="28"/>
        </w:rPr>
        <w:t xml:space="preserve"> </w:t>
      </w:r>
      <w:r>
        <w:rPr>
          <w:b/>
          <w:sz w:val="28"/>
          <w:szCs w:val="28"/>
        </w:rPr>
        <w:t>DOMSKO</w:t>
      </w:r>
      <w:r w:rsidRPr="00D156C5">
        <w:rPr>
          <w:b/>
          <w:sz w:val="28"/>
          <w:szCs w:val="28"/>
        </w:rPr>
        <w:t xml:space="preserve"> </w:t>
      </w:r>
      <w:r>
        <w:rPr>
          <w:b/>
          <w:sz w:val="28"/>
          <w:szCs w:val="28"/>
        </w:rPr>
        <w:t>ODELJENJE</w:t>
      </w:r>
      <w:r w:rsidRPr="00D156C5">
        <w:rPr>
          <w:b/>
          <w:sz w:val="28"/>
          <w:szCs w:val="28"/>
        </w:rPr>
        <w:t xml:space="preserve"> </w:t>
      </w:r>
      <w:r>
        <w:rPr>
          <w:b/>
          <w:sz w:val="28"/>
          <w:szCs w:val="28"/>
        </w:rPr>
        <w:t>ZA</w:t>
      </w:r>
      <w:r w:rsidRPr="00D156C5">
        <w:rPr>
          <w:b/>
          <w:sz w:val="28"/>
          <w:szCs w:val="28"/>
        </w:rPr>
        <w:t xml:space="preserve"> </w:t>
      </w:r>
      <w:r>
        <w:rPr>
          <w:b/>
          <w:sz w:val="28"/>
          <w:szCs w:val="28"/>
        </w:rPr>
        <w:t>ODRASLA</w:t>
      </w:r>
      <w:r w:rsidRPr="00D156C5">
        <w:rPr>
          <w:b/>
          <w:sz w:val="28"/>
          <w:szCs w:val="28"/>
        </w:rPr>
        <w:t xml:space="preserve"> </w:t>
      </w:r>
      <w:r>
        <w:rPr>
          <w:b/>
          <w:sz w:val="28"/>
          <w:szCs w:val="28"/>
        </w:rPr>
        <w:t>I</w:t>
      </w:r>
      <w:r w:rsidRPr="00D156C5">
        <w:rPr>
          <w:b/>
          <w:sz w:val="28"/>
          <w:szCs w:val="28"/>
        </w:rPr>
        <w:t xml:space="preserve"> </w:t>
      </w:r>
      <w:r>
        <w:rPr>
          <w:b/>
          <w:sz w:val="28"/>
          <w:szCs w:val="28"/>
        </w:rPr>
        <w:t>STARA</w:t>
      </w:r>
      <w:r w:rsidRPr="00D156C5">
        <w:rPr>
          <w:b/>
          <w:sz w:val="28"/>
          <w:szCs w:val="28"/>
        </w:rPr>
        <w:t xml:space="preserve"> </w:t>
      </w:r>
      <w:r>
        <w:rPr>
          <w:b/>
          <w:sz w:val="28"/>
          <w:szCs w:val="28"/>
        </w:rPr>
        <w:t>LICA</w:t>
      </w:r>
      <w:r w:rsidRPr="00D156C5">
        <w:rPr>
          <w:b/>
          <w:sz w:val="28"/>
          <w:szCs w:val="28"/>
        </w:rPr>
        <w:t xml:space="preserve"> </w:t>
      </w:r>
      <w:r>
        <w:rPr>
          <w:b/>
          <w:sz w:val="28"/>
          <w:szCs w:val="28"/>
        </w:rPr>
        <w:t>pri</w:t>
      </w:r>
      <w:r w:rsidRPr="00D156C5">
        <w:rPr>
          <w:b/>
          <w:sz w:val="28"/>
          <w:szCs w:val="28"/>
        </w:rPr>
        <w:t xml:space="preserve"> </w:t>
      </w:r>
      <w:r>
        <w:rPr>
          <w:b/>
          <w:sz w:val="28"/>
          <w:szCs w:val="28"/>
        </w:rPr>
        <w:t>CENTRU</w:t>
      </w:r>
      <w:r w:rsidRPr="00D156C5">
        <w:rPr>
          <w:b/>
          <w:sz w:val="28"/>
          <w:szCs w:val="28"/>
        </w:rPr>
        <w:t xml:space="preserve"> </w:t>
      </w:r>
      <w:r>
        <w:rPr>
          <w:b/>
          <w:sz w:val="28"/>
          <w:szCs w:val="28"/>
        </w:rPr>
        <w:t>ZA</w:t>
      </w:r>
      <w:r w:rsidRPr="00D156C5">
        <w:rPr>
          <w:b/>
          <w:sz w:val="28"/>
          <w:szCs w:val="28"/>
        </w:rPr>
        <w:t xml:space="preserve"> </w:t>
      </w:r>
      <w:r>
        <w:rPr>
          <w:b/>
          <w:sz w:val="28"/>
          <w:szCs w:val="28"/>
        </w:rPr>
        <w:t>SOCIJALNI</w:t>
      </w:r>
      <w:r w:rsidRPr="007A468E">
        <w:rPr>
          <w:sz w:val="28"/>
          <w:szCs w:val="28"/>
        </w:rPr>
        <w:t xml:space="preserve"> </w:t>
      </w:r>
      <w:r>
        <w:rPr>
          <w:b/>
          <w:sz w:val="28"/>
          <w:szCs w:val="28"/>
        </w:rPr>
        <w:t>RAD</w:t>
      </w:r>
      <w:r w:rsidRPr="00D156C5">
        <w:rPr>
          <w:b/>
          <w:sz w:val="28"/>
          <w:szCs w:val="28"/>
        </w:rPr>
        <w:t xml:space="preserve"> </w:t>
      </w:r>
      <w:r>
        <w:rPr>
          <w:b/>
          <w:sz w:val="28"/>
          <w:szCs w:val="28"/>
        </w:rPr>
        <w:t>U</w:t>
      </w:r>
      <w:r w:rsidRPr="00D156C5">
        <w:rPr>
          <w:b/>
          <w:sz w:val="28"/>
          <w:szCs w:val="28"/>
        </w:rPr>
        <w:t xml:space="preserve"> </w:t>
      </w:r>
      <w:r>
        <w:rPr>
          <w:b/>
          <w:sz w:val="28"/>
          <w:szCs w:val="28"/>
        </w:rPr>
        <w:t>NOVOM</w:t>
      </w:r>
      <w:r w:rsidRPr="00D156C5">
        <w:rPr>
          <w:b/>
          <w:sz w:val="28"/>
          <w:szCs w:val="28"/>
        </w:rPr>
        <w:t xml:space="preserve"> </w:t>
      </w:r>
      <w:r>
        <w:rPr>
          <w:b/>
          <w:sz w:val="28"/>
          <w:szCs w:val="28"/>
        </w:rPr>
        <w:t>PAZARU</w:t>
      </w:r>
      <w:r w:rsidRPr="007A468E">
        <w:rPr>
          <w:sz w:val="28"/>
          <w:szCs w:val="28"/>
        </w:rPr>
        <w:t>,</w:t>
      </w:r>
      <w:r>
        <w:rPr>
          <w:sz w:val="28"/>
          <w:szCs w:val="28"/>
        </w:rPr>
        <w:t>a</w:t>
      </w:r>
      <w:r w:rsidRPr="007A468E">
        <w:rPr>
          <w:sz w:val="28"/>
          <w:szCs w:val="28"/>
        </w:rPr>
        <w:t xml:space="preserve"> </w:t>
      </w:r>
      <w:r>
        <w:rPr>
          <w:sz w:val="28"/>
          <w:szCs w:val="28"/>
        </w:rPr>
        <w:t>najviše</w:t>
      </w:r>
      <w:r w:rsidRPr="007A468E">
        <w:rPr>
          <w:sz w:val="28"/>
          <w:szCs w:val="28"/>
        </w:rPr>
        <w:t xml:space="preserve"> </w:t>
      </w:r>
      <w:r>
        <w:rPr>
          <w:sz w:val="28"/>
          <w:szCs w:val="28"/>
        </w:rPr>
        <w:t>zahteva</w:t>
      </w:r>
      <w:r w:rsidRPr="007A468E">
        <w:rPr>
          <w:sz w:val="28"/>
          <w:szCs w:val="28"/>
        </w:rPr>
        <w:t xml:space="preserve"> </w:t>
      </w:r>
      <w:r>
        <w:rPr>
          <w:sz w:val="28"/>
          <w:szCs w:val="28"/>
        </w:rPr>
        <w:t>je</w:t>
      </w:r>
      <w:r w:rsidRPr="007A468E">
        <w:rPr>
          <w:sz w:val="28"/>
          <w:szCs w:val="28"/>
        </w:rPr>
        <w:t xml:space="preserve"> </w:t>
      </w:r>
      <w:r>
        <w:rPr>
          <w:sz w:val="28"/>
          <w:szCs w:val="28"/>
        </w:rPr>
        <w:t>i</w:t>
      </w:r>
      <w:r w:rsidRPr="007A468E">
        <w:rPr>
          <w:sz w:val="28"/>
          <w:szCs w:val="28"/>
        </w:rPr>
        <w:t xml:space="preserve"> </w:t>
      </w:r>
      <w:r>
        <w:rPr>
          <w:sz w:val="28"/>
          <w:szCs w:val="28"/>
        </w:rPr>
        <w:t>evidentirano</w:t>
      </w:r>
      <w:r w:rsidRPr="007A468E">
        <w:rPr>
          <w:sz w:val="28"/>
          <w:szCs w:val="28"/>
        </w:rPr>
        <w:t xml:space="preserve"> </w:t>
      </w:r>
      <w:r>
        <w:rPr>
          <w:sz w:val="28"/>
          <w:szCs w:val="28"/>
        </w:rPr>
        <w:t>za</w:t>
      </w:r>
      <w:r w:rsidRPr="007A468E">
        <w:rPr>
          <w:sz w:val="28"/>
          <w:szCs w:val="28"/>
        </w:rPr>
        <w:t xml:space="preserve"> </w:t>
      </w:r>
      <w:r>
        <w:rPr>
          <w:sz w:val="28"/>
          <w:szCs w:val="28"/>
        </w:rPr>
        <w:t>smeštaj</w:t>
      </w:r>
      <w:r w:rsidRPr="007A468E">
        <w:rPr>
          <w:sz w:val="28"/>
          <w:szCs w:val="28"/>
        </w:rPr>
        <w:t xml:space="preserve"> </w:t>
      </w:r>
      <w:r>
        <w:rPr>
          <w:sz w:val="28"/>
          <w:szCs w:val="28"/>
        </w:rPr>
        <w:t>u</w:t>
      </w:r>
      <w:r w:rsidRPr="007A468E">
        <w:rPr>
          <w:sz w:val="28"/>
          <w:szCs w:val="28"/>
        </w:rPr>
        <w:t xml:space="preserve"> </w:t>
      </w:r>
      <w:r>
        <w:rPr>
          <w:sz w:val="28"/>
          <w:szCs w:val="28"/>
        </w:rPr>
        <w:t>ovu</w:t>
      </w:r>
      <w:r w:rsidRPr="007A468E">
        <w:rPr>
          <w:sz w:val="28"/>
          <w:szCs w:val="28"/>
        </w:rPr>
        <w:t xml:space="preserve"> </w:t>
      </w:r>
      <w:r>
        <w:rPr>
          <w:sz w:val="28"/>
          <w:szCs w:val="28"/>
        </w:rPr>
        <w:t>ustanovu.</w:t>
      </w:r>
      <w:r>
        <w:rPr>
          <w:b/>
          <w:sz w:val="28"/>
          <w:szCs w:val="28"/>
        </w:rPr>
        <w:t xml:space="preserve">Za 1 staro </w:t>
      </w:r>
      <w:r w:rsidRPr="00D156C5">
        <w:rPr>
          <w:b/>
          <w:sz w:val="28"/>
          <w:szCs w:val="28"/>
        </w:rPr>
        <w:t xml:space="preserve"> </w:t>
      </w:r>
      <w:r>
        <w:rPr>
          <w:b/>
          <w:sz w:val="28"/>
          <w:szCs w:val="28"/>
        </w:rPr>
        <w:t>lice</w:t>
      </w:r>
      <w:r>
        <w:rPr>
          <w:sz w:val="28"/>
          <w:szCs w:val="28"/>
        </w:rPr>
        <w:t xml:space="preserve">-ženskog pola ,na lični  zahtev je realizovan institucionalni smeštaj u </w:t>
      </w:r>
      <w:r>
        <w:rPr>
          <w:b/>
          <w:sz w:val="28"/>
          <w:szCs w:val="28"/>
        </w:rPr>
        <w:t>GERONTOLOŠKI</w:t>
      </w:r>
      <w:r w:rsidRPr="00F30B9C">
        <w:rPr>
          <w:b/>
          <w:sz w:val="28"/>
          <w:szCs w:val="28"/>
        </w:rPr>
        <w:t xml:space="preserve"> </w:t>
      </w:r>
      <w:r>
        <w:rPr>
          <w:b/>
          <w:sz w:val="28"/>
          <w:szCs w:val="28"/>
        </w:rPr>
        <w:t>CENTAR</w:t>
      </w:r>
      <w:r w:rsidRPr="00F30B9C">
        <w:rPr>
          <w:b/>
          <w:sz w:val="28"/>
          <w:szCs w:val="28"/>
        </w:rPr>
        <w:t xml:space="preserve"> </w:t>
      </w:r>
      <w:r>
        <w:rPr>
          <w:b/>
          <w:sz w:val="28"/>
          <w:szCs w:val="28"/>
        </w:rPr>
        <w:t>u</w:t>
      </w:r>
      <w:r w:rsidRPr="00F30B9C">
        <w:rPr>
          <w:b/>
          <w:sz w:val="28"/>
          <w:szCs w:val="28"/>
        </w:rPr>
        <w:t xml:space="preserve"> </w:t>
      </w:r>
      <w:r>
        <w:rPr>
          <w:b/>
          <w:sz w:val="28"/>
          <w:szCs w:val="28"/>
        </w:rPr>
        <w:t>PROKUPLJU</w:t>
      </w:r>
      <w:r>
        <w:rPr>
          <w:sz w:val="28"/>
          <w:szCs w:val="28"/>
        </w:rPr>
        <w:t xml:space="preserve">.Za 2 lica koja su podnela zahtev za smeštaj još nije realizovan smeštaj jer se lica nalaze na listi čekanja  za smeštaj.U toku 2021..godine je doneto  </w:t>
      </w:r>
      <w:r>
        <w:rPr>
          <w:b/>
          <w:sz w:val="28"/>
          <w:szCs w:val="28"/>
        </w:rPr>
        <w:t>17</w:t>
      </w:r>
      <w:r w:rsidRPr="00D156C5">
        <w:rPr>
          <w:b/>
          <w:sz w:val="28"/>
          <w:szCs w:val="28"/>
        </w:rPr>
        <w:t xml:space="preserve"> </w:t>
      </w:r>
      <w:r>
        <w:rPr>
          <w:b/>
          <w:sz w:val="28"/>
          <w:szCs w:val="28"/>
        </w:rPr>
        <w:t>rešenja</w:t>
      </w:r>
      <w:r w:rsidRPr="007A468E">
        <w:rPr>
          <w:sz w:val="28"/>
          <w:szCs w:val="28"/>
        </w:rPr>
        <w:t xml:space="preserve"> </w:t>
      </w:r>
      <w:r>
        <w:rPr>
          <w:sz w:val="28"/>
          <w:szCs w:val="28"/>
        </w:rPr>
        <w:t>o</w:t>
      </w:r>
      <w:r w:rsidRPr="007A468E">
        <w:rPr>
          <w:sz w:val="28"/>
          <w:szCs w:val="28"/>
        </w:rPr>
        <w:t xml:space="preserve"> </w:t>
      </w:r>
      <w:r>
        <w:rPr>
          <w:b/>
          <w:sz w:val="28"/>
          <w:szCs w:val="28"/>
        </w:rPr>
        <w:t>prestanku</w:t>
      </w:r>
      <w:r w:rsidRPr="00D156C5">
        <w:rPr>
          <w:b/>
          <w:sz w:val="28"/>
          <w:szCs w:val="28"/>
        </w:rPr>
        <w:t xml:space="preserve"> </w:t>
      </w:r>
      <w:r>
        <w:rPr>
          <w:b/>
          <w:sz w:val="28"/>
          <w:szCs w:val="28"/>
        </w:rPr>
        <w:t>prava</w:t>
      </w:r>
      <w:r w:rsidRPr="00D156C5">
        <w:rPr>
          <w:b/>
          <w:sz w:val="28"/>
          <w:szCs w:val="28"/>
        </w:rPr>
        <w:t xml:space="preserve"> </w:t>
      </w:r>
      <w:r>
        <w:rPr>
          <w:b/>
          <w:sz w:val="28"/>
          <w:szCs w:val="28"/>
        </w:rPr>
        <w:t>na</w:t>
      </w:r>
      <w:r w:rsidRPr="00D156C5">
        <w:rPr>
          <w:b/>
          <w:sz w:val="28"/>
          <w:szCs w:val="28"/>
        </w:rPr>
        <w:t xml:space="preserve"> </w:t>
      </w:r>
      <w:r>
        <w:rPr>
          <w:b/>
          <w:sz w:val="28"/>
          <w:szCs w:val="28"/>
        </w:rPr>
        <w:t>institucionalni</w:t>
      </w:r>
      <w:r w:rsidRPr="00D156C5">
        <w:rPr>
          <w:b/>
          <w:sz w:val="28"/>
          <w:szCs w:val="28"/>
        </w:rPr>
        <w:t xml:space="preserve"> </w:t>
      </w:r>
      <w:r>
        <w:rPr>
          <w:b/>
          <w:sz w:val="28"/>
          <w:szCs w:val="28"/>
        </w:rPr>
        <w:t>smeštaj</w:t>
      </w:r>
      <w:r>
        <w:rPr>
          <w:sz w:val="28"/>
          <w:szCs w:val="28"/>
        </w:rPr>
        <w:t>:</w:t>
      </w:r>
      <w:r>
        <w:rPr>
          <w:b/>
          <w:sz w:val="28"/>
          <w:szCs w:val="28"/>
        </w:rPr>
        <w:t>od tog broja:15 lica je umrlo u ustanovi-</w:t>
      </w:r>
    </w:p>
    <w:p w:rsidR="00016176" w:rsidRDefault="00016176" w:rsidP="00016176">
      <w:pPr>
        <w:jc w:val="both"/>
        <w:rPr>
          <w:b/>
          <w:sz w:val="28"/>
          <w:szCs w:val="28"/>
        </w:rPr>
      </w:pPr>
      <w:r>
        <w:rPr>
          <w:b/>
          <w:sz w:val="28"/>
          <w:szCs w:val="28"/>
        </w:rPr>
        <w:t>1 odraslo lice ženskog pola ,6 starih lica muškog pola i 8 starih lica ženskog pola.</w:t>
      </w:r>
    </w:p>
    <w:p w:rsidR="00016176" w:rsidRPr="007C26F5" w:rsidRDefault="00016176" w:rsidP="00016176">
      <w:pPr>
        <w:jc w:val="both"/>
        <w:rPr>
          <w:sz w:val="28"/>
          <w:szCs w:val="28"/>
        </w:rPr>
      </w:pPr>
      <w:r>
        <w:rPr>
          <w:b/>
          <w:sz w:val="28"/>
          <w:szCs w:val="28"/>
        </w:rPr>
        <w:t>Za dva korisnika je urađeno rešenje o prestanku smeštaja jer je jedan korisnik muškog pola napustio Dom,a jedna korisnica-odraslo lice je,na lični zahtev,premeštena u  privatni DOM ZA STARA LICA,,MILDOM LUKS,, -BEOGRAD</w:t>
      </w:r>
      <w:r>
        <w:rPr>
          <w:sz w:val="28"/>
          <w:szCs w:val="28"/>
        </w:rPr>
        <w:t xml:space="preserve">                                             </w:t>
      </w:r>
    </w:p>
    <w:p w:rsidR="00016176" w:rsidRPr="007C26F5" w:rsidRDefault="00016176" w:rsidP="00016176">
      <w:pPr>
        <w:jc w:val="both"/>
        <w:rPr>
          <w:sz w:val="28"/>
          <w:szCs w:val="28"/>
        </w:rPr>
      </w:pPr>
      <w:r>
        <w:rPr>
          <w:sz w:val="28"/>
          <w:szCs w:val="28"/>
        </w:rPr>
        <w:t>Osim</w:t>
      </w:r>
      <w:r w:rsidRPr="007A468E">
        <w:rPr>
          <w:sz w:val="28"/>
          <w:szCs w:val="28"/>
        </w:rPr>
        <w:t xml:space="preserve"> </w:t>
      </w:r>
      <w:r>
        <w:rPr>
          <w:sz w:val="28"/>
          <w:szCs w:val="28"/>
        </w:rPr>
        <w:t>institucionalnog</w:t>
      </w:r>
      <w:r w:rsidRPr="007A468E">
        <w:rPr>
          <w:sz w:val="28"/>
          <w:szCs w:val="28"/>
        </w:rPr>
        <w:t xml:space="preserve"> </w:t>
      </w:r>
      <w:r>
        <w:rPr>
          <w:sz w:val="28"/>
          <w:szCs w:val="28"/>
        </w:rPr>
        <w:t>zbrinjavanja</w:t>
      </w:r>
      <w:r w:rsidRPr="007A468E">
        <w:rPr>
          <w:sz w:val="28"/>
          <w:szCs w:val="28"/>
        </w:rPr>
        <w:t xml:space="preserve"> </w:t>
      </w:r>
      <w:r>
        <w:rPr>
          <w:sz w:val="28"/>
          <w:szCs w:val="28"/>
        </w:rPr>
        <w:t>odraslih</w:t>
      </w:r>
      <w:r w:rsidRPr="007A468E">
        <w:rPr>
          <w:sz w:val="28"/>
          <w:szCs w:val="28"/>
        </w:rPr>
        <w:t xml:space="preserve"> </w:t>
      </w:r>
      <w:r>
        <w:rPr>
          <w:sz w:val="28"/>
          <w:szCs w:val="28"/>
        </w:rPr>
        <w:t>i</w:t>
      </w:r>
      <w:r w:rsidRPr="007A468E">
        <w:rPr>
          <w:sz w:val="28"/>
          <w:szCs w:val="28"/>
        </w:rPr>
        <w:t xml:space="preserve"> </w:t>
      </w:r>
      <w:r>
        <w:rPr>
          <w:sz w:val="28"/>
          <w:szCs w:val="28"/>
        </w:rPr>
        <w:t>starih</w:t>
      </w:r>
      <w:r w:rsidRPr="007A468E">
        <w:rPr>
          <w:sz w:val="28"/>
          <w:szCs w:val="28"/>
        </w:rPr>
        <w:t xml:space="preserve"> </w:t>
      </w:r>
      <w:r>
        <w:rPr>
          <w:sz w:val="28"/>
          <w:szCs w:val="28"/>
        </w:rPr>
        <w:t>lica</w:t>
      </w:r>
      <w:r w:rsidRPr="007A468E">
        <w:rPr>
          <w:sz w:val="28"/>
          <w:szCs w:val="28"/>
        </w:rPr>
        <w:t>-</w:t>
      </w:r>
      <w:r>
        <w:rPr>
          <w:sz w:val="28"/>
          <w:szCs w:val="28"/>
        </w:rPr>
        <w:t>kao</w:t>
      </w:r>
      <w:r w:rsidRPr="007A468E">
        <w:rPr>
          <w:sz w:val="28"/>
          <w:szCs w:val="28"/>
        </w:rPr>
        <w:t xml:space="preserve"> </w:t>
      </w:r>
      <w:r>
        <w:rPr>
          <w:sz w:val="28"/>
          <w:szCs w:val="28"/>
        </w:rPr>
        <w:t>usluga</w:t>
      </w:r>
      <w:r w:rsidRPr="007A468E">
        <w:rPr>
          <w:sz w:val="28"/>
          <w:szCs w:val="28"/>
        </w:rPr>
        <w:t xml:space="preserve"> </w:t>
      </w:r>
      <w:r>
        <w:rPr>
          <w:sz w:val="28"/>
          <w:szCs w:val="28"/>
        </w:rPr>
        <w:t>socijalne</w:t>
      </w:r>
      <w:r w:rsidRPr="007A468E">
        <w:rPr>
          <w:sz w:val="28"/>
          <w:szCs w:val="28"/>
        </w:rPr>
        <w:t xml:space="preserve"> </w:t>
      </w:r>
      <w:r>
        <w:rPr>
          <w:sz w:val="28"/>
          <w:szCs w:val="28"/>
        </w:rPr>
        <w:t>zaštite</w:t>
      </w:r>
      <w:r w:rsidRPr="007A468E">
        <w:rPr>
          <w:sz w:val="28"/>
          <w:szCs w:val="28"/>
        </w:rPr>
        <w:t xml:space="preserve"> </w:t>
      </w:r>
      <w:r>
        <w:rPr>
          <w:sz w:val="28"/>
          <w:szCs w:val="28"/>
        </w:rPr>
        <w:t>koja</w:t>
      </w:r>
      <w:r w:rsidRPr="007A468E">
        <w:rPr>
          <w:sz w:val="28"/>
          <w:szCs w:val="28"/>
        </w:rPr>
        <w:t xml:space="preserve"> </w:t>
      </w:r>
      <w:r>
        <w:rPr>
          <w:sz w:val="28"/>
          <w:szCs w:val="28"/>
        </w:rPr>
        <w:t>sve</w:t>
      </w:r>
      <w:r w:rsidRPr="007A468E">
        <w:rPr>
          <w:sz w:val="28"/>
          <w:szCs w:val="28"/>
        </w:rPr>
        <w:t xml:space="preserve"> </w:t>
      </w:r>
      <w:r>
        <w:rPr>
          <w:sz w:val="28"/>
          <w:szCs w:val="28"/>
        </w:rPr>
        <w:t>više</w:t>
      </w:r>
      <w:r w:rsidRPr="007A468E">
        <w:rPr>
          <w:sz w:val="28"/>
          <w:szCs w:val="28"/>
        </w:rPr>
        <w:t xml:space="preserve"> </w:t>
      </w:r>
      <w:r>
        <w:rPr>
          <w:sz w:val="28"/>
          <w:szCs w:val="28"/>
        </w:rPr>
        <w:t>dobija</w:t>
      </w:r>
      <w:r w:rsidRPr="007A468E">
        <w:rPr>
          <w:sz w:val="28"/>
          <w:szCs w:val="28"/>
        </w:rPr>
        <w:t xml:space="preserve"> </w:t>
      </w:r>
      <w:r>
        <w:rPr>
          <w:sz w:val="28"/>
          <w:szCs w:val="28"/>
        </w:rPr>
        <w:t>na</w:t>
      </w:r>
      <w:r w:rsidRPr="007A468E">
        <w:rPr>
          <w:sz w:val="28"/>
          <w:szCs w:val="28"/>
        </w:rPr>
        <w:t xml:space="preserve"> </w:t>
      </w:r>
      <w:r>
        <w:rPr>
          <w:sz w:val="28"/>
          <w:szCs w:val="28"/>
        </w:rPr>
        <w:t>značaju</w:t>
      </w:r>
      <w:r w:rsidRPr="007A468E">
        <w:rPr>
          <w:sz w:val="28"/>
          <w:szCs w:val="28"/>
        </w:rPr>
        <w:t xml:space="preserve"> </w:t>
      </w:r>
      <w:r>
        <w:rPr>
          <w:sz w:val="28"/>
          <w:szCs w:val="28"/>
        </w:rPr>
        <w:t>je</w:t>
      </w:r>
      <w:r w:rsidRPr="007A468E">
        <w:rPr>
          <w:sz w:val="28"/>
          <w:szCs w:val="28"/>
        </w:rPr>
        <w:t xml:space="preserve"> </w:t>
      </w:r>
      <w:r>
        <w:rPr>
          <w:b/>
          <w:sz w:val="28"/>
          <w:szCs w:val="28"/>
        </w:rPr>
        <w:t>PORODIČNI</w:t>
      </w:r>
      <w:r w:rsidRPr="003C671D">
        <w:rPr>
          <w:b/>
          <w:sz w:val="28"/>
          <w:szCs w:val="28"/>
        </w:rPr>
        <w:t xml:space="preserve"> </w:t>
      </w:r>
      <w:r>
        <w:rPr>
          <w:b/>
          <w:sz w:val="28"/>
          <w:szCs w:val="28"/>
        </w:rPr>
        <w:t>SMEŠTAJ</w:t>
      </w:r>
      <w:r w:rsidRPr="007A468E">
        <w:rPr>
          <w:sz w:val="28"/>
          <w:szCs w:val="28"/>
        </w:rPr>
        <w:t xml:space="preserve"> </w:t>
      </w:r>
      <w:r>
        <w:rPr>
          <w:sz w:val="28"/>
          <w:szCs w:val="28"/>
        </w:rPr>
        <w:t>odraslih</w:t>
      </w:r>
      <w:r w:rsidRPr="007A468E">
        <w:rPr>
          <w:sz w:val="28"/>
          <w:szCs w:val="28"/>
        </w:rPr>
        <w:t xml:space="preserve"> </w:t>
      </w:r>
      <w:r>
        <w:rPr>
          <w:sz w:val="28"/>
          <w:szCs w:val="28"/>
        </w:rPr>
        <w:t>i</w:t>
      </w:r>
      <w:r w:rsidRPr="007A468E">
        <w:rPr>
          <w:sz w:val="28"/>
          <w:szCs w:val="28"/>
        </w:rPr>
        <w:t xml:space="preserve"> </w:t>
      </w:r>
      <w:r>
        <w:rPr>
          <w:sz w:val="28"/>
          <w:szCs w:val="28"/>
        </w:rPr>
        <w:t>starih</w:t>
      </w:r>
      <w:r w:rsidRPr="007A468E">
        <w:rPr>
          <w:sz w:val="28"/>
          <w:szCs w:val="28"/>
        </w:rPr>
        <w:t xml:space="preserve"> </w:t>
      </w:r>
      <w:r>
        <w:rPr>
          <w:sz w:val="28"/>
          <w:szCs w:val="28"/>
        </w:rPr>
        <w:t>lica</w:t>
      </w:r>
      <w:r w:rsidRPr="007A468E">
        <w:rPr>
          <w:sz w:val="28"/>
          <w:szCs w:val="28"/>
        </w:rPr>
        <w:t xml:space="preserve"> </w:t>
      </w:r>
      <w:r>
        <w:rPr>
          <w:sz w:val="28"/>
          <w:szCs w:val="28"/>
        </w:rPr>
        <w:t>koji</w:t>
      </w:r>
      <w:r w:rsidRPr="007A468E">
        <w:rPr>
          <w:sz w:val="28"/>
          <w:szCs w:val="28"/>
        </w:rPr>
        <w:t xml:space="preserve"> </w:t>
      </w:r>
      <w:r>
        <w:rPr>
          <w:sz w:val="28"/>
          <w:szCs w:val="28"/>
        </w:rPr>
        <w:t>podrazumeva</w:t>
      </w:r>
      <w:r w:rsidRPr="007A468E">
        <w:rPr>
          <w:sz w:val="28"/>
          <w:szCs w:val="28"/>
        </w:rPr>
        <w:t xml:space="preserve"> </w:t>
      </w:r>
      <w:r>
        <w:rPr>
          <w:sz w:val="28"/>
          <w:szCs w:val="28"/>
        </w:rPr>
        <w:t>vaninstitucionalno</w:t>
      </w:r>
      <w:r w:rsidRPr="007A468E">
        <w:rPr>
          <w:sz w:val="28"/>
          <w:szCs w:val="28"/>
        </w:rPr>
        <w:t xml:space="preserve"> </w:t>
      </w:r>
      <w:r>
        <w:rPr>
          <w:sz w:val="28"/>
          <w:szCs w:val="28"/>
        </w:rPr>
        <w:t>zbrinjavanje</w:t>
      </w:r>
      <w:r w:rsidRPr="007A468E">
        <w:rPr>
          <w:sz w:val="28"/>
          <w:szCs w:val="28"/>
        </w:rPr>
        <w:t xml:space="preserve"> </w:t>
      </w:r>
      <w:r>
        <w:rPr>
          <w:sz w:val="28"/>
          <w:szCs w:val="28"/>
        </w:rPr>
        <w:t>lica</w:t>
      </w:r>
      <w:r w:rsidRPr="007A468E">
        <w:rPr>
          <w:sz w:val="28"/>
          <w:szCs w:val="28"/>
        </w:rPr>
        <w:t xml:space="preserve"> </w:t>
      </w:r>
      <w:r>
        <w:rPr>
          <w:sz w:val="28"/>
          <w:szCs w:val="28"/>
        </w:rPr>
        <w:t>koja</w:t>
      </w:r>
      <w:r w:rsidRPr="007A468E">
        <w:rPr>
          <w:sz w:val="28"/>
          <w:szCs w:val="28"/>
        </w:rPr>
        <w:t xml:space="preserve"> </w:t>
      </w:r>
      <w:r>
        <w:rPr>
          <w:sz w:val="28"/>
          <w:szCs w:val="28"/>
        </w:rPr>
        <w:t>više</w:t>
      </w:r>
      <w:r w:rsidRPr="007A468E">
        <w:rPr>
          <w:sz w:val="28"/>
          <w:szCs w:val="28"/>
        </w:rPr>
        <w:t xml:space="preserve"> </w:t>
      </w:r>
      <w:r>
        <w:rPr>
          <w:sz w:val="28"/>
          <w:szCs w:val="28"/>
        </w:rPr>
        <w:t>nisu</w:t>
      </w:r>
      <w:r w:rsidRPr="007A468E">
        <w:rPr>
          <w:sz w:val="28"/>
          <w:szCs w:val="28"/>
        </w:rPr>
        <w:t xml:space="preserve"> </w:t>
      </w:r>
      <w:r>
        <w:rPr>
          <w:sz w:val="28"/>
          <w:szCs w:val="28"/>
        </w:rPr>
        <w:t>u</w:t>
      </w:r>
      <w:r w:rsidRPr="007A468E">
        <w:rPr>
          <w:sz w:val="28"/>
          <w:szCs w:val="28"/>
        </w:rPr>
        <w:t xml:space="preserve"> </w:t>
      </w:r>
      <w:r>
        <w:rPr>
          <w:sz w:val="28"/>
          <w:szCs w:val="28"/>
        </w:rPr>
        <w:t>stanju</w:t>
      </w:r>
      <w:r w:rsidRPr="007A468E">
        <w:rPr>
          <w:sz w:val="28"/>
          <w:szCs w:val="28"/>
        </w:rPr>
        <w:t xml:space="preserve"> </w:t>
      </w:r>
      <w:r>
        <w:rPr>
          <w:sz w:val="28"/>
          <w:szCs w:val="28"/>
        </w:rPr>
        <w:t>i</w:t>
      </w:r>
      <w:r w:rsidRPr="007A468E">
        <w:rPr>
          <w:sz w:val="28"/>
          <w:szCs w:val="28"/>
        </w:rPr>
        <w:t xml:space="preserve"> </w:t>
      </w:r>
      <w:r>
        <w:rPr>
          <w:sz w:val="28"/>
          <w:szCs w:val="28"/>
        </w:rPr>
        <w:t>nemaju</w:t>
      </w:r>
      <w:r w:rsidRPr="007A468E">
        <w:rPr>
          <w:sz w:val="28"/>
          <w:szCs w:val="28"/>
        </w:rPr>
        <w:t xml:space="preserve"> </w:t>
      </w:r>
      <w:r>
        <w:rPr>
          <w:sz w:val="28"/>
          <w:szCs w:val="28"/>
        </w:rPr>
        <w:t>kapaciteta</w:t>
      </w:r>
      <w:r w:rsidRPr="007A468E">
        <w:rPr>
          <w:sz w:val="28"/>
          <w:szCs w:val="28"/>
        </w:rPr>
        <w:t xml:space="preserve"> </w:t>
      </w:r>
      <w:r>
        <w:rPr>
          <w:sz w:val="28"/>
          <w:szCs w:val="28"/>
        </w:rPr>
        <w:t>da</w:t>
      </w:r>
      <w:r w:rsidRPr="007A468E">
        <w:rPr>
          <w:sz w:val="28"/>
          <w:szCs w:val="28"/>
        </w:rPr>
        <w:t xml:space="preserve"> </w:t>
      </w:r>
      <w:r>
        <w:rPr>
          <w:sz w:val="28"/>
          <w:szCs w:val="28"/>
        </w:rPr>
        <w:t>adekvatno</w:t>
      </w:r>
      <w:r w:rsidRPr="007A468E">
        <w:rPr>
          <w:sz w:val="28"/>
          <w:szCs w:val="28"/>
        </w:rPr>
        <w:t xml:space="preserve"> </w:t>
      </w:r>
      <w:r>
        <w:rPr>
          <w:sz w:val="28"/>
          <w:szCs w:val="28"/>
        </w:rPr>
        <w:t>brinu</w:t>
      </w:r>
      <w:r w:rsidRPr="007A468E">
        <w:rPr>
          <w:sz w:val="28"/>
          <w:szCs w:val="28"/>
        </w:rPr>
        <w:t xml:space="preserve"> </w:t>
      </w:r>
      <w:r>
        <w:rPr>
          <w:sz w:val="28"/>
          <w:szCs w:val="28"/>
        </w:rPr>
        <w:t>o</w:t>
      </w:r>
      <w:r w:rsidRPr="007A468E">
        <w:rPr>
          <w:sz w:val="28"/>
          <w:szCs w:val="28"/>
        </w:rPr>
        <w:t xml:space="preserve"> </w:t>
      </w:r>
      <w:r>
        <w:rPr>
          <w:sz w:val="28"/>
          <w:szCs w:val="28"/>
        </w:rPr>
        <w:t>sebi</w:t>
      </w:r>
      <w:r w:rsidRPr="007A468E">
        <w:rPr>
          <w:sz w:val="28"/>
          <w:szCs w:val="28"/>
        </w:rPr>
        <w:t>.</w:t>
      </w:r>
      <w:r>
        <w:rPr>
          <w:sz w:val="28"/>
          <w:szCs w:val="28"/>
        </w:rPr>
        <w:t>Ovaj oblik pružanja usluga podrazumeva i ima za cilj poboljšanje kvaliteta života najstarijih korisnika .Smeštaj</w:t>
      </w:r>
      <w:r w:rsidRPr="007A468E">
        <w:rPr>
          <w:sz w:val="28"/>
          <w:szCs w:val="28"/>
        </w:rPr>
        <w:t xml:space="preserve"> </w:t>
      </w:r>
      <w:r>
        <w:rPr>
          <w:sz w:val="28"/>
          <w:szCs w:val="28"/>
        </w:rPr>
        <w:t>se</w:t>
      </w:r>
      <w:r w:rsidRPr="007A468E">
        <w:rPr>
          <w:sz w:val="28"/>
          <w:szCs w:val="28"/>
        </w:rPr>
        <w:t xml:space="preserve"> </w:t>
      </w:r>
      <w:r>
        <w:rPr>
          <w:sz w:val="28"/>
          <w:szCs w:val="28"/>
        </w:rPr>
        <w:t>realizuje</w:t>
      </w:r>
      <w:r w:rsidRPr="007A468E">
        <w:rPr>
          <w:sz w:val="28"/>
          <w:szCs w:val="28"/>
        </w:rPr>
        <w:t xml:space="preserve"> </w:t>
      </w:r>
      <w:r>
        <w:rPr>
          <w:sz w:val="28"/>
          <w:szCs w:val="28"/>
        </w:rPr>
        <w:t>u</w:t>
      </w:r>
      <w:r w:rsidRPr="007A468E">
        <w:rPr>
          <w:sz w:val="28"/>
          <w:szCs w:val="28"/>
        </w:rPr>
        <w:t xml:space="preserve"> </w:t>
      </w:r>
      <w:r>
        <w:rPr>
          <w:sz w:val="28"/>
          <w:szCs w:val="28"/>
        </w:rPr>
        <w:t>neku</w:t>
      </w:r>
      <w:r w:rsidRPr="007A468E">
        <w:rPr>
          <w:sz w:val="28"/>
          <w:szCs w:val="28"/>
        </w:rPr>
        <w:t xml:space="preserve">  </w:t>
      </w:r>
      <w:r>
        <w:rPr>
          <w:sz w:val="28"/>
          <w:szCs w:val="28"/>
        </w:rPr>
        <w:t>porodicu</w:t>
      </w:r>
      <w:r w:rsidRPr="007A468E">
        <w:rPr>
          <w:sz w:val="28"/>
          <w:szCs w:val="28"/>
        </w:rPr>
        <w:t xml:space="preserve"> </w:t>
      </w:r>
      <w:r>
        <w:rPr>
          <w:sz w:val="28"/>
          <w:szCs w:val="28"/>
        </w:rPr>
        <w:t>koja</w:t>
      </w:r>
      <w:r w:rsidRPr="007A468E">
        <w:rPr>
          <w:sz w:val="28"/>
          <w:szCs w:val="28"/>
        </w:rPr>
        <w:t xml:space="preserve"> </w:t>
      </w:r>
      <w:r>
        <w:rPr>
          <w:sz w:val="28"/>
          <w:szCs w:val="28"/>
        </w:rPr>
        <w:t>može</w:t>
      </w:r>
      <w:r w:rsidRPr="007A468E">
        <w:rPr>
          <w:sz w:val="28"/>
          <w:szCs w:val="28"/>
        </w:rPr>
        <w:t xml:space="preserve"> </w:t>
      </w:r>
      <w:r>
        <w:rPr>
          <w:sz w:val="28"/>
          <w:szCs w:val="28"/>
        </w:rPr>
        <w:t>biti</w:t>
      </w:r>
      <w:r w:rsidRPr="007A468E">
        <w:rPr>
          <w:sz w:val="28"/>
          <w:szCs w:val="28"/>
        </w:rPr>
        <w:t xml:space="preserve"> </w:t>
      </w:r>
      <w:r>
        <w:rPr>
          <w:sz w:val="28"/>
          <w:szCs w:val="28"/>
        </w:rPr>
        <w:t>i</w:t>
      </w:r>
      <w:r w:rsidRPr="007A468E">
        <w:rPr>
          <w:sz w:val="28"/>
          <w:szCs w:val="28"/>
        </w:rPr>
        <w:t xml:space="preserve"> </w:t>
      </w:r>
      <w:r>
        <w:rPr>
          <w:sz w:val="28"/>
          <w:szCs w:val="28"/>
        </w:rPr>
        <w:t>najčešće</w:t>
      </w:r>
      <w:r w:rsidRPr="007A468E">
        <w:rPr>
          <w:sz w:val="28"/>
          <w:szCs w:val="28"/>
        </w:rPr>
        <w:t xml:space="preserve"> </w:t>
      </w:r>
      <w:r>
        <w:rPr>
          <w:sz w:val="28"/>
          <w:szCs w:val="28"/>
        </w:rPr>
        <w:t>je</w:t>
      </w:r>
      <w:r w:rsidRPr="007A468E">
        <w:rPr>
          <w:sz w:val="28"/>
          <w:szCs w:val="28"/>
        </w:rPr>
        <w:t xml:space="preserve"> </w:t>
      </w:r>
      <w:r>
        <w:rPr>
          <w:sz w:val="28"/>
          <w:szCs w:val="28"/>
        </w:rPr>
        <w:t>srodnička</w:t>
      </w:r>
      <w:r w:rsidRPr="007A468E">
        <w:rPr>
          <w:sz w:val="28"/>
          <w:szCs w:val="28"/>
        </w:rPr>
        <w:t>,</w:t>
      </w:r>
      <w:r>
        <w:rPr>
          <w:sz w:val="28"/>
          <w:szCs w:val="28"/>
        </w:rPr>
        <w:t>ali</w:t>
      </w:r>
      <w:r w:rsidRPr="007A468E">
        <w:rPr>
          <w:sz w:val="28"/>
          <w:szCs w:val="28"/>
        </w:rPr>
        <w:t xml:space="preserve"> </w:t>
      </w:r>
      <w:r>
        <w:rPr>
          <w:sz w:val="28"/>
          <w:szCs w:val="28"/>
        </w:rPr>
        <w:t>i</w:t>
      </w:r>
      <w:r w:rsidRPr="007A468E">
        <w:rPr>
          <w:sz w:val="28"/>
          <w:szCs w:val="28"/>
        </w:rPr>
        <w:t xml:space="preserve"> </w:t>
      </w:r>
      <w:r>
        <w:rPr>
          <w:sz w:val="28"/>
          <w:szCs w:val="28"/>
        </w:rPr>
        <w:t>neka</w:t>
      </w:r>
      <w:r w:rsidRPr="007A468E">
        <w:rPr>
          <w:sz w:val="28"/>
          <w:szCs w:val="28"/>
        </w:rPr>
        <w:t xml:space="preserve"> </w:t>
      </w:r>
      <w:r>
        <w:rPr>
          <w:sz w:val="28"/>
          <w:szCs w:val="28"/>
        </w:rPr>
        <w:t>druga</w:t>
      </w:r>
      <w:r w:rsidRPr="007A468E">
        <w:rPr>
          <w:sz w:val="28"/>
          <w:szCs w:val="28"/>
        </w:rPr>
        <w:t xml:space="preserve"> </w:t>
      </w:r>
      <w:r>
        <w:rPr>
          <w:sz w:val="28"/>
          <w:szCs w:val="28"/>
        </w:rPr>
        <w:t>porodica</w:t>
      </w:r>
      <w:r w:rsidRPr="007A468E">
        <w:rPr>
          <w:sz w:val="28"/>
          <w:szCs w:val="28"/>
        </w:rPr>
        <w:t xml:space="preserve"> </w:t>
      </w:r>
      <w:r>
        <w:rPr>
          <w:sz w:val="28"/>
          <w:szCs w:val="28"/>
        </w:rPr>
        <w:t>koja</w:t>
      </w:r>
      <w:r w:rsidRPr="007A468E">
        <w:rPr>
          <w:sz w:val="28"/>
          <w:szCs w:val="28"/>
        </w:rPr>
        <w:t xml:space="preserve"> </w:t>
      </w:r>
      <w:r>
        <w:rPr>
          <w:sz w:val="28"/>
          <w:szCs w:val="28"/>
        </w:rPr>
        <w:t>preuzima</w:t>
      </w:r>
      <w:r w:rsidRPr="007A468E">
        <w:rPr>
          <w:sz w:val="28"/>
          <w:szCs w:val="28"/>
        </w:rPr>
        <w:t xml:space="preserve"> </w:t>
      </w:r>
      <w:r>
        <w:rPr>
          <w:sz w:val="28"/>
          <w:szCs w:val="28"/>
        </w:rPr>
        <w:t>brigu</w:t>
      </w:r>
      <w:r w:rsidRPr="007A468E">
        <w:rPr>
          <w:sz w:val="28"/>
          <w:szCs w:val="28"/>
        </w:rPr>
        <w:t xml:space="preserve"> </w:t>
      </w:r>
      <w:r>
        <w:rPr>
          <w:sz w:val="28"/>
          <w:szCs w:val="28"/>
        </w:rPr>
        <w:t>i</w:t>
      </w:r>
      <w:r w:rsidRPr="007A468E">
        <w:rPr>
          <w:sz w:val="28"/>
          <w:szCs w:val="28"/>
        </w:rPr>
        <w:t xml:space="preserve"> </w:t>
      </w:r>
      <w:r>
        <w:rPr>
          <w:sz w:val="28"/>
          <w:szCs w:val="28"/>
        </w:rPr>
        <w:t>staranje</w:t>
      </w:r>
      <w:r w:rsidRPr="007A468E">
        <w:rPr>
          <w:sz w:val="28"/>
          <w:szCs w:val="28"/>
        </w:rPr>
        <w:t xml:space="preserve"> </w:t>
      </w:r>
      <w:r>
        <w:rPr>
          <w:sz w:val="28"/>
          <w:szCs w:val="28"/>
        </w:rPr>
        <w:t>o</w:t>
      </w:r>
      <w:r w:rsidRPr="007A468E">
        <w:rPr>
          <w:sz w:val="28"/>
          <w:szCs w:val="28"/>
        </w:rPr>
        <w:t xml:space="preserve"> </w:t>
      </w:r>
      <w:r>
        <w:rPr>
          <w:sz w:val="28"/>
          <w:szCs w:val="28"/>
        </w:rPr>
        <w:t>korisniku</w:t>
      </w:r>
      <w:r w:rsidRPr="007A468E">
        <w:rPr>
          <w:sz w:val="28"/>
          <w:szCs w:val="28"/>
        </w:rPr>
        <w:t>.</w:t>
      </w:r>
      <w:r>
        <w:rPr>
          <w:sz w:val="28"/>
          <w:szCs w:val="28"/>
        </w:rPr>
        <w:t>Korisniku</w:t>
      </w:r>
      <w:r w:rsidRPr="007A468E">
        <w:rPr>
          <w:sz w:val="28"/>
          <w:szCs w:val="28"/>
        </w:rPr>
        <w:t xml:space="preserve"> </w:t>
      </w:r>
      <w:r>
        <w:rPr>
          <w:sz w:val="28"/>
          <w:szCs w:val="28"/>
        </w:rPr>
        <w:t>se</w:t>
      </w:r>
      <w:r w:rsidRPr="007A468E">
        <w:rPr>
          <w:sz w:val="28"/>
          <w:szCs w:val="28"/>
        </w:rPr>
        <w:t xml:space="preserve"> </w:t>
      </w:r>
      <w:r>
        <w:rPr>
          <w:sz w:val="28"/>
          <w:szCs w:val="28"/>
        </w:rPr>
        <w:t>pruža</w:t>
      </w:r>
      <w:r w:rsidRPr="007A468E">
        <w:rPr>
          <w:sz w:val="28"/>
          <w:szCs w:val="28"/>
        </w:rPr>
        <w:t xml:space="preserve"> </w:t>
      </w:r>
      <w:r>
        <w:rPr>
          <w:sz w:val="28"/>
          <w:szCs w:val="28"/>
        </w:rPr>
        <w:t>adekvatna</w:t>
      </w:r>
      <w:r w:rsidRPr="007A468E">
        <w:rPr>
          <w:sz w:val="28"/>
          <w:szCs w:val="28"/>
        </w:rPr>
        <w:t xml:space="preserve"> </w:t>
      </w:r>
      <w:r>
        <w:rPr>
          <w:sz w:val="28"/>
          <w:szCs w:val="28"/>
        </w:rPr>
        <w:t>nega</w:t>
      </w:r>
      <w:r w:rsidRPr="007A468E">
        <w:rPr>
          <w:sz w:val="28"/>
          <w:szCs w:val="28"/>
        </w:rPr>
        <w:t xml:space="preserve"> </w:t>
      </w:r>
      <w:r>
        <w:rPr>
          <w:sz w:val="28"/>
          <w:szCs w:val="28"/>
        </w:rPr>
        <w:t>i</w:t>
      </w:r>
      <w:r w:rsidRPr="007A468E">
        <w:rPr>
          <w:sz w:val="28"/>
          <w:szCs w:val="28"/>
        </w:rPr>
        <w:t xml:space="preserve"> </w:t>
      </w:r>
      <w:r>
        <w:rPr>
          <w:sz w:val="28"/>
          <w:szCs w:val="28"/>
        </w:rPr>
        <w:t>zaštita</w:t>
      </w:r>
      <w:r w:rsidRPr="007A468E">
        <w:rPr>
          <w:sz w:val="28"/>
          <w:szCs w:val="28"/>
        </w:rPr>
        <w:t>,</w:t>
      </w:r>
      <w:r>
        <w:rPr>
          <w:sz w:val="28"/>
          <w:szCs w:val="28"/>
        </w:rPr>
        <w:t>van</w:t>
      </w:r>
      <w:r w:rsidRPr="007A468E">
        <w:rPr>
          <w:sz w:val="28"/>
          <w:szCs w:val="28"/>
        </w:rPr>
        <w:t xml:space="preserve"> </w:t>
      </w:r>
      <w:r>
        <w:rPr>
          <w:sz w:val="28"/>
          <w:szCs w:val="28"/>
        </w:rPr>
        <w:t>istitucija</w:t>
      </w:r>
      <w:r w:rsidRPr="007A468E">
        <w:rPr>
          <w:sz w:val="28"/>
          <w:szCs w:val="28"/>
        </w:rPr>
        <w:t>,</w:t>
      </w:r>
      <w:r>
        <w:rPr>
          <w:sz w:val="28"/>
          <w:szCs w:val="28"/>
        </w:rPr>
        <w:t>u</w:t>
      </w:r>
      <w:r w:rsidRPr="007A468E">
        <w:rPr>
          <w:sz w:val="28"/>
          <w:szCs w:val="28"/>
        </w:rPr>
        <w:t xml:space="preserve"> </w:t>
      </w:r>
      <w:r>
        <w:rPr>
          <w:sz w:val="28"/>
          <w:szCs w:val="28"/>
        </w:rPr>
        <w:t>prirodnom</w:t>
      </w:r>
      <w:r w:rsidRPr="007A468E">
        <w:rPr>
          <w:sz w:val="28"/>
          <w:szCs w:val="28"/>
        </w:rPr>
        <w:t xml:space="preserve"> </w:t>
      </w:r>
      <w:r>
        <w:rPr>
          <w:sz w:val="28"/>
          <w:szCs w:val="28"/>
        </w:rPr>
        <w:t>okruženju</w:t>
      </w:r>
      <w:r w:rsidRPr="007A468E">
        <w:rPr>
          <w:sz w:val="28"/>
          <w:szCs w:val="28"/>
        </w:rPr>
        <w:t xml:space="preserve"> </w:t>
      </w:r>
      <w:r>
        <w:rPr>
          <w:sz w:val="28"/>
          <w:szCs w:val="28"/>
        </w:rPr>
        <w:t>koje</w:t>
      </w:r>
      <w:r w:rsidRPr="007A468E">
        <w:rPr>
          <w:sz w:val="28"/>
          <w:szCs w:val="28"/>
        </w:rPr>
        <w:t xml:space="preserve"> </w:t>
      </w:r>
      <w:r>
        <w:rPr>
          <w:sz w:val="28"/>
          <w:szCs w:val="28"/>
        </w:rPr>
        <w:t>je</w:t>
      </w:r>
      <w:r w:rsidRPr="007A468E">
        <w:rPr>
          <w:sz w:val="28"/>
          <w:szCs w:val="28"/>
        </w:rPr>
        <w:t xml:space="preserve"> </w:t>
      </w:r>
      <w:r>
        <w:rPr>
          <w:sz w:val="28"/>
          <w:szCs w:val="28"/>
        </w:rPr>
        <w:t>najmanje</w:t>
      </w:r>
      <w:r w:rsidRPr="007A468E">
        <w:rPr>
          <w:sz w:val="28"/>
          <w:szCs w:val="28"/>
        </w:rPr>
        <w:t xml:space="preserve"> </w:t>
      </w:r>
      <w:r>
        <w:rPr>
          <w:sz w:val="28"/>
          <w:szCs w:val="28"/>
        </w:rPr>
        <w:t>rizično</w:t>
      </w:r>
      <w:r w:rsidRPr="007A468E">
        <w:rPr>
          <w:sz w:val="28"/>
          <w:szCs w:val="28"/>
        </w:rPr>
        <w:t xml:space="preserve"> </w:t>
      </w:r>
      <w:r>
        <w:rPr>
          <w:sz w:val="28"/>
          <w:szCs w:val="28"/>
        </w:rPr>
        <w:t>i</w:t>
      </w:r>
      <w:r w:rsidRPr="007A468E">
        <w:rPr>
          <w:sz w:val="28"/>
          <w:szCs w:val="28"/>
        </w:rPr>
        <w:t xml:space="preserve"> </w:t>
      </w:r>
      <w:r>
        <w:rPr>
          <w:sz w:val="28"/>
          <w:szCs w:val="28"/>
        </w:rPr>
        <w:t>restriktivno</w:t>
      </w:r>
      <w:r w:rsidRPr="007A468E">
        <w:rPr>
          <w:sz w:val="28"/>
          <w:szCs w:val="28"/>
        </w:rPr>
        <w:t xml:space="preserve"> </w:t>
      </w:r>
      <w:r>
        <w:rPr>
          <w:sz w:val="28"/>
          <w:szCs w:val="28"/>
        </w:rPr>
        <w:t>za</w:t>
      </w:r>
      <w:r w:rsidRPr="007A468E">
        <w:rPr>
          <w:sz w:val="28"/>
          <w:szCs w:val="28"/>
        </w:rPr>
        <w:t xml:space="preserve"> </w:t>
      </w:r>
      <w:r>
        <w:rPr>
          <w:sz w:val="28"/>
          <w:szCs w:val="28"/>
        </w:rPr>
        <w:t>korisnika</w:t>
      </w:r>
      <w:r w:rsidRPr="007A468E">
        <w:rPr>
          <w:sz w:val="28"/>
          <w:szCs w:val="28"/>
        </w:rPr>
        <w:t>.</w:t>
      </w:r>
      <w:r>
        <w:rPr>
          <w:sz w:val="28"/>
          <w:szCs w:val="28"/>
        </w:rPr>
        <w:t>Na</w:t>
      </w:r>
      <w:r w:rsidRPr="007A468E">
        <w:rPr>
          <w:sz w:val="28"/>
          <w:szCs w:val="28"/>
        </w:rPr>
        <w:t xml:space="preserve"> </w:t>
      </w:r>
      <w:r>
        <w:rPr>
          <w:sz w:val="28"/>
          <w:szCs w:val="28"/>
        </w:rPr>
        <w:t>početku 2021</w:t>
      </w:r>
      <w:r w:rsidRPr="007A468E">
        <w:rPr>
          <w:sz w:val="28"/>
          <w:szCs w:val="28"/>
        </w:rPr>
        <w:t>.</w:t>
      </w:r>
      <w:r>
        <w:rPr>
          <w:sz w:val="28"/>
          <w:szCs w:val="28"/>
        </w:rPr>
        <w:t>godine</w:t>
      </w:r>
      <w:r w:rsidRPr="007A468E">
        <w:rPr>
          <w:sz w:val="28"/>
          <w:szCs w:val="28"/>
        </w:rPr>
        <w:t>,</w:t>
      </w:r>
      <w:r>
        <w:rPr>
          <w:sz w:val="28"/>
          <w:szCs w:val="28"/>
        </w:rPr>
        <w:t>na</w:t>
      </w:r>
      <w:r w:rsidRPr="007A468E">
        <w:rPr>
          <w:sz w:val="28"/>
          <w:szCs w:val="28"/>
        </w:rPr>
        <w:t xml:space="preserve"> </w:t>
      </w:r>
      <w:r>
        <w:rPr>
          <w:sz w:val="28"/>
          <w:szCs w:val="28"/>
        </w:rPr>
        <w:t>evidenciji</w:t>
      </w:r>
      <w:r w:rsidRPr="007A468E">
        <w:rPr>
          <w:sz w:val="28"/>
          <w:szCs w:val="28"/>
        </w:rPr>
        <w:t xml:space="preserve"> </w:t>
      </w:r>
      <w:r>
        <w:rPr>
          <w:sz w:val="28"/>
          <w:szCs w:val="28"/>
        </w:rPr>
        <w:t>Službe</w:t>
      </w:r>
      <w:r w:rsidRPr="007A468E">
        <w:rPr>
          <w:sz w:val="28"/>
          <w:szCs w:val="28"/>
        </w:rPr>
        <w:t xml:space="preserve"> </w:t>
      </w:r>
      <w:r>
        <w:rPr>
          <w:sz w:val="28"/>
          <w:szCs w:val="28"/>
        </w:rPr>
        <w:t>za</w:t>
      </w:r>
      <w:r w:rsidRPr="007A468E">
        <w:rPr>
          <w:sz w:val="28"/>
          <w:szCs w:val="28"/>
        </w:rPr>
        <w:t xml:space="preserve"> </w:t>
      </w:r>
      <w:r>
        <w:rPr>
          <w:sz w:val="28"/>
          <w:szCs w:val="28"/>
        </w:rPr>
        <w:t>zaštitu</w:t>
      </w:r>
      <w:r w:rsidRPr="007A468E">
        <w:rPr>
          <w:sz w:val="28"/>
          <w:szCs w:val="28"/>
        </w:rPr>
        <w:t xml:space="preserve"> </w:t>
      </w:r>
      <w:r>
        <w:rPr>
          <w:sz w:val="28"/>
          <w:szCs w:val="28"/>
        </w:rPr>
        <w:t>odraslih</w:t>
      </w:r>
      <w:r w:rsidRPr="007A468E">
        <w:rPr>
          <w:sz w:val="28"/>
          <w:szCs w:val="28"/>
        </w:rPr>
        <w:t xml:space="preserve"> </w:t>
      </w:r>
      <w:r>
        <w:rPr>
          <w:sz w:val="28"/>
          <w:szCs w:val="28"/>
        </w:rPr>
        <w:t>i</w:t>
      </w:r>
      <w:r w:rsidRPr="007A468E">
        <w:rPr>
          <w:sz w:val="28"/>
          <w:szCs w:val="28"/>
        </w:rPr>
        <w:t xml:space="preserve"> </w:t>
      </w:r>
      <w:r>
        <w:rPr>
          <w:sz w:val="28"/>
          <w:szCs w:val="28"/>
        </w:rPr>
        <w:t>starih</w:t>
      </w:r>
      <w:r w:rsidRPr="007A468E">
        <w:rPr>
          <w:sz w:val="28"/>
          <w:szCs w:val="28"/>
        </w:rPr>
        <w:t xml:space="preserve"> </w:t>
      </w:r>
      <w:r>
        <w:rPr>
          <w:sz w:val="28"/>
          <w:szCs w:val="28"/>
        </w:rPr>
        <w:t>lica</w:t>
      </w:r>
      <w:r w:rsidRPr="007A468E">
        <w:rPr>
          <w:sz w:val="28"/>
          <w:szCs w:val="28"/>
        </w:rPr>
        <w:t xml:space="preserve"> </w:t>
      </w:r>
      <w:r>
        <w:rPr>
          <w:sz w:val="28"/>
          <w:szCs w:val="28"/>
        </w:rPr>
        <w:t>se</w:t>
      </w:r>
      <w:r w:rsidRPr="007A468E">
        <w:rPr>
          <w:sz w:val="28"/>
          <w:szCs w:val="28"/>
        </w:rPr>
        <w:t xml:space="preserve"> </w:t>
      </w:r>
      <w:r>
        <w:rPr>
          <w:sz w:val="28"/>
          <w:szCs w:val="28"/>
        </w:rPr>
        <w:t>nalazilo</w:t>
      </w:r>
      <w:r w:rsidRPr="007A468E">
        <w:rPr>
          <w:sz w:val="28"/>
          <w:szCs w:val="28"/>
        </w:rPr>
        <w:t xml:space="preserve"> </w:t>
      </w:r>
      <w:r w:rsidRPr="003C671D">
        <w:rPr>
          <w:b/>
          <w:sz w:val="28"/>
          <w:szCs w:val="28"/>
        </w:rPr>
        <w:t xml:space="preserve">9 </w:t>
      </w:r>
      <w:r>
        <w:rPr>
          <w:b/>
          <w:sz w:val="28"/>
          <w:szCs w:val="28"/>
        </w:rPr>
        <w:t>korisnika</w:t>
      </w:r>
      <w:r w:rsidRPr="007A468E">
        <w:rPr>
          <w:sz w:val="28"/>
          <w:szCs w:val="28"/>
        </w:rPr>
        <w:t xml:space="preserve"> </w:t>
      </w:r>
      <w:r>
        <w:rPr>
          <w:sz w:val="28"/>
          <w:szCs w:val="28"/>
        </w:rPr>
        <w:t>na</w:t>
      </w:r>
      <w:r w:rsidRPr="007A468E">
        <w:rPr>
          <w:sz w:val="28"/>
          <w:szCs w:val="28"/>
        </w:rPr>
        <w:t xml:space="preserve"> </w:t>
      </w:r>
      <w:r>
        <w:rPr>
          <w:b/>
          <w:sz w:val="28"/>
          <w:szCs w:val="28"/>
        </w:rPr>
        <w:t>porodičnom</w:t>
      </w:r>
      <w:r w:rsidRPr="003C671D">
        <w:rPr>
          <w:b/>
          <w:sz w:val="28"/>
          <w:szCs w:val="28"/>
        </w:rPr>
        <w:t xml:space="preserve"> </w:t>
      </w:r>
      <w:r>
        <w:rPr>
          <w:b/>
          <w:sz w:val="28"/>
          <w:szCs w:val="28"/>
        </w:rPr>
        <w:t>smeštaju</w:t>
      </w:r>
      <w:r w:rsidRPr="007A468E">
        <w:rPr>
          <w:sz w:val="28"/>
          <w:szCs w:val="28"/>
        </w:rPr>
        <w:t xml:space="preserve"> </w:t>
      </w:r>
      <w:r>
        <w:rPr>
          <w:sz w:val="28"/>
          <w:szCs w:val="28"/>
        </w:rPr>
        <w:t>i</w:t>
      </w:r>
      <w:r w:rsidRPr="007A468E">
        <w:rPr>
          <w:sz w:val="28"/>
          <w:szCs w:val="28"/>
        </w:rPr>
        <w:t xml:space="preserve"> </w:t>
      </w:r>
      <w:r>
        <w:rPr>
          <w:sz w:val="28"/>
          <w:szCs w:val="28"/>
        </w:rPr>
        <w:t>svi</w:t>
      </w:r>
      <w:r w:rsidRPr="007A468E">
        <w:rPr>
          <w:sz w:val="28"/>
          <w:szCs w:val="28"/>
        </w:rPr>
        <w:t xml:space="preserve"> </w:t>
      </w:r>
      <w:r>
        <w:rPr>
          <w:sz w:val="28"/>
          <w:szCs w:val="28"/>
        </w:rPr>
        <w:t>su</w:t>
      </w:r>
      <w:r w:rsidRPr="007A468E">
        <w:rPr>
          <w:sz w:val="28"/>
          <w:szCs w:val="28"/>
        </w:rPr>
        <w:t xml:space="preserve"> </w:t>
      </w:r>
      <w:r>
        <w:rPr>
          <w:sz w:val="28"/>
          <w:szCs w:val="28"/>
        </w:rPr>
        <w:t>smešteni</w:t>
      </w:r>
      <w:r w:rsidRPr="007A468E">
        <w:rPr>
          <w:sz w:val="28"/>
          <w:szCs w:val="28"/>
        </w:rPr>
        <w:t xml:space="preserve"> </w:t>
      </w:r>
      <w:r>
        <w:rPr>
          <w:sz w:val="28"/>
          <w:szCs w:val="28"/>
        </w:rPr>
        <w:t>u</w:t>
      </w:r>
      <w:r w:rsidRPr="007A468E">
        <w:rPr>
          <w:sz w:val="28"/>
          <w:szCs w:val="28"/>
        </w:rPr>
        <w:t xml:space="preserve"> </w:t>
      </w:r>
      <w:r>
        <w:rPr>
          <w:sz w:val="28"/>
          <w:szCs w:val="28"/>
        </w:rPr>
        <w:t>srodničkim</w:t>
      </w:r>
      <w:r w:rsidRPr="007A468E">
        <w:rPr>
          <w:sz w:val="28"/>
          <w:szCs w:val="28"/>
        </w:rPr>
        <w:t xml:space="preserve"> </w:t>
      </w:r>
      <w:r>
        <w:rPr>
          <w:sz w:val="28"/>
          <w:szCs w:val="28"/>
        </w:rPr>
        <w:t xml:space="preserve">porodicama koji brinu o njima.I u toku </w:t>
      </w:r>
      <w:r>
        <w:rPr>
          <w:b/>
          <w:sz w:val="28"/>
          <w:szCs w:val="28"/>
        </w:rPr>
        <w:t>2021</w:t>
      </w:r>
      <w:r w:rsidRPr="003C671D">
        <w:rPr>
          <w:b/>
          <w:sz w:val="28"/>
          <w:szCs w:val="28"/>
        </w:rPr>
        <w:t>.</w:t>
      </w:r>
      <w:r>
        <w:rPr>
          <w:b/>
          <w:sz w:val="28"/>
          <w:szCs w:val="28"/>
        </w:rPr>
        <w:t>godine</w:t>
      </w:r>
      <w:r w:rsidRPr="007A468E">
        <w:rPr>
          <w:sz w:val="28"/>
          <w:szCs w:val="28"/>
        </w:rPr>
        <w:t xml:space="preserve"> </w:t>
      </w:r>
      <w:r>
        <w:rPr>
          <w:sz w:val="28"/>
          <w:szCs w:val="28"/>
        </w:rPr>
        <w:t>je</w:t>
      </w:r>
      <w:r w:rsidRPr="007A468E">
        <w:rPr>
          <w:sz w:val="28"/>
          <w:szCs w:val="28"/>
        </w:rPr>
        <w:t xml:space="preserve"> </w:t>
      </w:r>
      <w:r>
        <w:rPr>
          <w:sz w:val="28"/>
          <w:szCs w:val="28"/>
        </w:rPr>
        <w:t>vršena</w:t>
      </w:r>
      <w:r w:rsidRPr="007A468E">
        <w:rPr>
          <w:sz w:val="28"/>
          <w:szCs w:val="28"/>
        </w:rPr>
        <w:t xml:space="preserve"> </w:t>
      </w:r>
      <w:r>
        <w:rPr>
          <w:b/>
          <w:sz w:val="28"/>
          <w:szCs w:val="28"/>
        </w:rPr>
        <w:t>revizija</w:t>
      </w:r>
      <w:r w:rsidRPr="003C671D">
        <w:rPr>
          <w:b/>
          <w:sz w:val="28"/>
          <w:szCs w:val="28"/>
        </w:rPr>
        <w:t>-</w:t>
      </w:r>
      <w:r>
        <w:rPr>
          <w:b/>
          <w:sz w:val="28"/>
          <w:szCs w:val="28"/>
        </w:rPr>
        <w:t>PREISPITIVANJE</w:t>
      </w:r>
      <w:r w:rsidRPr="007A468E">
        <w:rPr>
          <w:sz w:val="28"/>
          <w:szCs w:val="28"/>
        </w:rPr>
        <w:t xml:space="preserve">  </w:t>
      </w:r>
      <w:r>
        <w:rPr>
          <w:b/>
          <w:sz w:val="28"/>
          <w:szCs w:val="28"/>
        </w:rPr>
        <w:t>ovog</w:t>
      </w:r>
      <w:r w:rsidRPr="003C671D">
        <w:rPr>
          <w:b/>
          <w:sz w:val="28"/>
          <w:szCs w:val="28"/>
        </w:rPr>
        <w:t xml:space="preserve"> </w:t>
      </w:r>
      <w:r>
        <w:rPr>
          <w:b/>
          <w:sz w:val="28"/>
          <w:szCs w:val="28"/>
        </w:rPr>
        <w:t>oblika</w:t>
      </w:r>
      <w:r w:rsidRPr="003C671D">
        <w:rPr>
          <w:b/>
          <w:sz w:val="28"/>
          <w:szCs w:val="28"/>
        </w:rPr>
        <w:t xml:space="preserve"> </w:t>
      </w:r>
      <w:r>
        <w:rPr>
          <w:b/>
          <w:sz w:val="28"/>
          <w:szCs w:val="28"/>
        </w:rPr>
        <w:t>zaštite</w:t>
      </w:r>
      <w:r w:rsidRPr="003C671D">
        <w:rPr>
          <w:b/>
          <w:sz w:val="28"/>
          <w:szCs w:val="28"/>
        </w:rPr>
        <w:t xml:space="preserve"> </w:t>
      </w:r>
      <w:r>
        <w:rPr>
          <w:b/>
          <w:sz w:val="28"/>
          <w:szCs w:val="28"/>
        </w:rPr>
        <w:t>korisnika</w:t>
      </w:r>
      <w:r>
        <w:rPr>
          <w:sz w:val="28"/>
          <w:szCs w:val="28"/>
        </w:rPr>
        <w:t xml:space="preserve">.Posle </w:t>
      </w:r>
      <w:r>
        <w:rPr>
          <w:sz w:val="28"/>
          <w:szCs w:val="28"/>
        </w:rPr>
        <w:lastRenderedPageBreak/>
        <w:t>obavljenih razgovora sa hraniteljima ,urađene</w:t>
      </w:r>
      <w:r w:rsidRPr="007A468E">
        <w:rPr>
          <w:sz w:val="28"/>
          <w:szCs w:val="28"/>
        </w:rPr>
        <w:t xml:space="preserve"> </w:t>
      </w:r>
      <w:r>
        <w:rPr>
          <w:sz w:val="28"/>
          <w:szCs w:val="28"/>
        </w:rPr>
        <w:t>su</w:t>
      </w:r>
      <w:r w:rsidRPr="007A468E">
        <w:rPr>
          <w:sz w:val="28"/>
          <w:szCs w:val="28"/>
        </w:rPr>
        <w:t xml:space="preserve"> </w:t>
      </w:r>
      <w:r>
        <w:rPr>
          <w:sz w:val="28"/>
          <w:szCs w:val="28"/>
        </w:rPr>
        <w:t>procene</w:t>
      </w:r>
      <w:r w:rsidRPr="007A468E">
        <w:rPr>
          <w:sz w:val="28"/>
          <w:szCs w:val="28"/>
        </w:rPr>
        <w:t>,</w:t>
      </w:r>
      <w:r>
        <w:rPr>
          <w:sz w:val="28"/>
          <w:szCs w:val="28"/>
        </w:rPr>
        <w:t>planovi</w:t>
      </w:r>
      <w:r w:rsidRPr="007A468E">
        <w:rPr>
          <w:sz w:val="28"/>
          <w:szCs w:val="28"/>
        </w:rPr>
        <w:t xml:space="preserve"> </w:t>
      </w:r>
      <w:r>
        <w:rPr>
          <w:sz w:val="28"/>
          <w:szCs w:val="28"/>
        </w:rPr>
        <w:t>usluga</w:t>
      </w:r>
      <w:r w:rsidRPr="007A468E">
        <w:rPr>
          <w:sz w:val="28"/>
          <w:szCs w:val="28"/>
        </w:rPr>
        <w:t xml:space="preserve"> </w:t>
      </w:r>
      <w:r>
        <w:rPr>
          <w:sz w:val="28"/>
          <w:szCs w:val="28"/>
        </w:rPr>
        <w:t>i sl.U toku prošle,2021.godine</w:t>
      </w:r>
      <w:r w:rsidRPr="007A468E">
        <w:rPr>
          <w:sz w:val="28"/>
          <w:szCs w:val="28"/>
        </w:rPr>
        <w:t>,</w:t>
      </w:r>
      <w:r>
        <w:rPr>
          <w:sz w:val="28"/>
          <w:szCs w:val="28"/>
        </w:rPr>
        <w:t>nije</w:t>
      </w:r>
      <w:r w:rsidRPr="007A468E">
        <w:rPr>
          <w:sz w:val="28"/>
          <w:szCs w:val="28"/>
        </w:rPr>
        <w:t xml:space="preserve"> </w:t>
      </w:r>
      <w:r>
        <w:rPr>
          <w:sz w:val="28"/>
          <w:szCs w:val="28"/>
        </w:rPr>
        <w:t>bilo</w:t>
      </w:r>
      <w:r w:rsidRPr="007A468E">
        <w:rPr>
          <w:sz w:val="28"/>
          <w:szCs w:val="28"/>
        </w:rPr>
        <w:t xml:space="preserve"> </w:t>
      </w:r>
      <w:r>
        <w:rPr>
          <w:sz w:val="28"/>
          <w:szCs w:val="28"/>
        </w:rPr>
        <w:t>novih</w:t>
      </w:r>
      <w:r w:rsidRPr="007A468E">
        <w:rPr>
          <w:sz w:val="28"/>
          <w:szCs w:val="28"/>
        </w:rPr>
        <w:t xml:space="preserve"> </w:t>
      </w:r>
      <w:r>
        <w:rPr>
          <w:sz w:val="28"/>
          <w:szCs w:val="28"/>
        </w:rPr>
        <w:t>zahteva</w:t>
      </w:r>
      <w:r w:rsidRPr="007A468E">
        <w:rPr>
          <w:sz w:val="28"/>
          <w:szCs w:val="28"/>
        </w:rPr>
        <w:t xml:space="preserve"> </w:t>
      </w:r>
      <w:r>
        <w:rPr>
          <w:sz w:val="28"/>
          <w:szCs w:val="28"/>
        </w:rPr>
        <w:t>za</w:t>
      </w:r>
      <w:r w:rsidRPr="007A468E">
        <w:rPr>
          <w:sz w:val="28"/>
          <w:szCs w:val="28"/>
        </w:rPr>
        <w:t xml:space="preserve"> </w:t>
      </w:r>
      <w:r>
        <w:rPr>
          <w:sz w:val="28"/>
          <w:szCs w:val="28"/>
        </w:rPr>
        <w:t>realizaciju</w:t>
      </w:r>
      <w:r w:rsidRPr="007A468E">
        <w:rPr>
          <w:sz w:val="28"/>
          <w:szCs w:val="28"/>
        </w:rPr>
        <w:t xml:space="preserve"> </w:t>
      </w:r>
      <w:r>
        <w:rPr>
          <w:sz w:val="28"/>
          <w:szCs w:val="28"/>
        </w:rPr>
        <w:t>porodičnog</w:t>
      </w:r>
      <w:r w:rsidRPr="007A468E">
        <w:rPr>
          <w:sz w:val="28"/>
          <w:szCs w:val="28"/>
        </w:rPr>
        <w:t xml:space="preserve"> </w:t>
      </w:r>
      <w:r>
        <w:rPr>
          <w:sz w:val="28"/>
          <w:szCs w:val="28"/>
        </w:rPr>
        <w:t>smeštaja</w:t>
      </w:r>
      <w:r w:rsidRPr="007A468E">
        <w:rPr>
          <w:sz w:val="28"/>
          <w:szCs w:val="28"/>
        </w:rPr>
        <w:t xml:space="preserve"> </w:t>
      </w:r>
      <w:r>
        <w:rPr>
          <w:sz w:val="28"/>
          <w:szCs w:val="28"/>
        </w:rPr>
        <w:t>za</w:t>
      </w:r>
      <w:r w:rsidRPr="007A468E">
        <w:rPr>
          <w:sz w:val="28"/>
          <w:szCs w:val="28"/>
        </w:rPr>
        <w:t xml:space="preserve"> </w:t>
      </w:r>
      <w:r>
        <w:rPr>
          <w:sz w:val="28"/>
          <w:szCs w:val="28"/>
        </w:rPr>
        <w:t>odrasla</w:t>
      </w:r>
      <w:r w:rsidRPr="007A468E">
        <w:rPr>
          <w:sz w:val="28"/>
          <w:szCs w:val="28"/>
        </w:rPr>
        <w:t xml:space="preserve"> </w:t>
      </w:r>
      <w:r>
        <w:rPr>
          <w:sz w:val="28"/>
          <w:szCs w:val="28"/>
        </w:rPr>
        <w:t>i</w:t>
      </w:r>
      <w:r w:rsidRPr="007A468E">
        <w:rPr>
          <w:sz w:val="28"/>
          <w:szCs w:val="28"/>
        </w:rPr>
        <w:t xml:space="preserve"> </w:t>
      </w:r>
      <w:r>
        <w:rPr>
          <w:sz w:val="28"/>
          <w:szCs w:val="28"/>
        </w:rPr>
        <w:t>stara</w:t>
      </w:r>
      <w:r w:rsidRPr="007A468E">
        <w:rPr>
          <w:sz w:val="28"/>
          <w:szCs w:val="28"/>
        </w:rPr>
        <w:t xml:space="preserve"> </w:t>
      </w:r>
      <w:r>
        <w:rPr>
          <w:sz w:val="28"/>
          <w:szCs w:val="28"/>
        </w:rPr>
        <w:t>lica</w:t>
      </w:r>
      <w:r w:rsidRPr="007A468E">
        <w:rPr>
          <w:sz w:val="28"/>
          <w:szCs w:val="28"/>
        </w:rPr>
        <w:t>.</w:t>
      </w:r>
    </w:p>
    <w:p w:rsidR="00016176" w:rsidRPr="002A1F7F" w:rsidRDefault="00016176" w:rsidP="00016176">
      <w:pPr>
        <w:jc w:val="both"/>
        <w:rPr>
          <w:sz w:val="28"/>
          <w:szCs w:val="28"/>
        </w:rPr>
      </w:pPr>
      <w:r>
        <w:rPr>
          <w:sz w:val="28"/>
          <w:szCs w:val="28"/>
        </w:rPr>
        <w:t>U</w:t>
      </w:r>
      <w:r w:rsidRPr="007A468E">
        <w:rPr>
          <w:sz w:val="28"/>
          <w:szCs w:val="28"/>
        </w:rPr>
        <w:t xml:space="preserve"> </w:t>
      </w:r>
      <w:r>
        <w:rPr>
          <w:sz w:val="28"/>
          <w:szCs w:val="28"/>
        </w:rPr>
        <w:t>ovom</w:t>
      </w:r>
      <w:r w:rsidRPr="007A468E">
        <w:rPr>
          <w:sz w:val="28"/>
          <w:szCs w:val="28"/>
        </w:rPr>
        <w:t xml:space="preserve"> </w:t>
      </w:r>
      <w:r>
        <w:rPr>
          <w:sz w:val="28"/>
          <w:szCs w:val="28"/>
        </w:rPr>
        <w:t>izveštajnom</w:t>
      </w:r>
      <w:r w:rsidRPr="007A468E">
        <w:rPr>
          <w:sz w:val="28"/>
          <w:szCs w:val="28"/>
        </w:rPr>
        <w:t xml:space="preserve"> </w:t>
      </w:r>
      <w:r>
        <w:rPr>
          <w:sz w:val="28"/>
          <w:szCs w:val="28"/>
        </w:rPr>
        <w:t>periodu</w:t>
      </w:r>
      <w:r w:rsidRPr="007A468E">
        <w:rPr>
          <w:sz w:val="28"/>
          <w:szCs w:val="28"/>
        </w:rPr>
        <w:t xml:space="preserve"> </w:t>
      </w:r>
      <w:r>
        <w:rPr>
          <w:sz w:val="28"/>
          <w:szCs w:val="28"/>
        </w:rPr>
        <w:t>je</w:t>
      </w:r>
      <w:r w:rsidRPr="007A468E">
        <w:rPr>
          <w:sz w:val="28"/>
          <w:szCs w:val="28"/>
        </w:rPr>
        <w:t xml:space="preserve"> </w:t>
      </w:r>
      <w:r>
        <w:rPr>
          <w:sz w:val="28"/>
          <w:szCs w:val="28"/>
        </w:rPr>
        <w:t>rađeno</w:t>
      </w:r>
      <w:r w:rsidRPr="007A468E">
        <w:rPr>
          <w:sz w:val="28"/>
          <w:szCs w:val="28"/>
        </w:rPr>
        <w:t xml:space="preserve"> </w:t>
      </w:r>
      <w:r>
        <w:rPr>
          <w:sz w:val="28"/>
          <w:szCs w:val="28"/>
        </w:rPr>
        <w:t>i</w:t>
      </w:r>
      <w:r w:rsidRPr="007A468E">
        <w:rPr>
          <w:sz w:val="28"/>
          <w:szCs w:val="28"/>
        </w:rPr>
        <w:t xml:space="preserve"> </w:t>
      </w:r>
      <w:r>
        <w:rPr>
          <w:sz w:val="28"/>
          <w:szCs w:val="28"/>
        </w:rPr>
        <w:t>na</w:t>
      </w:r>
      <w:r w:rsidRPr="007A468E">
        <w:rPr>
          <w:sz w:val="28"/>
          <w:szCs w:val="28"/>
        </w:rPr>
        <w:t xml:space="preserve"> </w:t>
      </w:r>
      <w:r>
        <w:rPr>
          <w:sz w:val="28"/>
          <w:szCs w:val="28"/>
        </w:rPr>
        <w:t>izradi</w:t>
      </w:r>
      <w:r w:rsidRPr="007A468E">
        <w:rPr>
          <w:sz w:val="28"/>
          <w:szCs w:val="28"/>
        </w:rPr>
        <w:t xml:space="preserve"> </w:t>
      </w:r>
      <w:r>
        <w:rPr>
          <w:b/>
          <w:sz w:val="28"/>
          <w:szCs w:val="28"/>
        </w:rPr>
        <w:t>SOCIJALNIH</w:t>
      </w:r>
      <w:r w:rsidRPr="003C671D">
        <w:rPr>
          <w:b/>
          <w:sz w:val="28"/>
          <w:szCs w:val="28"/>
        </w:rPr>
        <w:t xml:space="preserve"> </w:t>
      </w:r>
      <w:r>
        <w:rPr>
          <w:b/>
          <w:sz w:val="28"/>
          <w:szCs w:val="28"/>
        </w:rPr>
        <w:t>ANAMNEZA</w:t>
      </w:r>
      <w:r w:rsidRPr="007A468E">
        <w:rPr>
          <w:sz w:val="28"/>
          <w:szCs w:val="28"/>
        </w:rPr>
        <w:t>,-</w:t>
      </w:r>
      <w:r>
        <w:rPr>
          <w:sz w:val="28"/>
          <w:szCs w:val="28"/>
        </w:rPr>
        <w:t>izveštaja</w:t>
      </w:r>
      <w:r w:rsidRPr="007A468E">
        <w:rPr>
          <w:sz w:val="28"/>
          <w:szCs w:val="28"/>
        </w:rPr>
        <w:t xml:space="preserve"> </w:t>
      </w:r>
      <w:r>
        <w:rPr>
          <w:sz w:val="28"/>
          <w:szCs w:val="28"/>
        </w:rPr>
        <w:t>o</w:t>
      </w:r>
      <w:r w:rsidRPr="007A468E">
        <w:rPr>
          <w:sz w:val="28"/>
          <w:szCs w:val="28"/>
        </w:rPr>
        <w:t xml:space="preserve"> </w:t>
      </w:r>
      <w:r>
        <w:rPr>
          <w:sz w:val="28"/>
          <w:szCs w:val="28"/>
        </w:rPr>
        <w:t>porodičnim</w:t>
      </w:r>
      <w:r w:rsidRPr="007A468E">
        <w:rPr>
          <w:sz w:val="28"/>
          <w:szCs w:val="28"/>
        </w:rPr>
        <w:t xml:space="preserve"> </w:t>
      </w:r>
      <w:r>
        <w:rPr>
          <w:sz w:val="28"/>
          <w:szCs w:val="28"/>
        </w:rPr>
        <w:t>prilikama</w:t>
      </w:r>
      <w:r w:rsidRPr="007A468E">
        <w:rPr>
          <w:sz w:val="28"/>
          <w:szCs w:val="28"/>
        </w:rPr>
        <w:t xml:space="preserve"> </w:t>
      </w:r>
      <w:r>
        <w:rPr>
          <w:sz w:val="28"/>
          <w:szCs w:val="28"/>
        </w:rPr>
        <w:t>za</w:t>
      </w:r>
      <w:r w:rsidRPr="007A468E">
        <w:rPr>
          <w:sz w:val="28"/>
          <w:szCs w:val="28"/>
        </w:rPr>
        <w:t xml:space="preserve"> </w:t>
      </w:r>
      <w:r>
        <w:rPr>
          <w:sz w:val="28"/>
          <w:szCs w:val="28"/>
        </w:rPr>
        <w:t>odrasla</w:t>
      </w:r>
      <w:r w:rsidRPr="007A468E">
        <w:rPr>
          <w:sz w:val="28"/>
          <w:szCs w:val="28"/>
        </w:rPr>
        <w:t xml:space="preserve">  </w:t>
      </w:r>
      <w:r>
        <w:rPr>
          <w:sz w:val="28"/>
          <w:szCs w:val="28"/>
        </w:rPr>
        <w:t>lica</w:t>
      </w:r>
      <w:r w:rsidRPr="007A468E">
        <w:rPr>
          <w:sz w:val="28"/>
          <w:szCs w:val="28"/>
        </w:rPr>
        <w:t xml:space="preserve"> </w:t>
      </w:r>
      <w:r>
        <w:rPr>
          <w:sz w:val="28"/>
          <w:szCs w:val="28"/>
        </w:rPr>
        <w:t>sa</w:t>
      </w:r>
      <w:r w:rsidRPr="007A468E">
        <w:rPr>
          <w:sz w:val="28"/>
          <w:szCs w:val="28"/>
        </w:rPr>
        <w:t xml:space="preserve"> </w:t>
      </w:r>
      <w:r>
        <w:rPr>
          <w:sz w:val="28"/>
          <w:szCs w:val="28"/>
        </w:rPr>
        <w:t>teritorije</w:t>
      </w:r>
      <w:r w:rsidRPr="007A468E">
        <w:rPr>
          <w:sz w:val="28"/>
          <w:szCs w:val="28"/>
        </w:rPr>
        <w:t xml:space="preserve"> </w:t>
      </w:r>
      <w:r>
        <w:rPr>
          <w:sz w:val="28"/>
          <w:szCs w:val="28"/>
        </w:rPr>
        <w:t>grada</w:t>
      </w:r>
      <w:r w:rsidRPr="007A468E">
        <w:rPr>
          <w:sz w:val="28"/>
          <w:szCs w:val="28"/>
        </w:rPr>
        <w:t xml:space="preserve"> </w:t>
      </w:r>
      <w:r>
        <w:rPr>
          <w:sz w:val="28"/>
          <w:szCs w:val="28"/>
        </w:rPr>
        <w:t>N</w:t>
      </w:r>
      <w:r w:rsidRPr="007A468E">
        <w:rPr>
          <w:sz w:val="28"/>
          <w:szCs w:val="28"/>
        </w:rPr>
        <w:t>.</w:t>
      </w:r>
      <w:r>
        <w:rPr>
          <w:sz w:val="28"/>
          <w:szCs w:val="28"/>
        </w:rPr>
        <w:t>Pazara</w:t>
      </w:r>
      <w:r w:rsidRPr="007A468E">
        <w:rPr>
          <w:sz w:val="28"/>
          <w:szCs w:val="28"/>
        </w:rPr>
        <w:t xml:space="preserve">, </w:t>
      </w:r>
      <w:r>
        <w:rPr>
          <w:sz w:val="28"/>
          <w:szCs w:val="28"/>
        </w:rPr>
        <w:t>koja</w:t>
      </w:r>
      <w:r w:rsidRPr="007A468E">
        <w:rPr>
          <w:sz w:val="28"/>
          <w:szCs w:val="28"/>
        </w:rPr>
        <w:t xml:space="preserve"> </w:t>
      </w:r>
      <w:r>
        <w:rPr>
          <w:sz w:val="28"/>
          <w:szCs w:val="28"/>
        </w:rPr>
        <w:t>su</w:t>
      </w:r>
      <w:r w:rsidRPr="007A468E">
        <w:rPr>
          <w:sz w:val="28"/>
          <w:szCs w:val="28"/>
        </w:rPr>
        <w:t xml:space="preserve"> </w:t>
      </w:r>
      <w:r>
        <w:rPr>
          <w:sz w:val="28"/>
          <w:szCs w:val="28"/>
        </w:rPr>
        <w:t>osuđena</w:t>
      </w:r>
      <w:r w:rsidRPr="007A468E">
        <w:rPr>
          <w:sz w:val="28"/>
          <w:szCs w:val="28"/>
        </w:rPr>
        <w:t xml:space="preserve">  </w:t>
      </w:r>
      <w:r>
        <w:rPr>
          <w:sz w:val="28"/>
          <w:szCs w:val="28"/>
        </w:rPr>
        <w:t>i</w:t>
      </w:r>
      <w:r w:rsidRPr="007A468E">
        <w:rPr>
          <w:sz w:val="28"/>
          <w:szCs w:val="28"/>
        </w:rPr>
        <w:t xml:space="preserve">  </w:t>
      </w:r>
      <w:r>
        <w:rPr>
          <w:sz w:val="28"/>
          <w:szCs w:val="28"/>
        </w:rPr>
        <w:t>nalaze</w:t>
      </w:r>
      <w:r w:rsidRPr="007A468E">
        <w:rPr>
          <w:sz w:val="28"/>
          <w:szCs w:val="28"/>
        </w:rPr>
        <w:t xml:space="preserve"> </w:t>
      </w:r>
      <w:r>
        <w:rPr>
          <w:sz w:val="28"/>
          <w:szCs w:val="28"/>
        </w:rPr>
        <w:t>na</w:t>
      </w:r>
      <w:r w:rsidRPr="007A468E">
        <w:rPr>
          <w:sz w:val="28"/>
          <w:szCs w:val="28"/>
        </w:rPr>
        <w:t xml:space="preserve"> </w:t>
      </w:r>
      <w:r>
        <w:rPr>
          <w:sz w:val="28"/>
          <w:szCs w:val="28"/>
        </w:rPr>
        <w:t>izdržavanju</w:t>
      </w:r>
      <w:r w:rsidRPr="007A468E">
        <w:rPr>
          <w:sz w:val="28"/>
          <w:szCs w:val="28"/>
        </w:rPr>
        <w:t xml:space="preserve"> </w:t>
      </w:r>
      <w:r>
        <w:rPr>
          <w:sz w:val="28"/>
          <w:szCs w:val="28"/>
        </w:rPr>
        <w:t>kazne</w:t>
      </w:r>
      <w:r w:rsidRPr="007A468E">
        <w:rPr>
          <w:sz w:val="28"/>
          <w:szCs w:val="28"/>
        </w:rPr>
        <w:t xml:space="preserve"> </w:t>
      </w:r>
      <w:r>
        <w:rPr>
          <w:sz w:val="28"/>
          <w:szCs w:val="28"/>
        </w:rPr>
        <w:t>zatvora</w:t>
      </w:r>
      <w:r w:rsidRPr="007A468E">
        <w:rPr>
          <w:sz w:val="28"/>
          <w:szCs w:val="28"/>
        </w:rPr>
        <w:t xml:space="preserve"> </w:t>
      </w:r>
      <w:r>
        <w:rPr>
          <w:sz w:val="28"/>
          <w:szCs w:val="28"/>
        </w:rPr>
        <w:t>u</w:t>
      </w:r>
      <w:r w:rsidRPr="007A468E">
        <w:rPr>
          <w:sz w:val="28"/>
          <w:szCs w:val="28"/>
        </w:rPr>
        <w:t xml:space="preserve"> </w:t>
      </w:r>
      <w:r>
        <w:rPr>
          <w:sz w:val="28"/>
          <w:szCs w:val="28"/>
        </w:rPr>
        <w:t>različitim</w:t>
      </w:r>
      <w:r w:rsidRPr="007A468E">
        <w:rPr>
          <w:sz w:val="28"/>
          <w:szCs w:val="28"/>
        </w:rPr>
        <w:t xml:space="preserve"> </w:t>
      </w:r>
      <w:r>
        <w:rPr>
          <w:sz w:val="28"/>
          <w:szCs w:val="28"/>
        </w:rPr>
        <w:t>ustanovama</w:t>
      </w:r>
      <w:r w:rsidRPr="007A468E">
        <w:rPr>
          <w:sz w:val="28"/>
          <w:szCs w:val="28"/>
        </w:rPr>
        <w:t>.</w:t>
      </w:r>
      <w:r>
        <w:rPr>
          <w:sz w:val="28"/>
          <w:szCs w:val="28"/>
        </w:rPr>
        <w:t>Izveštaji</w:t>
      </w:r>
      <w:r w:rsidRPr="007A468E">
        <w:rPr>
          <w:sz w:val="28"/>
          <w:szCs w:val="28"/>
        </w:rPr>
        <w:t xml:space="preserve"> </w:t>
      </w:r>
      <w:r>
        <w:rPr>
          <w:sz w:val="28"/>
          <w:szCs w:val="28"/>
        </w:rPr>
        <w:t>su</w:t>
      </w:r>
      <w:r w:rsidRPr="007A468E">
        <w:rPr>
          <w:sz w:val="28"/>
          <w:szCs w:val="28"/>
        </w:rPr>
        <w:t xml:space="preserve"> </w:t>
      </w:r>
      <w:r>
        <w:rPr>
          <w:sz w:val="28"/>
          <w:szCs w:val="28"/>
        </w:rPr>
        <w:t>rađeni</w:t>
      </w:r>
      <w:r w:rsidRPr="007A468E">
        <w:rPr>
          <w:sz w:val="28"/>
          <w:szCs w:val="28"/>
        </w:rPr>
        <w:t xml:space="preserve">  </w:t>
      </w:r>
      <w:r>
        <w:rPr>
          <w:sz w:val="28"/>
          <w:szCs w:val="28"/>
        </w:rPr>
        <w:t>za</w:t>
      </w:r>
      <w:r w:rsidRPr="007A468E">
        <w:rPr>
          <w:sz w:val="28"/>
          <w:szCs w:val="28"/>
        </w:rPr>
        <w:t xml:space="preserve"> </w:t>
      </w:r>
      <w:r>
        <w:rPr>
          <w:sz w:val="28"/>
          <w:szCs w:val="28"/>
        </w:rPr>
        <w:t>potrebe</w:t>
      </w:r>
      <w:r w:rsidRPr="007A468E">
        <w:rPr>
          <w:sz w:val="28"/>
          <w:szCs w:val="28"/>
        </w:rPr>
        <w:t xml:space="preserve">  </w:t>
      </w:r>
      <w:r>
        <w:rPr>
          <w:sz w:val="28"/>
          <w:szCs w:val="28"/>
        </w:rPr>
        <w:t>Kazneno</w:t>
      </w:r>
      <w:r w:rsidRPr="007A468E">
        <w:rPr>
          <w:sz w:val="28"/>
          <w:szCs w:val="28"/>
        </w:rPr>
        <w:t>-</w:t>
      </w:r>
      <w:r>
        <w:rPr>
          <w:sz w:val="28"/>
          <w:szCs w:val="28"/>
        </w:rPr>
        <w:t>popravnih</w:t>
      </w:r>
      <w:r w:rsidRPr="007A468E">
        <w:rPr>
          <w:sz w:val="28"/>
          <w:szCs w:val="28"/>
        </w:rPr>
        <w:t xml:space="preserve"> </w:t>
      </w:r>
      <w:r>
        <w:rPr>
          <w:sz w:val="28"/>
          <w:szCs w:val="28"/>
        </w:rPr>
        <w:t>zavoda</w:t>
      </w:r>
      <w:r w:rsidRPr="007A468E">
        <w:rPr>
          <w:sz w:val="28"/>
          <w:szCs w:val="28"/>
        </w:rPr>
        <w:t xml:space="preserve"> </w:t>
      </w:r>
      <w:r>
        <w:rPr>
          <w:sz w:val="28"/>
          <w:szCs w:val="28"/>
        </w:rPr>
        <w:t>u</w:t>
      </w:r>
      <w:r w:rsidRPr="007A468E">
        <w:rPr>
          <w:sz w:val="28"/>
          <w:szCs w:val="28"/>
        </w:rPr>
        <w:t xml:space="preserve"> </w:t>
      </w:r>
      <w:r>
        <w:rPr>
          <w:sz w:val="28"/>
          <w:szCs w:val="28"/>
        </w:rPr>
        <w:t>Nišu</w:t>
      </w:r>
      <w:r w:rsidRPr="007A468E">
        <w:rPr>
          <w:sz w:val="28"/>
          <w:szCs w:val="28"/>
        </w:rPr>
        <w:t xml:space="preserve"> ,</w:t>
      </w:r>
      <w:r>
        <w:rPr>
          <w:sz w:val="28"/>
          <w:szCs w:val="28"/>
        </w:rPr>
        <w:t>kao</w:t>
      </w:r>
      <w:r w:rsidRPr="007A468E">
        <w:rPr>
          <w:sz w:val="28"/>
          <w:szCs w:val="28"/>
        </w:rPr>
        <w:t xml:space="preserve"> </w:t>
      </w:r>
      <w:r>
        <w:rPr>
          <w:sz w:val="28"/>
          <w:szCs w:val="28"/>
        </w:rPr>
        <w:t>i</w:t>
      </w:r>
      <w:r w:rsidRPr="007A468E">
        <w:rPr>
          <w:sz w:val="28"/>
          <w:szCs w:val="28"/>
        </w:rPr>
        <w:t xml:space="preserve"> </w:t>
      </w:r>
      <w:r>
        <w:rPr>
          <w:sz w:val="28"/>
          <w:szCs w:val="28"/>
        </w:rPr>
        <w:t xml:space="preserve">za potrebe i na zahtev </w:t>
      </w:r>
      <w:r w:rsidRPr="007A468E">
        <w:rPr>
          <w:sz w:val="28"/>
          <w:szCs w:val="28"/>
        </w:rPr>
        <w:t xml:space="preserve"> </w:t>
      </w:r>
      <w:r>
        <w:rPr>
          <w:sz w:val="28"/>
          <w:szCs w:val="28"/>
        </w:rPr>
        <w:t xml:space="preserve">Okružnog </w:t>
      </w:r>
      <w:r w:rsidRPr="007A468E">
        <w:rPr>
          <w:sz w:val="28"/>
          <w:szCs w:val="28"/>
        </w:rPr>
        <w:t xml:space="preserve"> </w:t>
      </w:r>
      <w:r>
        <w:rPr>
          <w:sz w:val="28"/>
          <w:szCs w:val="28"/>
        </w:rPr>
        <w:t xml:space="preserve"> zatvora  u N.Pazaru,zatvorske bolnice u Beogradu  kao i socijalne anamneze rađene na zahtev porodice.</w:t>
      </w:r>
      <w:r w:rsidRPr="007A468E">
        <w:rPr>
          <w:sz w:val="28"/>
          <w:szCs w:val="28"/>
        </w:rPr>
        <w:t>.</w:t>
      </w:r>
      <w:r>
        <w:rPr>
          <w:sz w:val="28"/>
          <w:szCs w:val="28"/>
        </w:rPr>
        <w:t xml:space="preserve">Urađeno je  </w:t>
      </w:r>
      <w:r>
        <w:rPr>
          <w:b/>
          <w:sz w:val="28"/>
          <w:szCs w:val="28"/>
        </w:rPr>
        <w:t>28</w:t>
      </w:r>
      <w:r w:rsidRPr="002A1F7F">
        <w:rPr>
          <w:b/>
          <w:sz w:val="28"/>
          <w:szCs w:val="28"/>
        </w:rPr>
        <w:t xml:space="preserve">   </w:t>
      </w:r>
      <w:r>
        <w:rPr>
          <w:sz w:val="28"/>
          <w:szCs w:val="28"/>
        </w:rPr>
        <w:t>takvih</w:t>
      </w:r>
      <w:r w:rsidRPr="007A468E">
        <w:rPr>
          <w:sz w:val="28"/>
          <w:szCs w:val="28"/>
        </w:rPr>
        <w:t xml:space="preserve"> </w:t>
      </w:r>
      <w:r>
        <w:rPr>
          <w:sz w:val="28"/>
          <w:szCs w:val="28"/>
        </w:rPr>
        <w:t>izveštaja</w:t>
      </w:r>
      <w:r w:rsidRPr="007A468E">
        <w:rPr>
          <w:sz w:val="28"/>
          <w:szCs w:val="28"/>
        </w:rPr>
        <w:t xml:space="preserve"> </w:t>
      </w:r>
      <w:r>
        <w:rPr>
          <w:sz w:val="28"/>
          <w:szCs w:val="28"/>
        </w:rPr>
        <w:t>za</w:t>
      </w:r>
      <w:r w:rsidRPr="007A468E">
        <w:rPr>
          <w:sz w:val="28"/>
          <w:szCs w:val="28"/>
        </w:rPr>
        <w:t xml:space="preserve"> </w:t>
      </w:r>
      <w:r>
        <w:rPr>
          <w:sz w:val="28"/>
          <w:szCs w:val="28"/>
        </w:rPr>
        <w:t>lica</w:t>
      </w:r>
      <w:r w:rsidRPr="007A468E">
        <w:rPr>
          <w:sz w:val="28"/>
          <w:szCs w:val="28"/>
        </w:rPr>
        <w:t xml:space="preserve"> </w:t>
      </w:r>
      <w:r>
        <w:rPr>
          <w:sz w:val="28"/>
          <w:szCs w:val="28"/>
        </w:rPr>
        <w:t>koja</w:t>
      </w:r>
      <w:r w:rsidRPr="007A468E">
        <w:rPr>
          <w:sz w:val="28"/>
          <w:szCs w:val="28"/>
        </w:rPr>
        <w:t xml:space="preserve"> </w:t>
      </w:r>
      <w:r>
        <w:rPr>
          <w:sz w:val="28"/>
          <w:szCs w:val="28"/>
        </w:rPr>
        <w:t>se</w:t>
      </w:r>
      <w:r w:rsidRPr="007A468E">
        <w:rPr>
          <w:sz w:val="28"/>
          <w:szCs w:val="28"/>
        </w:rPr>
        <w:t xml:space="preserve"> </w:t>
      </w:r>
      <w:r>
        <w:rPr>
          <w:sz w:val="28"/>
          <w:szCs w:val="28"/>
        </w:rPr>
        <w:t>nalaze</w:t>
      </w:r>
      <w:r w:rsidRPr="007A468E">
        <w:rPr>
          <w:sz w:val="28"/>
          <w:szCs w:val="28"/>
        </w:rPr>
        <w:t xml:space="preserve"> </w:t>
      </w:r>
      <w:r>
        <w:rPr>
          <w:sz w:val="28"/>
          <w:szCs w:val="28"/>
        </w:rPr>
        <w:t>na</w:t>
      </w:r>
      <w:r w:rsidRPr="007A468E">
        <w:rPr>
          <w:sz w:val="28"/>
          <w:szCs w:val="28"/>
        </w:rPr>
        <w:t xml:space="preserve"> </w:t>
      </w:r>
      <w:r>
        <w:rPr>
          <w:sz w:val="28"/>
          <w:szCs w:val="28"/>
        </w:rPr>
        <w:t>izdržavanju</w:t>
      </w:r>
      <w:r w:rsidRPr="007A468E">
        <w:rPr>
          <w:sz w:val="28"/>
          <w:szCs w:val="28"/>
        </w:rPr>
        <w:t xml:space="preserve"> </w:t>
      </w:r>
      <w:r>
        <w:rPr>
          <w:sz w:val="28"/>
          <w:szCs w:val="28"/>
        </w:rPr>
        <w:t>kazne</w:t>
      </w:r>
      <w:r w:rsidRPr="007A468E">
        <w:rPr>
          <w:sz w:val="28"/>
          <w:szCs w:val="28"/>
        </w:rPr>
        <w:t xml:space="preserve"> </w:t>
      </w:r>
      <w:r>
        <w:rPr>
          <w:sz w:val="28"/>
          <w:szCs w:val="28"/>
        </w:rPr>
        <w:t>zatvora</w:t>
      </w:r>
      <w:r w:rsidRPr="007A468E">
        <w:rPr>
          <w:sz w:val="28"/>
          <w:szCs w:val="28"/>
        </w:rPr>
        <w:t xml:space="preserve"> </w:t>
      </w:r>
      <w:r>
        <w:rPr>
          <w:sz w:val="28"/>
          <w:szCs w:val="28"/>
        </w:rPr>
        <w:t>i</w:t>
      </w:r>
      <w:r w:rsidRPr="007A468E">
        <w:rPr>
          <w:sz w:val="28"/>
          <w:szCs w:val="28"/>
        </w:rPr>
        <w:t xml:space="preserve"> </w:t>
      </w:r>
      <w:r>
        <w:rPr>
          <w:sz w:val="28"/>
          <w:szCs w:val="28"/>
        </w:rPr>
        <w:t>izveštaji</w:t>
      </w:r>
      <w:r w:rsidRPr="007A468E">
        <w:rPr>
          <w:sz w:val="28"/>
          <w:szCs w:val="28"/>
        </w:rPr>
        <w:t xml:space="preserve"> </w:t>
      </w:r>
      <w:r>
        <w:rPr>
          <w:sz w:val="28"/>
          <w:szCs w:val="28"/>
        </w:rPr>
        <w:t>su</w:t>
      </w:r>
      <w:r w:rsidRPr="007A468E">
        <w:rPr>
          <w:sz w:val="28"/>
          <w:szCs w:val="28"/>
        </w:rPr>
        <w:t xml:space="preserve"> </w:t>
      </w:r>
      <w:r>
        <w:rPr>
          <w:sz w:val="28"/>
          <w:szCs w:val="28"/>
        </w:rPr>
        <w:t xml:space="preserve">prosleđeni </w:t>
      </w:r>
      <w:r>
        <w:rPr>
          <w:b/>
          <w:sz w:val="28"/>
          <w:szCs w:val="28"/>
        </w:rPr>
        <w:t>KPZ</w:t>
      </w:r>
      <w:r w:rsidRPr="002A1F7F">
        <w:rPr>
          <w:b/>
          <w:sz w:val="28"/>
          <w:szCs w:val="28"/>
        </w:rPr>
        <w:t xml:space="preserve"> </w:t>
      </w:r>
      <w:r>
        <w:rPr>
          <w:b/>
          <w:sz w:val="28"/>
          <w:szCs w:val="28"/>
        </w:rPr>
        <w:t>u</w:t>
      </w:r>
      <w:r w:rsidRPr="002A1F7F">
        <w:rPr>
          <w:b/>
          <w:sz w:val="28"/>
          <w:szCs w:val="28"/>
        </w:rPr>
        <w:t xml:space="preserve"> </w:t>
      </w:r>
      <w:r>
        <w:rPr>
          <w:b/>
          <w:sz w:val="28"/>
          <w:szCs w:val="28"/>
        </w:rPr>
        <w:t>Nišu</w:t>
      </w:r>
      <w:r>
        <w:rPr>
          <w:sz w:val="28"/>
          <w:szCs w:val="28"/>
        </w:rPr>
        <w:t>-</w:t>
      </w:r>
      <w:r>
        <w:rPr>
          <w:b/>
          <w:sz w:val="28"/>
          <w:szCs w:val="28"/>
        </w:rPr>
        <w:t>24</w:t>
      </w:r>
      <w:r w:rsidRPr="002A1F7F">
        <w:rPr>
          <w:b/>
          <w:sz w:val="28"/>
          <w:szCs w:val="28"/>
        </w:rPr>
        <w:t xml:space="preserve"> </w:t>
      </w:r>
      <w:r>
        <w:rPr>
          <w:b/>
          <w:sz w:val="28"/>
          <w:szCs w:val="28"/>
        </w:rPr>
        <w:t>izveštaja</w:t>
      </w:r>
      <w:r w:rsidRPr="007A468E">
        <w:rPr>
          <w:sz w:val="28"/>
          <w:szCs w:val="28"/>
        </w:rPr>
        <w:t xml:space="preserve"> </w:t>
      </w:r>
      <w:r>
        <w:rPr>
          <w:sz w:val="28"/>
          <w:szCs w:val="28"/>
        </w:rPr>
        <w:t xml:space="preserve">, ,a takođe i </w:t>
      </w:r>
      <w:r w:rsidRPr="002A1F7F">
        <w:rPr>
          <w:b/>
          <w:sz w:val="28"/>
          <w:szCs w:val="28"/>
        </w:rPr>
        <w:t xml:space="preserve">3 </w:t>
      </w:r>
      <w:r>
        <w:rPr>
          <w:b/>
          <w:sz w:val="28"/>
          <w:szCs w:val="28"/>
        </w:rPr>
        <w:t>izveštaja</w:t>
      </w:r>
      <w:r>
        <w:rPr>
          <w:sz w:val="28"/>
          <w:szCs w:val="28"/>
        </w:rPr>
        <w:t xml:space="preserve"> su rađena  za potrebe korisnika koji su osuđeni,ali im je izrečena mera obaveznog psihijatrijskog lečenja pa su izveštaji prosleđeni </w:t>
      </w:r>
      <w:r>
        <w:rPr>
          <w:b/>
          <w:sz w:val="28"/>
          <w:szCs w:val="28"/>
        </w:rPr>
        <w:t>Specijalnoj</w:t>
      </w:r>
      <w:r w:rsidRPr="002A1F7F">
        <w:rPr>
          <w:b/>
          <w:sz w:val="28"/>
          <w:szCs w:val="28"/>
        </w:rPr>
        <w:t xml:space="preserve"> </w:t>
      </w:r>
      <w:r>
        <w:rPr>
          <w:b/>
          <w:sz w:val="28"/>
          <w:szCs w:val="28"/>
        </w:rPr>
        <w:t>zatvorskoj</w:t>
      </w:r>
      <w:r w:rsidRPr="002A1F7F">
        <w:rPr>
          <w:b/>
          <w:sz w:val="28"/>
          <w:szCs w:val="28"/>
        </w:rPr>
        <w:t xml:space="preserve"> </w:t>
      </w:r>
      <w:r>
        <w:rPr>
          <w:b/>
          <w:sz w:val="28"/>
          <w:szCs w:val="28"/>
        </w:rPr>
        <w:t>bolnici</w:t>
      </w:r>
      <w:r>
        <w:rPr>
          <w:sz w:val="28"/>
          <w:szCs w:val="28"/>
        </w:rPr>
        <w:t xml:space="preserve"> u </w:t>
      </w:r>
      <w:r>
        <w:rPr>
          <w:b/>
          <w:sz w:val="28"/>
          <w:szCs w:val="28"/>
        </w:rPr>
        <w:t>Beogradu</w:t>
      </w:r>
      <w:r>
        <w:rPr>
          <w:sz w:val="28"/>
          <w:szCs w:val="28"/>
        </w:rPr>
        <w:t>.</w:t>
      </w:r>
      <w:r w:rsidRPr="007C26F5">
        <w:rPr>
          <w:b/>
          <w:sz w:val="28"/>
          <w:szCs w:val="28"/>
        </w:rPr>
        <w:t xml:space="preserve">1 </w:t>
      </w:r>
      <w:r>
        <w:rPr>
          <w:b/>
          <w:sz w:val="28"/>
          <w:szCs w:val="28"/>
        </w:rPr>
        <w:t>izveštaj</w:t>
      </w:r>
      <w:r>
        <w:rPr>
          <w:sz w:val="28"/>
          <w:szCs w:val="28"/>
        </w:rPr>
        <w:t xml:space="preserve"> je rađen na zahtev porodice,a odnosi se na realizaciju postupka spajanja porodice u inostranstvu </w:t>
      </w:r>
      <w:r w:rsidRPr="007A468E">
        <w:rPr>
          <w:sz w:val="28"/>
          <w:szCs w:val="28"/>
        </w:rPr>
        <w:t>.</w:t>
      </w:r>
      <w:r>
        <w:rPr>
          <w:sz w:val="28"/>
          <w:szCs w:val="28"/>
        </w:rPr>
        <w:t>Na</w:t>
      </w:r>
      <w:r w:rsidRPr="007A468E">
        <w:rPr>
          <w:sz w:val="28"/>
          <w:szCs w:val="28"/>
        </w:rPr>
        <w:t xml:space="preserve"> </w:t>
      </w:r>
      <w:r>
        <w:rPr>
          <w:sz w:val="28"/>
          <w:szCs w:val="28"/>
        </w:rPr>
        <w:t>zahteve</w:t>
      </w:r>
      <w:r w:rsidRPr="007A468E">
        <w:rPr>
          <w:sz w:val="28"/>
          <w:szCs w:val="28"/>
        </w:rPr>
        <w:t xml:space="preserve"> </w:t>
      </w:r>
      <w:r>
        <w:rPr>
          <w:sz w:val="28"/>
          <w:szCs w:val="28"/>
        </w:rPr>
        <w:t>ustanova</w:t>
      </w:r>
      <w:r w:rsidRPr="007A468E">
        <w:rPr>
          <w:sz w:val="28"/>
          <w:szCs w:val="28"/>
        </w:rPr>
        <w:t xml:space="preserve"> </w:t>
      </w:r>
      <w:r>
        <w:rPr>
          <w:sz w:val="28"/>
          <w:szCs w:val="28"/>
        </w:rPr>
        <w:t>u</w:t>
      </w:r>
      <w:r w:rsidRPr="007A468E">
        <w:rPr>
          <w:sz w:val="28"/>
          <w:szCs w:val="28"/>
        </w:rPr>
        <w:t xml:space="preserve"> </w:t>
      </w:r>
      <w:r>
        <w:rPr>
          <w:sz w:val="28"/>
          <w:szCs w:val="28"/>
        </w:rPr>
        <w:t>kojima</w:t>
      </w:r>
      <w:r w:rsidRPr="007A468E">
        <w:rPr>
          <w:sz w:val="28"/>
          <w:szCs w:val="28"/>
        </w:rPr>
        <w:t xml:space="preserve"> </w:t>
      </w:r>
      <w:r>
        <w:rPr>
          <w:sz w:val="28"/>
          <w:szCs w:val="28"/>
        </w:rPr>
        <w:t>ta</w:t>
      </w:r>
      <w:r w:rsidRPr="007A468E">
        <w:rPr>
          <w:sz w:val="28"/>
          <w:szCs w:val="28"/>
        </w:rPr>
        <w:t xml:space="preserve"> </w:t>
      </w:r>
      <w:r>
        <w:rPr>
          <w:sz w:val="28"/>
          <w:szCs w:val="28"/>
        </w:rPr>
        <w:t>lica</w:t>
      </w:r>
      <w:r w:rsidRPr="007A468E">
        <w:rPr>
          <w:sz w:val="28"/>
          <w:szCs w:val="28"/>
        </w:rPr>
        <w:t xml:space="preserve"> </w:t>
      </w:r>
      <w:r>
        <w:rPr>
          <w:sz w:val="28"/>
          <w:szCs w:val="28"/>
        </w:rPr>
        <w:t>služe</w:t>
      </w:r>
      <w:r w:rsidRPr="007A468E">
        <w:rPr>
          <w:sz w:val="28"/>
          <w:szCs w:val="28"/>
        </w:rPr>
        <w:t xml:space="preserve"> </w:t>
      </w:r>
      <w:r>
        <w:rPr>
          <w:sz w:val="28"/>
          <w:szCs w:val="28"/>
        </w:rPr>
        <w:t>kaznu</w:t>
      </w:r>
      <w:r w:rsidRPr="007A468E">
        <w:rPr>
          <w:sz w:val="28"/>
          <w:szCs w:val="28"/>
        </w:rPr>
        <w:t xml:space="preserve"> </w:t>
      </w:r>
      <w:r>
        <w:rPr>
          <w:sz w:val="28"/>
          <w:szCs w:val="28"/>
        </w:rPr>
        <w:t>zatvora</w:t>
      </w:r>
      <w:r w:rsidRPr="007A468E">
        <w:rPr>
          <w:sz w:val="28"/>
          <w:szCs w:val="28"/>
        </w:rPr>
        <w:t>,</w:t>
      </w:r>
      <w:r>
        <w:rPr>
          <w:sz w:val="28"/>
          <w:szCs w:val="28"/>
        </w:rPr>
        <w:t>voditelji</w:t>
      </w:r>
      <w:r w:rsidRPr="007A468E">
        <w:rPr>
          <w:sz w:val="28"/>
          <w:szCs w:val="28"/>
        </w:rPr>
        <w:t xml:space="preserve"> </w:t>
      </w:r>
      <w:r>
        <w:rPr>
          <w:sz w:val="28"/>
          <w:szCs w:val="28"/>
        </w:rPr>
        <w:t>slučaja</w:t>
      </w:r>
      <w:r w:rsidRPr="007A468E">
        <w:rPr>
          <w:sz w:val="28"/>
          <w:szCs w:val="28"/>
        </w:rPr>
        <w:t xml:space="preserve"> </w:t>
      </w:r>
      <w:r>
        <w:rPr>
          <w:sz w:val="28"/>
          <w:szCs w:val="28"/>
        </w:rPr>
        <w:t>su</w:t>
      </w:r>
      <w:r w:rsidRPr="007A468E">
        <w:rPr>
          <w:sz w:val="28"/>
          <w:szCs w:val="28"/>
        </w:rPr>
        <w:t xml:space="preserve"> </w:t>
      </w:r>
      <w:r>
        <w:rPr>
          <w:sz w:val="28"/>
          <w:szCs w:val="28"/>
        </w:rPr>
        <w:t>radili</w:t>
      </w:r>
      <w:r w:rsidRPr="007A468E">
        <w:rPr>
          <w:sz w:val="28"/>
          <w:szCs w:val="28"/>
        </w:rPr>
        <w:t xml:space="preserve"> </w:t>
      </w:r>
      <w:r>
        <w:rPr>
          <w:sz w:val="28"/>
          <w:szCs w:val="28"/>
        </w:rPr>
        <w:t>izveštaje</w:t>
      </w:r>
      <w:r w:rsidRPr="007A468E">
        <w:rPr>
          <w:sz w:val="28"/>
          <w:szCs w:val="28"/>
        </w:rPr>
        <w:t xml:space="preserve"> </w:t>
      </w:r>
      <w:r>
        <w:rPr>
          <w:sz w:val="28"/>
          <w:szCs w:val="28"/>
        </w:rPr>
        <w:t>o</w:t>
      </w:r>
      <w:r w:rsidRPr="007A468E">
        <w:rPr>
          <w:sz w:val="28"/>
          <w:szCs w:val="28"/>
        </w:rPr>
        <w:t xml:space="preserve"> </w:t>
      </w:r>
      <w:r>
        <w:rPr>
          <w:sz w:val="28"/>
          <w:szCs w:val="28"/>
        </w:rPr>
        <w:t>porodičnim</w:t>
      </w:r>
      <w:r w:rsidRPr="007A468E">
        <w:rPr>
          <w:sz w:val="28"/>
          <w:szCs w:val="28"/>
        </w:rPr>
        <w:t xml:space="preserve"> </w:t>
      </w:r>
      <w:r>
        <w:rPr>
          <w:sz w:val="28"/>
          <w:szCs w:val="28"/>
        </w:rPr>
        <w:t>prilikama</w:t>
      </w:r>
      <w:r w:rsidRPr="007A468E">
        <w:rPr>
          <w:sz w:val="28"/>
          <w:szCs w:val="28"/>
        </w:rPr>
        <w:t>,</w:t>
      </w:r>
      <w:r>
        <w:rPr>
          <w:sz w:val="28"/>
          <w:szCs w:val="28"/>
        </w:rPr>
        <w:t>materijalnoj</w:t>
      </w:r>
      <w:r w:rsidRPr="007A468E">
        <w:rPr>
          <w:sz w:val="28"/>
          <w:szCs w:val="28"/>
        </w:rPr>
        <w:t xml:space="preserve"> </w:t>
      </w:r>
      <w:r>
        <w:rPr>
          <w:sz w:val="28"/>
          <w:szCs w:val="28"/>
        </w:rPr>
        <w:t>situaciji</w:t>
      </w:r>
      <w:r w:rsidRPr="007A468E">
        <w:rPr>
          <w:sz w:val="28"/>
          <w:szCs w:val="28"/>
        </w:rPr>
        <w:t xml:space="preserve"> </w:t>
      </w:r>
      <w:r>
        <w:rPr>
          <w:sz w:val="28"/>
          <w:szCs w:val="28"/>
        </w:rPr>
        <w:t>u</w:t>
      </w:r>
      <w:r w:rsidRPr="007A468E">
        <w:rPr>
          <w:sz w:val="28"/>
          <w:szCs w:val="28"/>
        </w:rPr>
        <w:t xml:space="preserve"> </w:t>
      </w:r>
      <w:r>
        <w:rPr>
          <w:sz w:val="28"/>
          <w:szCs w:val="28"/>
        </w:rPr>
        <w:t>porodici</w:t>
      </w:r>
      <w:r w:rsidRPr="007A468E">
        <w:rPr>
          <w:sz w:val="28"/>
          <w:szCs w:val="28"/>
        </w:rPr>
        <w:t>,</w:t>
      </w:r>
      <w:r>
        <w:rPr>
          <w:sz w:val="28"/>
          <w:szCs w:val="28"/>
        </w:rPr>
        <w:t>podrški</w:t>
      </w:r>
      <w:r w:rsidRPr="007A468E">
        <w:rPr>
          <w:sz w:val="28"/>
          <w:szCs w:val="28"/>
        </w:rPr>
        <w:t xml:space="preserve"> </w:t>
      </w:r>
      <w:r>
        <w:rPr>
          <w:sz w:val="28"/>
          <w:szCs w:val="28"/>
        </w:rPr>
        <w:t>koju</w:t>
      </w:r>
      <w:r w:rsidRPr="007A468E">
        <w:rPr>
          <w:sz w:val="28"/>
          <w:szCs w:val="28"/>
        </w:rPr>
        <w:t xml:space="preserve"> </w:t>
      </w:r>
      <w:r>
        <w:rPr>
          <w:sz w:val="28"/>
          <w:szCs w:val="28"/>
        </w:rPr>
        <w:t>porodica</w:t>
      </w:r>
      <w:r w:rsidRPr="007A468E">
        <w:rPr>
          <w:sz w:val="28"/>
          <w:szCs w:val="28"/>
        </w:rPr>
        <w:t xml:space="preserve"> </w:t>
      </w:r>
      <w:r>
        <w:rPr>
          <w:sz w:val="28"/>
          <w:szCs w:val="28"/>
        </w:rPr>
        <w:t>pruža</w:t>
      </w:r>
      <w:r w:rsidRPr="007A468E">
        <w:rPr>
          <w:sz w:val="28"/>
          <w:szCs w:val="28"/>
        </w:rPr>
        <w:t xml:space="preserve"> </w:t>
      </w:r>
      <w:r>
        <w:rPr>
          <w:sz w:val="28"/>
          <w:szCs w:val="28"/>
        </w:rPr>
        <w:t>osuđenom</w:t>
      </w:r>
      <w:r w:rsidRPr="007A468E">
        <w:rPr>
          <w:sz w:val="28"/>
          <w:szCs w:val="28"/>
        </w:rPr>
        <w:t xml:space="preserve"> </w:t>
      </w:r>
      <w:r>
        <w:rPr>
          <w:sz w:val="28"/>
          <w:szCs w:val="28"/>
        </w:rPr>
        <w:t>članu</w:t>
      </w:r>
      <w:r w:rsidRPr="007A468E">
        <w:rPr>
          <w:sz w:val="28"/>
          <w:szCs w:val="28"/>
        </w:rPr>
        <w:t xml:space="preserve"> </w:t>
      </w:r>
      <w:r>
        <w:rPr>
          <w:sz w:val="28"/>
          <w:szCs w:val="28"/>
        </w:rPr>
        <w:t>porodice</w:t>
      </w:r>
      <w:r w:rsidRPr="007A468E">
        <w:rPr>
          <w:sz w:val="28"/>
          <w:szCs w:val="28"/>
        </w:rPr>
        <w:t>,</w:t>
      </w:r>
      <w:r>
        <w:rPr>
          <w:sz w:val="28"/>
          <w:szCs w:val="28"/>
        </w:rPr>
        <w:t>a</w:t>
      </w:r>
      <w:r w:rsidRPr="007A468E">
        <w:rPr>
          <w:sz w:val="28"/>
          <w:szCs w:val="28"/>
        </w:rPr>
        <w:t xml:space="preserve"> </w:t>
      </w:r>
      <w:r>
        <w:rPr>
          <w:sz w:val="28"/>
          <w:szCs w:val="28"/>
        </w:rPr>
        <w:t>na</w:t>
      </w:r>
      <w:r w:rsidRPr="007A468E">
        <w:rPr>
          <w:sz w:val="28"/>
          <w:szCs w:val="28"/>
        </w:rPr>
        <w:t xml:space="preserve"> </w:t>
      </w:r>
      <w:r>
        <w:rPr>
          <w:sz w:val="28"/>
          <w:szCs w:val="28"/>
        </w:rPr>
        <w:t>osnovu</w:t>
      </w:r>
      <w:r w:rsidRPr="007A468E">
        <w:rPr>
          <w:sz w:val="28"/>
          <w:szCs w:val="28"/>
        </w:rPr>
        <w:t xml:space="preserve"> </w:t>
      </w:r>
      <w:r>
        <w:rPr>
          <w:sz w:val="28"/>
          <w:szCs w:val="28"/>
        </w:rPr>
        <w:t>terenske</w:t>
      </w:r>
      <w:r w:rsidRPr="007A468E">
        <w:rPr>
          <w:sz w:val="28"/>
          <w:szCs w:val="28"/>
        </w:rPr>
        <w:t xml:space="preserve"> </w:t>
      </w:r>
      <w:r>
        <w:rPr>
          <w:sz w:val="28"/>
          <w:szCs w:val="28"/>
        </w:rPr>
        <w:t>posete</w:t>
      </w:r>
      <w:r w:rsidRPr="007A468E">
        <w:rPr>
          <w:sz w:val="28"/>
          <w:szCs w:val="28"/>
        </w:rPr>
        <w:t xml:space="preserve"> </w:t>
      </w:r>
      <w:r>
        <w:rPr>
          <w:sz w:val="28"/>
          <w:szCs w:val="28"/>
        </w:rPr>
        <w:t>porodici</w:t>
      </w:r>
      <w:r w:rsidRPr="007A468E">
        <w:rPr>
          <w:sz w:val="28"/>
          <w:szCs w:val="28"/>
        </w:rPr>
        <w:t>,</w:t>
      </w:r>
      <w:r>
        <w:rPr>
          <w:sz w:val="28"/>
          <w:szCs w:val="28"/>
        </w:rPr>
        <w:t>obavljenog</w:t>
      </w:r>
      <w:r w:rsidRPr="007A468E">
        <w:rPr>
          <w:sz w:val="28"/>
          <w:szCs w:val="28"/>
        </w:rPr>
        <w:t xml:space="preserve"> </w:t>
      </w:r>
      <w:r>
        <w:rPr>
          <w:sz w:val="28"/>
          <w:szCs w:val="28"/>
        </w:rPr>
        <w:t>intervjua sa članovima porodice ,analize dokumentacije u predmetu i sl.</w:t>
      </w:r>
    </w:p>
    <w:p w:rsidR="00016176" w:rsidRPr="00800FB8" w:rsidRDefault="00016176" w:rsidP="00016176">
      <w:pPr>
        <w:jc w:val="both"/>
        <w:rPr>
          <w:sz w:val="28"/>
          <w:szCs w:val="28"/>
        </w:rPr>
      </w:pPr>
      <w:r>
        <w:rPr>
          <w:sz w:val="28"/>
          <w:szCs w:val="28"/>
        </w:rPr>
        <w:t>U</w:t>
      </w:r>
      <w:r w:rsidRPr="007A468E">
        <w:rPr>
          <w:sz w:val="28"/>
          <w:szCs w:val="28"/>
        </w:rPr>
        <w:t xml:space="preserve"> </w:t>
      </w:r>
      <w:r>
        <w:rPr>
          <w:sz w:val="28"/>
          <w:szCs w:val="28"/>
        </w:rPr>
        <w:t>ovom</w:t>
      </w:r>
      <w:r w:rsidRPr="007A468E">
        <w:rPr>
          <w:sz w:val="28"/>
          <w:szCs w:val="28"/>
        </w:rPr>
        <w:t xml:space="preserve"> </w:t>
      </w:r>
      <w:r>
        <w:rPr>
          <w:sz w:val="28"/>
          <w:szCs w:val="28"/>
        </w:rPr>
        <w:t>izveštajnom</w:t>
      </w:r>
      <w:r w:rsidRPr="007A468E">
        <w:rPr>
          <w:sz w:val="28"/>
          <w:szCs w:val="28"/>
        </w:rPr>
        <w:t xml:space="preserve"> </w:t>
      </w:r>
      <w:r>
        <w:rPr>
          <w:sz w:val="28"/>
          <w:szCs w:val="28"/>
        </w:rPr>
        <w:t>periodu</w:t>
      </w:r>
      <w:r w:rsidRPr="007A468E">
        <w:rPr>
          <w:sz w:val="28"/>
          <w:szCs w:val="28"/>
        </w:rPr>
        <w:t>,</w:t>
      </w:r>
      <w:r>
        <w:rPr>
          <w:sz w:val="28"/>
          <w:szCs w:val="28"/>
        </w:rPr>
        <w:t>u</w:t>
      </w:r>
      <w:r w:rsidRPr="007A468E">
        <w:rPr>
          <w:sz w:val="28"/>
          <w:szCs w:val="28"/>
        </w:rPr>
        <w:t xml:space="preserve"> </w:t>
      </w:r>
      <w:r>
        <w:rPr>
          <w:b/>
          <w:sz w:val="28"/>
          <w:szCs w:val="28"/>
        </w:rPr>
        <w:t>toku</w:t>
      </w:r>
      <w:r w:rsidRPr="002A1F7F">
        <w:rPr>
          <w:b/>
          <w:sz w:val="28"/>
          <w:szCs w:val="28"/>
        </w:rPr>
        <w:t xml:space="preserve"> 202</w:t>
      </w:r>
      <w:r>
        <w:rPr>
          <w:b/>
          <w:sz w:val="28"/>
          <w:szCs w:val="28"/>
        </w:rPr>
        <w:t>1</w:t>
      </w:r>
      <w:r>
        <w:rPr>
          <w:sz w:val="28"/>
          <w:szCs w:val="28"/>
        </w:rPr>
        <w:t xml:space="preserve">  </w:t>
      </w:r>
      <w:r w:rsidRPr="007A468E">
        <w:rPr>
          <w:sz w:val="28"/>
          <w:szCs w:val="28"/>
        </w:rPr>
        <w:t xml:space="preserve">. </w:t>
      </w:r>
      <w:r>
        <w:rPr>
          <w:sz w:val="28"/>
          <w:szCs w:val="28"/>
        </w:rPr>
        <w:t>godine</w:t>
      </w:r>
      <w:r w:rsidRPr="007A468E">
        <w:rPr>
          <w:sz w:val="28"/>
          <w:szCs w:val="28"/>
        </w:rPr>
        <w:t>,</w:t>
      </w:r>
      <w:r>
        <w:rPr>
          <w:b/>
          <w:sz w:val="28"/>
          <w:szCs w:val="28"/>
        </w:rPr>
        <w:t>Služba</w:t>
      </w:r>
      <w:r w:rsidRPr="002A1F7F">
        <w:rPr>
          <w:b/>
          <w:sz w:val="28"/>
          <w:szCs w:val="28"/>
        </w:rPr>
        <w:t xml:space="preserve"> </w:t>
      </w:r>
      <w:r>
        <w:rPr>
          <w:b/>
          <w:sz w:val="28"/>
          <w:szCs w:val="28"/>
        </w:rPr>
        <w:t>za</w:t>
      </w:r>
      <w:r w:rsidRPr="002A1F7F">
        <w:rPr>
          <w:b/>
          <w:sz w:val="28"/>
          <w:szCs w:val="28"/>
        </w:rPr>
        <w:t xml:space="preserve"> </w:t>
      </w:r>
      <w:r>
        <w:rPr>
          <w:b/>
          <w:sz w:val="28"/>
          <w:szCs w:val="28"/>
        </w:rPr>
        <w:t>zaštitu</w:t>
      </w:r>
      <w:r w:rsidRPr="007A468E">
        <w:rPr>
          <w:sz w:val="28"/>
          <w:szCs w:val="28"/>
        </w:rPr>
        <w:t xml:space="preserve"> </w:t>
      </w:r>
      <w:r>
        <w:rPr>
          <w:b/>
          <w:sz w:val="28"/>
          <w:szCs w:val="28"/>
        </w:rPr>
        <w:t>odraslih</w:t>
      </w:r>
      <w:r w:rsidRPr="002A1F7F">
        <w:rPr>
          <w:b/>
          <w:sz w:val="28"/>
          <w:szCs w:val="28"/>
        </w:rPr>
        <w:t xml:space="preserve"> </w:t>
      </w:r>
      <w:r>
        <w:rPr>
          <w:b/>
          <w:sz w:val="28"/>
          <w:szCs w:val="28"/>
        </w:rPr>
        <w:t>i</w:t>
      </w:r>
      <w:r w:rsidRPr="002A1F7F">
        <w:rPr>
          <w:b/>
          <w:sz w:val="28"/>
          <w:szCs w:val="28"/>
        </w:rPr>
        <w:t xml:space="preserve"> </w:t>
      </w:r>
      <w:r>
        <w:rPr>
          <w:b/>
          <w:sz w:val="28"/>
          <w:szCs w:val="28"/>
        </w:rPr>
        <w:t>starih</w:t>
      </w:r>
      <w:r w:rsidRPr="002A1F7F">
        <w:rPr>
          <w:b/>
          <w:sz w:val="28"/>
          <w:szCs w:val="28"/>
        </w:rPr>
        <w:t xml:space="preserve"> </w:t>
      </w:r>
      <w:r>
        <w:rPr>
          <w:b/>
          <w:sz w:val="28"/>
          <w:szCs w:val="28"/>
        </w:rPr>
        <w:t>lica</w:t>
      </w:r>
      <w:r w:rsidRPr="007A468E">
        <w:rPr>
          <w:sz w:val="28"/>
          <w:szCs w:val="28"/>
        </w:rPr>
        <w:t>,</w:t>
      </w:r>
      <w:r>
        <w:rPr>
          <w:sz w:val="28"/>
          <w:szCs w:val="28"/>
        </w:rPr>
        <w:t>je posebnu pažnju posvetila,radu na pružanju  zaštite žrtvama</w:t>
      </w:r>
      <w:r w:rsidRPr="007A468E">
        <w:rPr>
          <w:sz w:val="28"/>
          <w:szCs w:val="28"/>
        </w:rPr>
        <w:t xml:space="preserve"> </w:t>
      </w:r>
      <w:r>
        <w:rPr>
          <w:sz w:val="28"/>
          <w:szCs w:val="28"/>
        </w:rPr>
        <w:t>od</w:t>
      </w:r>
      <w:r w:rsidRPr="007A468E">
        <w:rPr>
          <w:sz w:val="28"/>
          <w:szCs w:val="28"/>
        </w:rPr>
        <w:t xml:space="preserve">  </w:t>
      </w:r>
      <w:r>
        <w:rPr>
          <w:sz w:val="28"/>
          <w:szCs w:val="28"/>
        </w:rPr>
        <w:t>nasilja</w:t>
      </w:r>
      <w:r w:rsidRPr="007A468E">
        <w:rPr>
          <w:sz w:val="28"/>
          <w:szCs w:val="28"/>
        </w:rPr>
        <w:t xml:space="preserve"> </w:t>
      </w:r>
      <w:r>
        <w:rPr>
          <w:sz w:val="28"/>
          <w:szCs w:val="28"/>
        </w:rPr>
        <w:t>u</w:t>
      </w:r>
      <w:r w:rsidRPr="007A468E">
        <w:rPr>
          <w:sz w:val="28"/>
          <w:szCs w:val="28"/>
        </w:rPr>
        <w:t xml:space="preserve"> </w:t>
      </w:r>
      <w:r>
        <w:rPr>
          <w:sz w:val="28"/>
          <w:szCs w:val="28"/>
        </w:rPr>
        <w:t>porodici</w:t>
      </w:r>
      <w:r w:rsidRPr="007A468E">
        <w:rPr>
          <w:sz w:val="28"/>
          <w:szCs w:val="28"/>
        </w:rPr>
        <w:t>,</w:t>
      </w:r>
      <w:r>
        <w:rPr>
          <w:sz w:val="28"/>
          <w:szCs w:val="28"/>
        </w:rPr>
        <w:t>odn</w:t>
      </w:r>
      <w:r w:rsidRPr="007A468E">
        <w:rPr>
          <w:sz w:val="28"/>
          <w:szCs w:val="28"/>
        </w:rPr>
        <w:t>.</w:t>
      </w:r>
      <w:r>
        <w:rPr>
          <w:sz w:val="28"/>
          <w:szCs w:val="28"/>
        </w:rPr>
        <w:t>pružanju</w:t>
      </w:r>
      <w:r w:rsidRPr="007A468E">
        <w:rPr>
          <w:sz w:val="28"/>
          <w:szCs w:val="28"/>
        </w:rPr>
        <w:t xml:space="preserve"> </w:t>
      </w:r>
      <w:r>
        <w:rPr>
          <w:sz w:val="28"/>
          <w:szCs w:val="28"/>
        </w:rPr>
        <w:t>pomoći</w:t>
      </w:r>
      <w:r w:rsidRPr="007A468E">
        <w:rPr>
          <w:sz w:val="28"/>
          <w:szCs w:val="28"/>
        </w:rPr>
        <w:t xml:space="preserve"> </w:t>
      </w:r>
      <w:r>
        <w:rPr>
          <w:sz w:val="28"/>
          <w:szCs w:val="28"/>
        </w:rPr>
        <w:t>i</w:t>
      </w:r>
      <w:r w:rsidRPr="007A468E">
        <w:rPr>
          <w:sz w:val="28"/>
          <w:szCs w:val="28"/>
        </w:rPr>
        <w:t xml:space="preserve"> </w:t>
      </w:r>
      <w:r>
        <w:rPr>
          <w:sz w:val="28"/>
          <w:szCs w:val="28"/>
        </w:rPr>
        <w:t>zaštite</w:t>
      </w:r>
      <w:r w:rsidRPr="007A468E">
        <w:rPr>
          <w:sz w:val="28"/>
          <w:szCs w:val="28"/>
        </w:rPr>
        <w:t xml:space="preserve"> </w:t>
      </w:r>
      <w:r>
        <w:rPr>
          <w:sz w:val="28"/>
          <w:szCs w:val="28"/>
        </w:rPr>
        <w:t>licima</w:t>
      </w:r>
      <w:r w:rsidRPr="007A468E">
        <w:rPr>
          <w:sz w:val="28"/>
          <w:szCs w:val="28"/>
        </w:rPr>
        <w:t xml:space="preserve"> </w:t>
      </w:r>
      <w:r>
        <w:rPr>
          <w:sz w:val="28"/>
          <w:szCs w:val="28"/>
        </w:rPr>
        <w:t>koja</w:t>
      </w:r>
      <w:r w:rsidRPr="007A468E">
        <w:rPr>
          <w:sz w:val="28"/>
          <w:szCs w:val="28"/>
        </w:rPr>
        <w:t xml:space="preserve"> </w:t>
      </w:r>
      <w:r>
        <w:rPr>
          <w:sz w:val="28"/>
          <w:szCs w:val="28"/>
        </w:rPr>
        <w:t>su</w:t>
      </w:r>
      <w:r w:rsidRPr="007A468E">
        <w:rPr>
          <w:sz w:val="28"/>
          <w:szCs w:val="28"/>
        </w:rPr>
        <w:t xml:space="preserve"> </w:t>
      </w:r>
      <w:r>
        <w:rPr>
          <w:sz w:val="28"/>
          <w:szCs w:val="28"/>
        </w:rPr>
        <w:t>trpela</w:t>
      </w:r>
      <w:r w:rsidRPr="007A468E">
        <w:rPr>
          <w:sz w:val="28"/>
          <w:szCs w:val="28"/>
        </w:rPr>
        <w:t xml:space="preserve"> </w:t>
      </w:r>
      <w:r>
        <w:rPr>
          <w:sz w:val="28"/>
          <w:szCs w:val="28"/>
        </w:rPr>
        <w:t>neki</w:t>
      </w:r>
      <w:r w:rsidRPr="007A468E">
        <w:rPr>
          <w:sz w:val="28"/>
          <w:szCs w:val="28"/>
        </w:rPr>
        <w:t xml:space="preserve"> </w:t>
      </w:r>
      <w:r>
        <w:rPr>
          <w:sz w:val="28"/>
          <w:szCs w:val="28"/>
        </w:rPr>
        <w:t>oblik</w:t>
      </w:r>
      <w:r w:rsidRPr="007A468E">
        <w:rPr>
          <w:sz w:val="28"/>
          <w:szCs w:val="28"/>
        </w:rPr>
        <w:t xml:space="preserve"> </w:t>
      </w:r>
      <w:r>
        <w:rPr>
          <w:sz w:val="28"/>
          <w:szCs w:val="28"/>
        </w:rPr>
        <w:t>zlostavljanja</w:t>
      </w:r>
      <w:r w:rsidRPr="007A468E">
        <w:rPr>
          <w:sz w:val="28"/>
          <w:szCs w:val="28"/>
        </w:rPr>
        <w:t xml:space="preserve"> </w:t>
      </w:r>
      <w:r>
        <w:rPr>
          <w:sz w:val="28"/>
          <w:szCs w:val="28"/>
        </w:rPr>
        <w:t>ili</w:t>
      </w:r>
      <w:r w:rsidRPr="007A468E">
        <w:rPr>
          <w:sz w:val="28"/>
          <w:szCs w:val="28"/>
        </w:rPr>
        <w:t xml:space="preserve"> </w:t>
      </w:r>
      <w:r>
        <w:rPr>
          <w:sz w:val="28"/>
          <w:szCs w:val="28"/>
        </w:rPr>
        <w:t>zanemarivanja</w:t>
      </w:r>
      <w:r w:rsidRPr="007A468E">
        <w:rPr>
          <w:sz w:val="28"/>
          <w:szCs w:val="28"/>
        </w:rPr>
        <w:t>,</w:t>
      </w:r>
      <w:r>
        <w:rPr>
          <w:sz w:val="28"/>
          <w:szCs w:val="28"/>
        </w:rPr>
        <w:t>u</w:t>
      </w:r>
      <w:r w:rsidRPr="007A468E">
        <w:rPr>
          <w:sz w:val="28"/>
          <w:szCs w:val="28"/>
        </w:rPr>
        <w:t xml:space="preserve"> </w:t>
      </w:r>
      <w:r>
        <w:rPr>
          <w:sz w:val="28"/>
          <w:szCs w:val="28"/>
        </w:rPr>
        <w:t>porodici</w:t>
      </w:r>
      <w:r w:rsidRPr="007A468E">
        <w:rPr>
          <w:sz w:val="28"/>
          <w:szCs w:val="28"/>
        </w:rPr>
        <w:t xml:space="preserve"> ..</w:t>
      </w:r>
      <w:r>
        <w:rPr>
          <w:sz w:val="28"/>
          <w:szCs w:val="28"/>
        </w:rPr>
        <w:t>U</w:t>
      </w:r>
      <w:r w:rsidRPr="007A468E">
        <w:rPr>
          <w:sz w:val="28"/>
          <w:szCs w:val="28"/>
        </w:rPr>
        <w:t xml:space="preserve"> </w:t>
      </w:r>
      <w:r>
        <w:rPr>
          <w:sz w:val="28"/>
          <w:szCs w:val="28"/>
        </w:rPr>
        <w:t>ovim</w:t>
      </w:r>
      <w:r w:rsidRPr="007A468E">
        <w:rPr>
          <w:sz w:val="28"/>
          <w:szCs w:val="28"/>
        </w:rPr>
        <w:t xml:space="preserve"> </w:t>
      </w:r>
      <w:r>
        <w:rPr>
          <w:sz w:val="28"/>
          <w:szCs w:val="28"/>
        </w:rPr>
        <w:t>slučajevima</w:t>
      </w:r>
      <w:r w:rsidRPr="007A468E">
        <w:rPr>
          <w:sz w:val="28"/>
          <w:szCs w:val="28"/>
        </w:rPr>
        <w:t xml:space="preserve"> </w:t>
      </w:r>
      <w:r>
        <w:rPr>
          <w:sz w:val="28"/>
          <w:szCs w:val="28"/>
        </w:rPr>
        <w:t>su</w:t>
      </w:r>
      <w:r w:rsidRPr="007A468E">
        <w:rPr>
          <w:sz w:val="28"/>
          <w:szCs w:val="28"/>
        </w:rPr>
        <w:t xml:space="preserve"> </w:t>
      </w:r>
      <w:r>
        <w:rPr>
          <w:sz w:val="28"/>
          <w:szCs w:val="28"/>
        </w:rPr>
        <w:t>primenjivane</w:t>
      </w:r>
      <w:r w:rsidRPr="007A468E">
        <w:rPr>
          <w:sz w:val="28"/>
          <w:szCs w:val="28"/>
        </w:rPr>
        <w:t xml:space="preserve"> </w:t>
      </w:r>
      <w:r>
        <w:rPr>
          <w:sz w:val="28"/>
          <w:szCs w:val="28"/>
        </w:rPr>
        <w:t>mere</w:t>
      </w:r>
      <w:r w:rsidRPr="007A468E">
        <w:rPr>
          <w:sz w:val="28"/>
          <w:szCs w:val="28"/>
        </w:rPr>
        <w:t xml:space="preserve"> </w:t>
      </w:r>
      <w:r>
        <w:rPr>
          <w:sz w:val="28"/>
          <w:szCs w:val="28"/>
        </w:rPr>
        <w:t>socijalne</w:t>
      </w:r>
      <w:r w:rsidRPr="007A468E">
        <w:rPr>
          <w:sz w:val="28"/>
          <w:szCs w:val="28"/>
        </w:rPr>
        <w:t xml:space="preserve"> </w:t>
      </w:r>
      <w:r>
        <w:rPr>
          <w:sz w:val="28"/>
          <w:szCs w:val="28"/>
        </w:rPr>
        <w:t>zaštite</w:t>
      </w:r>
      <w:r w:rsidRPr="007A468E">
        <w:rPr>
          <w:sz w:val="28"/>
          <w:szCs w:val="28"/>
        </w:rPr>
        <w:t>,</w:t>
      </w:r>
      <w:r>
        <w:rPr>
          <w:sz w:val="28"/>
          <w:szCs w:val="28"/>
        </w:rPr>
        <w:t>prema</w:t>
      </w:r>
      <w:r w:rsidRPr="007A468E">
        <w:rPr>
          <w:sz w:val="28"/>
          <w:szCs w:val="28"/>
        </w:rPr>
        <w:t xml:space="preserve"> </w:t>
      </w:r>
      <w:r>
        <w:rPr>
          <w:sz w:val="28"/>
          <w:szCs w:val="28"/>
        </w:rPr>
        <w:t>žrtvama</w:t>
      </w:r>
      <w:r w:rsidRPr="007A468E">
        <w:rPr>
          <w:sz w:val="28"/>
          <w:szCs w:val="28"/>
        </w:rPr>
        <w:t xml:space="preserve"> </w:t>
      </w:r>
      <w:r>
        <w:rPr>
          <w:sz w:val="28"/>
          <w:szCs w:val="28"/>
        </w:rPr>
        <w:t>nasilja</w:t>
      </w:r>
      <w:r w:rsidRPr="007A468E">
        <w:rPr>
          <w:sz w:val="28"/>
          <w:szCs w:val="28"/>
        </w:rPr>
        <w:t>,</w:t>
      </w:r>
      <w:r>
        <w:rPr>
          <w:sz w:val="28"/>
          <w:szCs w:val="28"/>
        </w:rPr>
        <w:t>a</w:t>
      </w:r>
      <w:r w:rsidRPr="007A468E">
        <w:rPr>
          <w:sz w:val="28"/>
          <w:szCs w:val="28"/>
        </w:rPr>
        <w:t xml:space="preserve"> </w:t>
      </w:r>
      <w:r>
        <w:rPr>
          <w:sz w:val="28"/>
          <w:szCs w:val="28"/>
        </w:rPr>
        <w:t>one</w:t>
      </w:r>
      <w:r w:rsidRPr="007A468E">
        <w:rPr>
          <w:sz w:val="28"/>
          <w:szCs w:val="28"/>
        </w:rPr>
        <w:t xml:space="preserve"> </w:t>
      </w:r>
      <w:r>
        <w:rPr>
          <w:sz w:val="28"/>
          <w:szCs w:val="28"/>
        </w:rPr>
        <w:t>su</w:t>
      </w:r>
      <w:r w:rsidRPr="007A468E">
        <w:rPr>
          <w:sz w:val="28"/>
          <w:szCs w:val="28"/>
        </w:rPr>
        <w:t xml:space="preserve"> </w:t>
      </w:r>
      <w:r>
        <w:rPr>
          <w:sz w:val="28"/>
          <w:szCs w:val="28"/>
        </w:rPr>
        <w:t>bile</w:t>
      </w:r>
      <w:r w:rsidRPr="007A468E">
        <w:rPr>
          <w:sz w:val="28"/>
          <w:szCs w:val="28"/>
        </w:rPr>
        <w:t xml:space="preserve"> </w:t>
      </w:r>
      <w:r>
        <w:rPr>
          <w:sz w:val="28"/>
          <w:szCs w:val="28"/>
        </w:rPr>
        <w:t>prilagođene</w:t>
      </w:r>
      <w:r w:rsidRPr="007A468E">
        <w:rPr>
          <w:sz w:val="28"/>
          <w:szCs w:val="28"/>
        </w:rPr>
        <w:t xml:space="preserve"> </w:t>
      </w:r>
      <w:r>
        <w:rPr>
          <w:sz w:val="28"/>
          <w:szCs w:val="28"/>
        </w:rPr>
        <w:t>i</w:t>
      </w:r>
      <w:r w:rsidRPr="007A468E">
        <w:rPr>
          <w:sz w:val="28"/>
          <w:szCs w:val="28"/>
        </w:rPr>
        <w:t xml:space="preserve"> </w:t>
      </w:r>
      <w:r>
        <w:rPr>
          <w:sz w:val="28"/>
          <w:szCs w:val="28"/>
        </w:rPr>
        <w:t>zavisne</w:t>
      </w:r>
      <w:r w:rsidRPr="007A468E">
        <w:rPr>
          <w:sz w:val="28"/>
          <w:szCs w:val="28"/>
        </w:rPr>
        <w:t xml:space="preserve"> </w:t>
      </w:r>
      <w:r>
        <w:rPr>
          <w:sz w:val="28"/>
          <w:szCs w:val="28"/>
        </w:rPr>
        <w:t>od</w:t>
      </w:r>
      <w:r w:rsidRPr="007A468E">
        <w:rPr>
          <w:sz w:val="28"/>
          <w:szCs w:val="28"/>
        </w:rPr>
        <w:t xml:space="preserve"> </w:t>
      </w:r>
      <w:r>
        <w:rPr>
          <w:sz w:val="28"/>
          <w:szCs w:val="28"/>
        </w:rPr>
        <w:t>procene</w:t>
      </w:r>
      <w:r w:rsidRPr="007A468E">
        <w:rPr>
          <w:sz w:val="28"/>
          <w:szCs w:val="28"/>
        </w:rPr>
        <w:t xml:space="preserve"> </w:t>
      </w:r>
      <w:r>
        <w:rPr>
          <w:sz w:val="28"/>
          <w:szCs w:val="28"/>
        </w:rPr>
        <w:t>stepena</w:t>
      </w:r>
      <w:r w:rsidRPr="007A468E">
        <w:rPr>
          <w:sz w:val="28"/>
          <w:szCs w:val="28"/>
        </w:rPr>
        <w:t xml:space="preserve"> </w:t>
      </w:r>
      <w:r>
        <w:rPr>
          <w:sz w:val="28"/>
          <w:szCs w:val="28"/>
        </w:rPr>
        <w:t>ugroženosti</w:t>
      </w:r>
      <w:r w:rsidRPr="007A468E">
        <w:rPr>
          <w:sz w:val="28"/>
          <w:szCs w:val="28"/>
        </w:rPr>
        <w:t xml:space="preserve"> </w:t>
      </w:r>
      <w:r>
        <w:rPr>
          <w:sz w:val="28"/>
          <w:szCs w:val="28"/>
        </w:rPr>
        <w:t>tih</w:t>
      </w:r>
      <w:r w:rsidRPr="007A468E">
        <w:rPr>
          <w:sz w:val="28"/>
          <w:szCs w:val="28"/>
        </w:rPr>
        <w:t xml:space="preserve"> </w:t>
      </w:r>
      <w:r>
        <w:rPr>
          <w:sz w:val="28"/>
          <w:szCs w:val="28"/>
        </w:rPr>
        <w:t>lica</w:t>
      </w:r>
      <w:r w:rsidRPr="007A468E">
        <w:rPr>
          <w:sz w:val="28"/>
          <w:szCs w:val="28"/>
        </w:rPr>
        <w:t>.</w:t>
      </w:r>
      <w:r>
        <w:rPr>
          <w:sz w:val="28"/>
          <w:szCs w:val="28"/>
        </w:rPr>
        <w:t xml:space="preserve">U </w:t>
      </w:r>
      <w:r>
        <w:rPr>
          <w:b/>
          <w:sz w:val="28"/>
          <w:szCs w:val="28"/>
        </w:rPr>
        <w:t>toku 2021</w:t>
      </w:r>
      <w:r w:rsidRPr="00D67875">
        <w:rPr>
          <w:b/>
          <w:sz w:val="28"/>
          <w:szCs w:val="28"/>
        </w:rPr>
        <w:t xml:space="preserve"> .</w:t>
      </w:r>
      <w:r>
        <w:rPr>
          <w:b/>
          <w:sz w:val="28"/>
          <w:szCs w:val="28"/>
        </w:rPr>
        <w:t>godine</w:t>
      </w:r>
      <w:r w:rsidRPr="007A468E">
        <w:rPr>
          <w:sz w:val="28"/>
          <w:szCs w:val="28"/>
        </w:rPr>
        <w:t>,</w:t>
      </w:r>
      <w:r>
        <w:rPr>
          <w:sz w:val="28"/>
          <w:szCs w:val="28"/>
        </w:rPr>
        <w:t>na</w:t>
      </w:r>
      <w:r w:rsidRPr="007A468E">
        <w:rPr>
          <w:sz w:val="28"/>
          <w:szCs w:val="28"/>
        </w:rPr>
        <w:t xml:space="preserve"> </w:t>
      </w:r>
      <w:r>
        <w:rPr>
          <w:sz w:val="28"/>
          <w:szCs w:val="28"/>
        </w:rPr>
        <w:t>evidenciji</w:t>
      </w:r>
      <w:r w:rsidRPr="007A468E">
        <w:rPr>
          <w:sz w:val="28"/>
          <w:szCs w:val="28"/>
        </w:rPr>
        <w:t xml:space="preserve"> </w:t>
      </w:r>
      <w:r>
        <w:rPr>
          <w:sz w:val="28"/>
          <w:szCs w:val="28"/>
        </w:rPr>
        <w:t>Službe</w:t>
      </w:r>
      <w:r w:rsidRPr="007A468E">
        <w:rPr>
          <w:sz w:val="28"/>
          <w:szCs w:val="28"/>
        </w:rPr>
        <w:t xml:space="preserve"> </w:t>
      </w:r>
      <w:r>
        <w:rPr>
          <w:sz w:val="28"/>
          <w:szCs w:val="28"/>
        </w:rPr>
        <w:t>za</w:t>
      </w:r>
      <w:r w:rsidRPr="007A468E">
        <w:rPr>
          <w:sz w:val="28"/>
          <w:szCs w:val="28"/>
        </w:rPr>
        <w:t xml:space="preserve"> </w:t>
      </w:r>
      <w:r>
        <w:rPr>
          <w:sz w:val="28"/>
          <w:szCs w:val="28"/>
        </w:rPr>
        <w:t>zaštitu</w:t>
      </w:r>
      <w:r w:rsidRPr="007A468E">
        <w:rPr>
          <w:sz w:val="28"/>
          <w:szCs w:val="28"/>
        </w:rPr>
        <w:t xml:space="preserve"> </w:t>
      </w:r>
      <w:r>
        <w:rPr>
          <w:sz w:val="28"/>
          <w:szCs w:val="28"/>
        </w:rPr>
        <w:t>odraslih</w:t>
      </w:r>
      <w:r w:rsidRPr="007A468E">
        <w:rPr>
          <w:sz w:val="28"/>
          <w:szCs w:val="28"/>
        </w:rPr>
        <w:t xml:space="preserve"> </w:t>
      </w:r>
      <w:r>
        <w:rPr>
          <w:sz w:val="28"/>
          <w:szCs w:val="28"/>
        </w:rPr>
        <w:t>i</w:t>
      </w:r>
      <w:r w:rsidRPr="007A468E">
        <w:rPr>
          <w:sz w:val="28"/>
          <w:szCs w:val="28"/>
        </w:rPr>
        <w:t xml:space="preserve"> </w:t>
      </w:r>
      <w:r>
        <w:rPr>
          <w:sz w:val="28"/>
          <w:szCs w:val="28"/>
        </w:rPr>
        <w:t>starih</w:t>
      </w:r>
      <w:r w:rsidRPr="007A468E">
        <w:rPr>
          <w:sz w:val="28"/>
          <w:szCs w:val="28"/>
        </w:rPr>
        <w:t xml:space="preserve"> </w:t>
      </w:r>
      <w:r>
        <w:rPr>
          <w:sz w:val="28"/>
          <w:szCs w:val="28"/>
        </w:rPr>
        <w:t>lica</w:t>
      </w:r>
      <w:r w:rsidRPr="007A468E">
        <w:rPr>
          <w:sz w:val="28"/>
          <w:szCs w:val="28"/>
        </w:rPr>
        <w:t>,</w:t>
      </w:r>
      <w:r>
        <w:rPr>
          <w:sz w:val="28"/>
          <w:szCs w:val="28"/>
        </w:rPr>
        <w:t>je</w:t>
      </w:r>
      <w:r w:rsidRPr="007A468E">
        <w:rPr>
          <w:sz w:val="28"/>
          <w:szCs w:val="28"/>
        </w:rPr>
        <w:t xml:space="preserve"> </w:t>
      </w:r>
      <w:r>
        <w:rPr>
          <w:b/>
          <w:sz w:val="28"/>
          <w:szCs w:val="28"/>
        </w:rPr>
        <w:t>bilo</w:t>
      </w:r>
      <w:r w:rsidRPr="00D67875">
        <w:rPr>
          <w:b/>
          <w:sz w:val="28"/>
          <w:szCs w:val="28"/>
        </w:rPr>
        <w:t xml:space="preserve"> 17  </w:t>
      </w:r>
      <w:r>
        <w:rPr>
          <w:b/>
          <w:sz w:val="28"/>
          <w:szCs w:val="28"/>
        </w:rPr>
        <w:t>takvih</w:t>
      </w:r>
      <w:r w:rsidRPr="00D67875">
        <w:rPr>
          <w:b/>
          <w:sz w:val="28"/>
          <w:szCs w:val="28"/>
        </w:rPr>
        <w:t xml:space="preserve"> </w:t>
      </w:r>
      <w:r>
        <w:rPr>
          <w:b/>
          <w:sz w:val="28"/>
          <w:szCs w:val="28"/>
        </w:rPr>
        <w:t>slučajeva</w:t>
      </w:r>
      <w:r>
        <w:rPr>
          <w:sz w:val="28"/>
          <w:szCs w:val="28"/>
        </w:rPr>
        <w:t xml:space="preserve">.Od tog broja,u ukupno </w:t>
      </w:r>
      <w:r>
        <w:rPr>
          <w:b/>
          <w:sz w:val="28"/>
          <w:szCs w:val="28"/>
        </w:rPr>
        <w:t>6</w:t>
      </w:r>
      <w:r w:rsidRPr="00D67875">
        <w:rPr>
          <w:b/>
          <w:sz w:val="28"/>
          <w:szCs w:val="28"/>
        </w:rPr>
        <w:t xml:space="preserve">  </w:t>
      </w:r>
      <w:r>
        <w:rPr>
          <w:b/>
          <w:sz w:val="28"/>
          <w:szCs w:val="28"/>
        </w:rPr>
        <w:t>slučaja</w:t>
      </w:r>
      <w:r w:rsidRPr="007A468E">
        <w:rPr>
          <w:sz w:val="28"/>
          <w:szCs w:val="28"/>
        </w:rPr>
        <w:t xml:space="preserve"> </w:t>
      </w:r>
      <w:r>
        <w:rPr>
          <w:sz w:val="28"/>
          <w:szCs w:val="28"/>
        </w:rPr>
        <w:t>prijave</w:t>
      </w:r>
      <w:r w:rsidRPr="007A468E">
        <w:rPr>
          <w:sz w:val="28"/>
          <w:szCs w:val="28"/>
        </w:rPr>
        <w:t xml:space="preserve"> </w:t>
      </w:r>
      <w:r>
        <w:rPr>
          <w:sz w:val="28"/>
          <w:szCs w:val="28"/>
        </w:rPr>
        <w:t>nasilja</w:t>
      </w:r>
      <w:r w:rsidRPr="007A468E">
        <w:rPr>
          <w:sz w:val="28"/>
          <w:szCs w:val="28"/>
        </w:rPr>
        <w:t xml:space="preserve"> </w:t>
      </w:r>
      <w:r>
        <w:rPr>
          <w:sz w:val="28"/>
          <w:szCs w:val="28"/>
        </w:rPr>
        <w:t>radilo</w:t>
      </w:r>
      <w:r w:rsidRPr="007A468E">
        <w:rPr>
          <w:sz w:val="28"/>
          <w:szCs w:val="28"/>
        </w:rPr>
        <w:t xml:space="preserve"> </w:t>
      </w:r>
      <w:r>
        <w:rPr>
          <w:sz w:val="28"/>
          <w:szCs w:val="28"/>
        </w:rPr>
        <w:t>se</w:t>
      </w:r>
      <w:r w:rsidRPr="007A468E">
        <w:rPr>
          <w:sz w:val="28"/>
          <w:szCs w:val="28"/>
        </w:rPr>
        <w:t xml:space="preserve"> </w:t>
      </w:r>
      <w:r>
        <w:rPr>
          <w:sz w:val="28"/>
          <w:szCs w:val="28"/>
        </w:rPr>
        <w:t>o</w:t>
      </w:r>
      <w:r w:rsidRPr="007A468E">
        <w:rPr>
          <w:sz w:val="28"/>
          <w:szCs w:val="28"/>
        </w:rPr>
        <w:t xml:space="preserve"> </w:t>
      </w:r>
      <w:r>
        <w:rPr>
          <w:sz w:val="28"/>
          <w:szCs w:val="28"/>
        </w:rPr>
        <w:t>tome</w:t>
      </w:r>
      <w:r w:rsidRPr="007A468E">
        <w:rPr>
          <w:sz w:val="28"/>
          <w:szCs w:val="28"/>
        </w:rPr>
        <w:t xml:space="preserve"> </w:t>
      </w:r>
      <w:r>
        <w:rPr>
          <w:sz w:val="28"/>
          <w:szCs w:val="28"/>
        </w:rPr>
        <w:t>da</w:t>
      </w:r>
      <w:r w:rsidRPr="007A468E">
        <w:rPr>
          <w:sz w:val="28"/>
          <w:szCs w:val="28"/>
        </w:rPr>
        <w:t xml:space="preserve"> </w:t>
      </w:r>
      <w:r>
        <w:rPr>
          <w:sz w:val="28"/>
          <w:szCs w:val="28"/>
        </w:rPr>
        <w:t>su</w:t>
      </w:r>
      <w:r w:rsidRPr="007A468E">
        <w:rPr>
          <w:sz w:val="28"/>
          <w:szCs w:val="28"/>
        </w:rPr>
        <w:t xml:space="preserve"> </w:t>
      </w:r>
      <w:r>
        <w:rPr>
          <w:b/>
          <w:sz w:val="28"/>
          <w:szCs w:val="28"/>
        </w:rPr>
        <w:t>majk</w:t>
      </w:r>
      <w:r>
        <w:rPr>
          <w:sz w:val="28"/>
          <w:szCs w:val="28"/>
        </w:rPr>
        <w:t>e</w:t>
      </w:r>
      <w:r w:rsidRPr="007A468E">
        <w:rPr>
          <w:sz w:val="28"/>
          <w:szCs w:val="28"/>
        </w:rPr>
        <w:t xml:space="preserve"> </w:t>
      </w:r>
      <w:r>
        <w:rPr>
          <w:b/>
          <w:sz w:val="28"/>
          <w:szCs w:val="28"/>
        </w:rPr>
        <w:t>prijavile</w:t>
      </w:r>
      <w:r w:rsidRPr="00D67875">
        <w:rPr>
          <w:b/>
          <w:sz w:val="28"/>
          <w:szCs w:val="28"/>
        </w:rPr>
        <w:t xml:space="preserve"> </w:t>
      </w:r>
      <w:r>
        <w:rPr>
          <w:b/>
          <w:sz w:val="28"/>
          <w:szCs w:val="28"/>
        </w:rPr>
        <w:t>za</w:t>
      </w:r>
      <w:r w:rsidRPr="00D67875">
        <w:rPr>
          <w:b/>
          <w:sz w:val="28"/>
          <w:szCs w:val="28"/>
        </w:rPr>
        <w:t xml:space="preserve"> </w:t>
      </w:r>
      <w:r>
        <w:rPr>
          <w:b/>
          <w:sz w:val="28"/>
          <w:szCs w:val="28"/>
        </w:rPr>
        <w:t>nasilje</w:t>
      </w:r>
      <w:r w:rsidRPr="00D67875">
        <w:rPr>
          <w:b/>
          <w:sz w:val="28"/>
          <w:szCs w:val="28"/>
        </w:rPr>
        <w:t xml:space="preserve"> </w:t>
      </w:r>
      <w:r>
        <w:rPr>
          <w:b/>
          <w:sz w:val="28"/>
          <w:szCs w:val="28"/>
        </w:rPr>
        <w:t>svoje</w:t>
      </w:r>
      <w:r w:rsidRPr="00D67875">
        <w:rPr>
          <w:b/>
          <w:sz w:val="28"/>
          <w:szCs w:val="28"/>
        </w:rPr>
        <w:t xml:space="preserve"> </w:t>
      </w:r>
      <w:r>
        <w:rPr>
          <w:b/>
          <w:sz w:val="28"/>
          <w:szCs w:val="28"/>
        </w:rPr>
        <w:t>sinove</w:t>
      </w:r>
      <w:r>
        <w:rPr>
          <w:sz w:val="28"/>
          <w:szCs w:val="28"/>
        </w:rPr>
        <w:t xml:space="preserve">,u </w:t>
      </w:r>
      <w:r>
        <w:rPr>
          <w:b/>
          <w:sz w:val="28"/>
          <w:szCs w:val="28"/>
        </w:rPr>
        <w:t>6</w:t>
      </w:r>
      <w:r w:rsidRPr="00D67875">
        <w:rPr>
          <w:b/>
          <w:sz w:val="28"/>
          <w:szCs w:val="28"/>
        </w:rPr>
        <w:t xml:space="preserve">  </w:t>
      </w:r>
      <w:r>
        <w:rPr>
          <w:b/>
          <w:sz w:val="28"/>
          <w:szCs w:val="28"/>
        </w:rPr>
        <w:t>slučaja</w:t>
      </w:r>
      <w:r>
        <w:rPr>
          <w:sz w:val="28"/>
          <w:szCs w:val="28"/>
        </w:rPr>
        <w:t xml:space="preserve"> </w:t>
      </w:r>
      <w:r w:rsidRPr="007A468E">
        <w:rPr>
          <w:sz w:val="28"/>
          <w:szCs w:val="28"/>
        </w:rPr>
        <w:t xml:space="preserve"> </w:t>
      </w:r>
      <w:r>
        <w:rPr>
          <w:sz w:val="28"/>
          <w:szCs w:val="28"/>
        </w:rPr>
        <w:t>se</w:t>
      </w:r>
      <w:r w:rsidRPr="007A468E">
        <w:rPr>
          <w:sz w:val="28"/>
          <w:szCs w:val="28"/>
        </w:rPr>
        <w:t xml:space="preserve"> </w:t>
      </w:r>
      <w:r>
        <w:rPr>
          <w:sz w:val="28"/>
          <w:szCs w:val="28"/>
        </w:rPr>
        <w:t>radilo</w:t>
      </w:r>
      <w:r w:rsidRPr="007A468E">
        <w:rPr>
          <w:sz w:val="28"/>
          <w:szCs w:val="28"/>
        </w:rPr>
        <w:t xml:space="preserve"> </w:t>
      </w:r>
      <w:r>
        <w:rPr>
          <w:sz w:val="28"/>
          <w:szCs w:val="28"/>
        </w:rPr>
        <w:t>o</w:t>
      </w:r>
      <w:r w:rsidRPr="007A468E">
        <w:rPr>
          <w:sz w:val="28"/>
          <w:szCs w:val="28"/>
        </w:rPr>
        <w:t xml:space="preserve"> </w:t>
      </w:r>
      <w:r>
        <w:rPr>
          <w:b/>
          <w:sz w:val="28"/>
          <w:szCs w:val="28"/>
        </w:rPr>
        <w:t>fizičkom</w:t>
      </w:r>
      <w:r w:rsidRPr="00D67875">
        <w:rPr>
          <w:b/>
          <w:sz w:val="28"/>
          <w:szCs w:val="28"/>
        </w:rPr>
        <w:t xml:space="preserve"> </w:t>
      </w:r>
      <w:r>
        <w:rPr>
          <w:b/>
          <w:sz w:val="28"/>
          <w:szCs w:val="28"/>
        </w:rPr>
        <w:t>i</w:t>
      </w:r>
      <w:r w:rsidRPr="007A468E">
        <w:rPr>
          <w:sz w:val="28"/>
          <w:szCs w:val="28"/>
        </w:rPr>
        <w:t xml:space="preserve"> </w:t>
      </w:r>
      <w:r>
        <w:rPr>
          <w:b/>
          <w:sz w:val="28"/>
          <w:szCs w:val="28"/>
        </w:rPr>
        <w:t>psihičkom</w:t>
      </w:r>
      <w:r w:rsidRPr="00D67875">
        <w:rPr>
          <w:b/>
          <w:sz w:val="28"/>
          <w:szCs w:val="28"/>
        </w:rPr>
        <w:t xml:space="preserve"> </w:t>
      </w:r>
      <w:r>
        <w:rPr>
          <w:b/>
          <w:sz w:val="28"/>
          <w:szCs w:val="28"/>
        </w:rPr>
        <w:t>nasilju</w:t>
      </w:r>
      <w:r w:rsidRPr="007A468E">
        <w:rPr>
          <w:sz w:val="28"/>
          <w:szCs w:val="28"/>
        </w:rPr>
        <w:t xml:space="preserve"> </w:t>
      </w:r>
      <w:r>
        <w:rPr>
          <w:sz w:val="28"/>
          <w:szCs w:val="28"/>
        </w:rPr>
        <w:t>koje</w:t>
      </w:r>
      <w:r w:rsidRPr="007A468E">
        <w:rPr>
          <w:sz w:val="28"/>
          <w:szCs w:val="28"/>
        </w:rPr>
        <w:t xml:space="preserve"> </w:t>
      </w:r>
      <w:r>
        <w:rPr>
          <w:sz w:val="28"/>
          <w:szCs w:val="28"/>
        </w:rPr>
        <w:t>su</w:t>
      </w:r>
      <w:r w:rsidRPr="007A468E">
        <w:rPr>
          <w:sz w:val="28"/>
          <w:szCs w:val="28"/>
        </w:rPr>
        <w:t xml:space="preserve"> </w:t>
      </w:r>
      <w:r>
        <w:rPr>
          <w:sz w:val="28"/>
          <w:szCs w:val="28"/>
        </w:rPr>
        <w:t>trpele</w:t>
      </w:r>
      <w:r w:rsidRPr="007A468E">
        <w:rPr>
          <w:sz w:val="28"/>
          <w:szCs w:val="28"/>
        </w:rPr>
        <w:t xml:space="preserve"> </w:t>
      </w:r>
      <w:r>
        <w:rPr>
          <w:b/>
          <w:sz w:val="28"/>
          <w:szCs w:val="28"/>
        </w:rPr>
        <w:t>žene</w:t>
      </w:r>
      <w:r w:rsidRPr="00D67875">
        <w:rPr>
          <w:b/>
          <w:sz w:val="28"/>
          <w:szCs w:val="28"/>
        </w:rPr>
        <w:t>-</w:t>
      </w:r>
      <w:r>
        <w:rPr>
          <w:b/>
          <w:sz w:val="28"/>
          <w:szCs w:val="28"/>
        </w:rPr>
        <w:t>supruge</w:t>
      </w:r>
      <w:r w:rsidRPr="007A468E">
        <w:rPr>
          <w:sz w:val="28"/>
          <w:szCs w:val="28"/>
        </w:rPr>
        <w:t>,</w:t>
      </w:r>
      <w:r>
        <w:rPr>
          <w:sz w:val="28"/>
          <w:szCs w:val="28"/>
        </w:rPr>
        <w:t>a</w:t>
      </w:r>
      <w:r w:rsidRPr="007A468E">
        <w:rPr>
          <w:sz w:val="28"/>
          <w:szCs w:val="28"/>
        </w:rPr>
        <w:t xml:space="preserve"> </w:t>
      </w:r>
      <w:r>
        <w:rPr>
          <w:b/>
          <w:sz w:val="28"/>
          <w:szCs w:val="28"/>
        </w:rPr>
        <w:t>nasilje</w:t>
      </w:r>
      <w:r w:rsidRPr="00D67875">
        <w:rPr>
          <w:b/>
          <w:sz w:val="28"/>
          <w:szCs w:val="28"/>
        </w:rPr>
        <w:t xml:space="preserve"> </w:t>
      </w:r>
      <w:r>
        <w:rPr>
          <w:b/>
          <w:sz w:val="28"/>
          <w:szCs w:val="28"/>
        </w:rPr>
        <w:t>su</w:t>
      </w:r>
      <w:r w:rsidRPr="00D67875">
        <w:rPr>
          <w:b/>
          <w:sz w:val="28"/>
          <w:szCs w:val="28"/>
        </w:rPr>
        <w:t xml:space="preserve"> </w:t>
      </w:r>
      <w:r>
        <w:rPr>
          <w:b/>
          <w:sz w:val="28"/>
          <w:szCs w:val="28"/>
        </w:rPr>
        <w:t>vršili</w:t>
      </w:r>
      <w:r w:rsidRPr="00D67875">
        <w:rPr>
          <w:b/>
          <w:sz w:val="28"/>
          <w:szCs w:val="28"/>
        </w:rPr>
        <w:t xml:space="preserve"> </w:t>
      </w:r>
      <w:r>
        <w:rPr>
          <w:b/>
          <w:sz w:val="28"/>
          <w:szCs w:val="28"/>
        </w:rPr>
        <w:t>njihovi</w:t>
      </w:r>
      <w:r w:rsidRPr="007A468E">
        <w:rPr>
          <w:sz w:val="28"/>
          <w:szCs w:val="28"/>
        </w:rPr>
        <w:t xml:space="preserve"> </w:t>
      </w:r>
      <w:r>
        <w:rPr>
          <w:b/>
          <w:sz w:val="28"/>
          <w:szCs w:val="28"/>
        </w:rPr>
        <w:t>bračni</w:t>
      </w:r>
      <w:r w:rsidRPr="00D67875">
        <w:rPr>
          <w:b/>
          <w:sz w:val="28"/>
          <w:szCs w:val="28"/>
        </w:rPr>
        <w:t xml:space="preserve"> </w:t>
      </w:r>
      <w:r>
        <w:rPr>
          <w:b/>
          <w:sz w:val="28"/>
          <w:szCs w:val="28"/>
        </w:rPr>
        <w:t>i</w:t>
      </w:r>
      <w:r w:rsidRPr="00D67875">
        <w:rPr>
          <w:b/>
          <w:sz w:val="28"/>
          <w:szCs w:val="28"/>
        </w:rPr>
        <w:t xml:space="preserve"> </w:t>
      </w:r>
      <w:r>
        <w:rPr>
          <w:b/>
          <w:sz w:val="28"/>
          <w:szCs w:val="28"/>
        </w:rPr>
        <w:t>vanbračni</w:t>
      </w:r>
      <w:r w:rsidRPr="00D67875">
        <w:rPr>
          <w:b/>
          <w:sz w:val="28"/>
          <w:szCs w:val="28"/>
        </w:rPr>
        <w:t xml:space="preserve"> </w:t>
      </w:r>
      <w:r>
        <w:rPr>
          <w:b/>
          <w:sz w:val="28"/>
          <w:szCs w:val="28"/>
        </w:rPr>
        <w:t>partneri</w:t>
      </w:r>
      <w:r w:rsidRPr="007A468E">
        <w:rPr>
          <w:sz w:val="28"/>
          <w:szCs w:val="28"/>
        </w:rPr>
        <w:t>.</w:t>
      </w:r>
      <w:r>
        <w:rPr>
          <w:sz w:val="28"/>
          <w:szCs w:val="28"/>
        </w:rPr>
        <w:t xml:space="preserve">Za </w:t>
      </w:r>
      <w:r>
        <w:rPr>
          <w:b/>
          <w:sz w:val="28"/>
          <w:szCs w:val="28"/>
        </w:rPr>
        <w:t>4</w:t>
      </w:r>
      <w:r w:rsidRPr="00D67875">
        <w:rPr>
          <w:b/>
          <w:sz w:val="28"/>
          <w:szCs w:val="28"/>
        </w:rPr>
        <w:t xml:space="preserve"> </w:t>
      </w:r>
      <w:r>
        <w:rPr>
          <w:b/>
          <w:sz w:val="28"/>
          <w:szCs w:val="28"/>
        </w:rPr>
        <w:t>slučaja</w:t>
      </w:r>
      <w:r w:rsidRPr="007A468E">
        <w:rPr>
          <w:sz w:val="28"/>
          <w:szCs w:val="28"/>
        </w:rPr>
        <w:t xml:space="preserve"> </w:t>
      </w:r>
      <w:r>
        <w:rPr>
          <w:sz w:val="28"/>
          <w:szCs w:val="28"/>
        </w:rPr>
        <w:t>koja</w:t>
      </w:r>
      <w:r w:rsidRPr="007A468E">
        <w:rPr>
          <w:sz w:val="28"/>
          <w:szCs w:val="28"/>
        </w:rPr>
        <w:t xml:space="preserve"> </w:t>
      </w:r>
      <w:r>
        <w:rPr>
          <w:sz w:val="28"/>
          <w:szCs w:val="28"/>
        </w:rPr>
        <w:t>su</w:t>
      </w:r>
      <w:r w:rsidRPr="007A468E">
        <w:rPr>
          <w:sz w:val="28"/>
          <w:szCs w:val="28"/>
        </w:rPr>
        <w:t xml:space="preserve"> </w:t>
      </w:r>
      <w:r>
        <w:rPr>
          <w:sz w:val="28"/>
          <w:szCs w:val="28"/>
        </w:rPr>
        <w:t>evidentirana</w:t>
      </w:r>
      <w:r w:rsidRPr="007A468E">
        <w:rPr>
          <w:sz w:val="28"/>
          <w:szCs w:val="28"/>
        </w:rPr>
        <w:t xml:space="preserve"> </w:t>
      </w:r>
      <w:r>
        <w:rPr>
          <w:sz w:val="28"/>
          <w:szCs w:val="28"/>
        </w:rPr>
        <w:t>radilo</w:t>
      </w:r>
      <w:r w:rsidRPr="007A468E">
        <w:rPr>
          <w:sz w:val="28"/>
          <w:szCs w:val="28"/>
        </w:rPr>
        <w:t xml:space="preserve"> </w:t>
      </w:r>
      <w:r>
        <w:rPr>
          <w:sz w:val="28"/>
          <w:szCs w:val="28"/>
        </w:rPr>
        <w:t>se</w:t>
      </w:r>
      <w:r w:rsidRPr="007A468E">
        <w:rPr>
          <w:sz w:val="28"/>
          <w:szCs w:val="28"/>
        </w:rPr>
        <w:t xml:space="preserve"> </w:t>
      </w:r>
      <w:r>
        <w:rPr>
          <w:sz w:val="28"/>
          <w:szCs w:val="28"/>
        </w:rPr>
        <w:t>o</w:t>
      </w:r>
      <w:r w:rsidRPr="007A468E">
        <w:rPr>
          <w:sz w:val="28"/>
          <w:szCs w:val="28"/>
        </w:rPr>
        <w:t xml:space="preserve"> </w:t>
      </w:r>
      <w:r>
        <w:rPr>
          <w:sz w:val="28"/>
          <w:szCs w:val="28"/>
        </w:rPr>
        <w:t>nasilju</w:t>
      </w:r>
      <w:r w:rsidRPr="007A468E">
        <w:rPr>
          <w:sz w:val="28"/>
          <w:szCs w:val="28"/>
        </w:rPr>
        <w:t xml:space="preserve"> </w:t>
      </w:r>
      <w:r>
        <w:rPr>
          <w:sz w:val="28"/>
          <w:szCs w:val="28"/>
        </w:rPr>
        <w:t>koje</w:t>
      </w:r>
      <w:r w:rsidRPr="007A468E">
        <w:rPr>
          <w:sz w:val="28"/>
          <w:szCs w:val="28"/>
        </w:rPr>
        <w:t xml:space="preserve"> </w:t>
      </w:r>
      <w:r>
        <w:rPr>
          <w:sz w:val="28"/>
          <w:szCs w:val="28"/>
        </w:rPr>
        <w:t>je</w:t>
      </w:r>
      <w:r w:rsidRPr="007A468E">
        <w:rPr>
          <w:sz w:val="28"/>
          <w:szCs w:val="28"/>
        </w:rPr>
        <w:t xml:space="preserve"> </w:t>
      </w:r>
      <w:r>
        <w:rPr>
          <w:b/>
          <w:sz w:val="28"/>
          <w:szCs w:val="28"/>
        </w:rPr>
        <w:t>vršio</w:t>
      </w:r>
      <w:r w:rsidRPr="00D67875">
        <w:rPr>
          <w:b/>
          <w:sz w:val="28"/>
          <w:szCs w:val="28"/>
        </w:rPr>
        <w:t xml:space="preserve"> </w:t>
      </w:r>
      <w:r>
        <w:rPr>
          <w:b/>
          <w:sz w:val="28"/>
          <w:szCs w:val="28"/>
        </w:rPr>
        <w:t>brat</w:t>
      </w:r>
      <w:r w:rsidRPr="00D67875">
        <w:rPr>
          <w:b/>
          <w:sz w:val="28"/>
          <w:szCs w:val="28"/>
        </w:rPr>
        <w:t xml:space="preserve"> </w:t>
      </w:r>
      <w:r>
        <w:rPr>
          <w:b/>
          <w:sz w:val="28"/>
          <w:szCs w:val="28"/>
        </w:rPr>
        <w:t>nad</w:t>
      </w:r>
      <w:r w:rsidRPr="00D67875">
        <w:rPr>
          <w:b/>
          <w:sz w:val="28"/>
          <w:szCs w:val="28"/>
        </w:rPr>
        <w:t xml:space="preserve"> </w:t>
      </w:r>
      <w:r>
        <w:rPr>
          <w:b/>
          <w:sz w:val="28"/>
          <w:szCs w:val="28"/>
        </w:rPr>
        <w:t>drugim</w:t>
      </w:r>
      <w:r w:rsidRPr="00D67875">
        <w:rPr>
          <w:b/>
          <w:sz w:val="28"/>
          <w:szCs w:val="28"/>
        </w:rPr>
        <w:t xml:space="preserve"> </w:t>
      </w:r>
      <w:r>
        <w:rPr>
          <w:b/>
          <w:sz w:val="28"/>
          <w:szCs w:val="28"/>
        </w:rPr>
        <w:t>bratom</w:t>
      </w:r>
      <w:r>
        <w:rPr>
          <w:sz w:val="28"/>
          <w:szCs w:val="28"/>
        </w:rPr>
        <w:t xml:space="preserve">,a u </w:t>
      </w:r>
      <w:r>
        <w:rPr>
          <w:b/>
          <w:sz w:val="28"/>
          <w:szCs w:val="28"/>
        </w:rPr>
        <w:t>1</w:t>
      </w:r>
      <w:r w:rsidRPr="00D67875">
        <w:rPr>
          <w:b/>
          <w:sz w:val="28"/>
          <w:szCs w:val="28"/>
        </w:rPr>
        <w:t xml:space="preserve"> </w:t>
      </w:r>
      <w:r>
        <w:rPr>
          <w:b/>
          <w:sz w:val="28"/>
          <w:szCs w:val="28"/>
        </w:rPr>
        <w:t>slučaju</w:t>
      </w:r>
      <w:r>
        <w:rPr>
          <w:sz w:val="28"/>
          <w:szCs w:val="28"/>
        </w:rPr>
        <w:t xml:space="preserve"> se radilo o </w:t>
      </w:r>
      <w:r>
        <w:rPr>
          <w:b/>
          <w:sz w:val="28"/>
          <w:szCs w:val="28"/>
        </w:rPr>
        <w:t>nasilju</w:t>
      </w:r>
      <w:r w:rsidRPr="00D67875">
        <w:rPr>
          <w:b/>
          <w:sz w:val="28"/>
          <w:szCs w:val="28"/>
        </w:rPr>
        <w:t xml:space="preserve"> </w:t>
      </w:r>
      <w:r>
        <w:rPr>
          <w:b/>
          <w:sz w:val="28"/>
          <w:szCs w:val="28"/>
        </w:rPr>
        <w:t>koje</w:t>
      </w:r>
      <w:r w:rsidRPr="00D67875">
        <w:rPr>
          <w:b/>
          <w:sz w:val="28"/>
          <w:szCs w:val="28"/>
        </w:rPr>
        <w:t xml:space="preserve"> </w:t>
      </w:r>
      <w:r>
        <w:rPr>
          <w:b/>
          <w:sz w:val="28"/>
          <w:szCs w:val="28"/>
        </w:rPr>
        <w:t>je trpela svekrva od strane svoje snahe.</w:t>
      </w:r>
    </w:p>
    <w:p w:rsidR="00016176" w:rsidRDefault="00016176" w:rsidP="00016176">
      <w:pPr>
        <w:jc w:val="both"/>
        <w:rPr>
          <w:sz w:val="28"/>
          <w:szCs w:val="28"/>
        </w:rPr>
      </w:pPr>
      <w:r>
        <w:rPr>
          <w:sz w:val="28"/>
          <w:szCs w:val="28"/>
        </w:rPr>
        <w:t>Ukupno 17 slučaja –prijava za  nasilje  u porodici:</w:t>
      </w:r>
    </w:p>
    <w:p w:rsidR="00016176" w:rsidRDefault="00016176" w:rsidP="00016176">
      <w:pPr>
        <w:jc w:val="both"/>
        <w:rPr>
          <w:sz w:val="28"/>
          <w:szCs w:val="28"/>
        </w:rPr>
      </w:pPr>
      <w:r w:rsidRPr="00800FB8">
        <w:rPr>
          <w:b/>
          <w:sz w:val="28"/>
          <w:szCs w:val="28"/>
        </w:rPr>
        <w:t xml:space="preserve">6 </w:t>
      </w:r>
      <w:r>
        <w:rPr>
          <w:b/>
          <w:sz w:val="28"/>
          <w:szCs w:val="28"/>
        </w:rPr>
        <w:t>supruga</w:t>
      </w:r>
      <w:r w:rsidRPr="00800FB8">
        <w:rPr>
          <w:b/>
          <w:sz w:val="28"/>
          <w:szCs w:val="28"/>
        </w:rPr>
        <w:t>-</w:t>
      </w:r>
      <w:r>
        <w:rPr>
          <w:b/>
          <w:sz w:val="28"/>
          <w:szCs w:val="28"/>
        </w:rPr>
        <w:t>žena</w:t>
      </w:r>
      <w:r>
        <w:rPr>
          <w:sz w:val="28"/>
          <w:szCs w:val="28"/>
        </w:rPr>
        <w:t xml:space="preserve">  je trpelo </w:t>
      </w:r>
      <w:r>
        <w:rPr>
          <w:b/>
          <w:sz w:val="28"/>
          <w:szCs w:val="28"/>
        </w:rPr>
        <w:t>fizičko</w:t>
      </w:r>
      <w:r w:rsidRPr="00800FB8">
        <w:rPr>
          <w:b/>
          <w:sz w:val="28"/>
          <w:szCs w:val="28"/>
        </w:rPr>
        <w:t xml:space="preserve"> </w:t>
      </w:r>
      <w:r>
        <w:rPr>
          <w:b/>
          <w:sz w:val="28"/>
          <w:szCs w:val="28"/>
        </w:rPr>
        <w:t>i</w:t>
      </w:r>
      <w:r w:rsidRPr="00800FB8">
        <w:rPr>
          <w:b/>
          <w:sz w:val="28"/>
          <w:szCs w:val="28"/>
        </w:rPr>
        <w:t xml:space="preserve"> </w:t>
      </w:r>
      <w:r>
        <w:rPr>
          <w:b/>
          <w:sz w:val="28"/>
          <w:szCs w:val="28"/>
        </w:rPr>
        <w:t>psihičko</w:t>
      </w:r>
      <w:r w:rsidRPr="00800FB8">
        <w:rPr>
          <w:b/>
          <w:sz w:val="28"/>
          <w:szCs w:val="28"/>
        </w:rPr>
        <w:t xml:space="preserve"> </w:t>
      </w:r>
      <w:r>
        <w:rPr>
          <w:b/>
          <w:sz w:val="28"/>
          <w:szCs w:val="28"/>
        </w:rPr>
        <w:t>nasilje</w:t>
      </w:r>
      <w:r>
        <w:rPr>
          <w:sz w:val="28"/>
          <w:szCs w:val="28"/>
        </w:rPr>
        <w:t xml:space="preserve"> od strane </w:t>
      </w:r>
      <w:r>
        <w:rPr>
          <w:b/>
          <w:sz w:val="28"/>
          <w:szCs w:val="28"/>
        </w:rPr>
        <w:t>supruga</w:t>
      </w:r>
      <w:r w:rsidRPr="00800FB8">
        <w:rPr>
          <w:b/>
          <w:sz w:val="28"/>
          <w:szCs w:val="28"/>
        </w:rPr>
        <w:t>,</w:t>
      </w:r>
      <w:r>
        <w:rPr>
          <w:b/>
          <w:sz w:val="28"/>
          <w:szCs w:val="28"/>
        </w:rPr>
        <w:t>bračnih</w:t>
      </w:r>
      <w:r w:rsidRPr="00800FB8">
        <w:rPr>
          <w:b/>
          <w:sz w:val="28"/>
          <w:szCs w:val="28"/>
        </w:rPr>
        <w:t xml:space="preserve"> </w:t>
      </w:r>
      <w:r>
        <w:rPr>
          <w:b/>
          <w:sz w:val="28"/>
          <w:szCs w:val="28"/>
        </w:rPr>
        <w:t>i</w:t>
      </w:r>
      <w:r w:rsidRPr="00800FB8">
        <w:rPr>
          <w:b/>
          <w:sz w:val="28"/>
          <w:szCs w:val="28"/>
        </w:rPr>
        <w:t xml:space="preserve"> </w:t>
      </w:r>
      <w:r>
        <w:rPr>
          <w:b/>
          <w:sz w:val="28"/>
          <w:szCs w:val="28"/>
        </w:rPr>
        <w:t>vanbračnih</w:t>
      </w:r>
      <w:r>
        <w:rPr>
          <w:sz w:val="28"/>
          <w:szCs w:val="28"/>
        </w:rPr>
        <w:t xml:space="preserve">-od toga su </w:t>
      </w:r>
      <w:r w:rsidRPr="00800FB8">
        <w:rPr>
          <w:b/>
          <w:sz w:val="28"/>
          <w:szCs w:val="28"/>
        </w:rPr>
        <w:t xml:space="preserve">5 </w:t>
      </w:r>
      <w:r>
        <w:rPr>
          <w:b/>
          <w:sz w:val="28"/>
          <w:szCs w:val="28"/>
        </w:rPr>
        <w:t>odrasla</w:t>
      </w:r>
      <w:r w:rsidRPr="00800FB8">
        <w:rPr>
          <w:b/>
          <w:sz w:val="28"/>
          <w:szCs w:val="28"/>
        </w:rPr>
        <w:t xml:space="preserve"> </w:t>
      </w:r>
      <w:r>
        <w:rPr>
          <w:b/>
          <w:sz w:val="28"/>
          <w:szCs w:val="28"/>
        </w:rPr>
        <w:t>i</w:t>
      </w:r>
      <w:r w:rsidRPr="00800FB8">
        <w:rPr>
          <w:b/>
          <w:sz w:val="28"/>
          <w:szCs w:val="28"/>
        </w:rPr>
        <w:t xml:space="preserve"> 1 </w:t>
      </w:r>
      <w:r>
        <w:rPr>
          <w:b/>
          <w:sz w:val="28"/>
          <w:szCs w:val="28"/>
        </w:rPr>
        <w:t>staro</w:t>
      </w:r>
      <w:r w:rsidRPr="00800FB8">
        <w:rPr>
          <w:b/>
          <w:sz w:val="28"/>
          <w:szCs w:val="28"/>
        </w:rPr>
        <w:t xml:space="preserve"> </w:t>
      </w:r>
      <w:r>
        <w:rPr>
          <w:b/>
          <w:sz w:val="28"/>
          <w:szCs w:val="28"/>
        </w:rPr>
        <w:t>lica</w:t>
      </w:r>
      <w:r>
        <w:rPr>
          <w:sz w:val="28"/>
          <w:szCs w:val="28"/>
        </w:rPr>
        <w:t>,</w:t>
      </w:r>
    </w:p>
    <w:p w:rsidR="00016176" w:rsidRDefault="00016176" w:rsidP="00016176">
      <w:pPr>
        <w:jc w:val="both"/>
        <w:rPr>
          <w:sz w:val="28"/>
          <w:szCs w:val="28"/>
        </w:rPr>
      </w:pPr>
      <w:r w:rsidRPr="00800FB8">
        <w:rPr>
          <w:b/>
          <w:sz w:val="28"/>
          <w:szCs w:val="28"/>
        </w:rPr>
        <w:t xml:space="preserve">6 </w:t>
      </w:r>
      <w:r>
        <w:rPr>
          <w:b/>
          <w:sz w:val="28"/>
          <w:szCs w:val="28"/>
        </w:rPr>
        <w:t>slučaja</w:t>
      </w:r>
      <w:r w:rsidRPr="00800FB8">
        <w:rPr>
          <w:b/>
          <w:sz w:val="28"/>
          <w:szCs w:val="28"/>
        </w:rPr>
        <w:t xml:space="preserve"> </w:t>
      </w:r>
      <w:r>
        <w:rPr>
          <w:b/>
          <w:sz w:val="28"/>
          <w:szCs w:val="28"/>
        </w:rPr>
        <w:t>je</w:t>
      </w:r>
      <w:r w:rsidRPr="00800FB8">
        <w:rPr>
          <w:b/>
          <w:sz w:val="28"/>
          <w:szCs w:val="28"/>
        </w:rPr>
        <w:t xml:space="preserve"> </w:t>
      </w:r>
      <w:r>
        <w:rPr>
          <w:b/>
          <w:sz w:val="28"/>
          <w:szCs w:val="28"/>
        </w:rPr>
        <w:t>nasilja</w:t>
      </w:r>
      <w:r w:rsidRPr="00800FB8">
        <w:rPr>
          <w:b/>
          <w:sz w:val="28"/>
          <w:szCs w:val="28"/>
        </w:rPr>
        <w:t>-</w:t>
      </w:r>
      <w:r>
        <w:rPr>
          <w:b/>
          <w:sz w:val="28"/>
          <w:szCs w:val="28"/>
        </w:rPr>
        <w:t>majke</w:t>
      </w:r>
      <w:r w:rsidRPr="00800FB8">
        <w:rPr>
          <w:b/>
          <w:sz w:val="28"/>
          <w:szCs w:val="28"/>
        </w:rPr>
        <w:t xml:space="preserve"> </w:t>
      </w:r>
      <w:r>
        <w:rPr>
          <w:b/>
          <w:sz w:val="28"/>
          <w:szCs w:val="28"/>
        </w:rPr>
        <w:t>od</w:t>
      </w:r>
      <w:r w:rsidRPr="00800FB8">
        <w:rPr>
          <w:b/>
          <w:sz w:val="28"/>
          <w:szCs w:val="28"/>
        </w:rPr>
        <w:t xml:space="preserve"> </w:t>
      </w:r>
      <w:r>
        <w:rPr>
          <w:b/>
          <w:sz w:val="28"/>
          <w:szCs w:val="28"/>
        </w:rPr>
        <w:t>strane</w:t>
      </w:r>
      <w:r w:rsidRPr="00800FB8">
        <w:rPr>
          <w:b/>
          <w:sz w:val="28"/>
          <w:szCs w:val="28"/>
        </w:rPr>
        <w:t xml:space="preserve"> </w:t>
      </w:r>
      <w:r>
        <w:rPr>
          <w:b/>
          <w:sz w:val="28"/>
          <w:szCs w:val="28"/>
        </w:rPr>
        <w:t>sinova</w:t>
      </w:r>
      <w:r>
        <w:rPr>
          <w:sz w:val="28"/>
          <w:szCs w:val="28"/>
        </w:rPr>
        <w:t>-1 odraslih i 5 starih  lica,</w:t>
      </w:r>
    </w:p>
    <w:p w:rsidR="00016176" w:rsidRDefault="00016176" w:rsidP="00016176">
      <w:pPr>
        <w:jc w:val="both"/>
        <w:rPr>
          <w:sz w:val="28"/>
          <w:szCs w:val="28"/>
        </w:rPr>
      </w:pPr>
      <w:r w:rsidRPr="00800FB8">
        <w:rPr>
          <w:b/>
          <w:sz w:val="28"/>
          <w:szCs w:val="28"/>
        </w:rPr>
        <w:t xml:space="preserve">4 </w:t>
      </w:r>
      <w:r>
        <w:rPr>
          <w:b/>
          <w:sz w:val="28"/>
          <w:szCs w:val="28"/>
        </w:rPr>
        <w:t>slučaja</w:t>
      </w:r>
      <w:r w:rsidRPr="00800FB8">
        <w:rPr>
          <w:b/>
          <w:sz w:val="28"/>
          <w:szCs w:val="28"/>
        </w:rPr>
        <w:t xml:space="preserve"> </w:t>
      </w:r>
      <w:r>
        <w:rPr>
          <w:b/>
          <w:sz w:val="28"/>
          <w:szCs w:val="28"/>
        </w:rPr>
        <w:t>je</w:t>
      </w:r>
      <w:r w:rsidRPr="00800FB8">
        <w:rPr>
          <w:b/>
          <w:sz w:val="28"/>
          <w:szCs w:val="28"/>
        </w:rPr>
        <w:t xml:space="preserve"> </w:t>
      </w:r>
      <w:r>
        <w:rPr>
          <w:b/>
          <w:sz w:val="28"/>
          <w:szCs w:val="28"/>
        </w:rPr>
        <w:t>nasilje</w:t>
      </w:r>
      <w:r w:rsidRPr="00800FB8">
        <w:rPr>
          <w:b/>
          <w:sz w:val="28"/>
          <w:szCs w:val="28"/>
        </w:rPr>
        <w:t>-</w:t>
      </w:r>
      <w:r>
        <w:rPr>
          <w:b/>
          <w:sz w:val="28"/>
          <w:szCs w:val="28"/>
        </w:rPr>
        <w:t>brat</w:t>
      </w:r>
      <w:r w:rsidRPr="00800FB8">
        <w:rPr>
          <w:b/>
          <w:sz w:val="28"/>
          <w:szCs w:val="28"/>
        </w:rPr>
        <w:t xml:space="preserve"> </w:t>
      </w:r>
      <w:r>
        <w:rPr>
          <w:b/>
          <w:sz w:val="28"/>
          <w:szCs w:val="28"/>
        </w:rPr>
        <w:t>od</w:t>
      </w:r>
      <w:r w:rsidRPr="00800FB8">
        <w:rPr>
          <w:b/>
          <w:sz w:val="28"/>
          <w:szCs w:val="28"/>
        </w:rPr>
        <w:t xml:space="preserve"> </w:t>
      </w:r>
      <w:r>
        <w:rPr>
          <w:b/>
          <w:sz w:val="28"/>
          <w:szCs w:val="28"/>
        </w:rPr>
        <w:t>strane</w:t>
      </w:r>
      <w:r w:rsidRPr="00800FB8">
        <w:rPr>
          <w:b/>
          <w:sz w:val="28"/>
          <w:szCs w:val="28"/>
        </w:rPr>
        <w:t xml:space="preserve"> </w:t>
      </w:r>
      <w:r>
        <w:rPr>
          <w:b/>
          <w:sz w:val="28"/>
          <w:szCs w:val="28"/>
        </w:rPr>
        <w:t>brata</w:t>
      </w:r>
      <w:r>
        <w:rPr>
          <w:sz w:val="28"/>
          <w:szCs w:val="28"/>
        </w:rPr>
        <w:t>,2 odrasla  i 2 stara lica,</w:t>
      </w:r>
    </w:p>
    <w:p w:rsidR="00016176" w:rsidRPr="00800FB8" w:rsidRDefault="00016176" w:rsidP="00016176">
      <w:pPr>
        <w:jc w:val="both"/>
        <w:rPr>
          <w:b/>
          <w:sz w:val="28"/>
          <w:szCs w:val="28"/>
        </w:rPr>
      </w:pPr>
      <w:r w:rsidRPr="00800FB8">
        <w:rPr>
          <w:b/>
          <w:sz w:val="28"/>
          <w:szCs w:val="28"/>
        </w:rPr>
        <w:t xml:space="preserve">1 </w:t>
      </w:r>
      <w:r>
        <w:rPr>
          <w:b/>
          <w:sz w:val="28"/>
          <w:szCs w:val="28"/>
        </w:rPr>
        <w:t>slučaj</w:t>
      </w:r>
      <w:r w:rsidRPr="00800FB8">
        <w:rPr>
          <w:b/>
          <w:sz w:val="28"/>
          <w:szCs w:val="28"/>
        </w:rPr>
        <w:t xml:space="preserve">  </w:t>
      </w:r>
      <w:r>
        <w:rPr>
          <w:b/>
          <w:sz w:val="28"/>
          <w:szCs w:val="28"/>
        </w:rPr>
        <w:t>je</w:t>
      </w:r>
      <w:r w:rsidRPr="00800FB8">
        <w:rPr>
          <w:b/>
          <w:sz w:val="28"/>
          <w:szCs w:val="28"/>
        </w:rPr>
        <w:t xml:space="preserve"> </w:t>
      </w:r>
      <w:r>
        <w:rPr>
          <w:b/>
          <w:sz w:val="28"/>
          <w:szCs w:val="28"/>
        </w:rPr>
        <w:t>nasilje</w:t>
      </w:r>
      <w:r w:rsidRPr="00800FB8">
        <w:rPr>
          <w:b/>
          <w:sz w:val="28"/>
          <w:szCs w:val="28"/>
        </w:rPr>
        <w:t>-</w:t>
      </w:r>
      <w:r>
        <w:rPr>
          <w:b/>
          <w:sz w:val="28"/>
          <w:szCs w:val="28"/>
        </w:rPr>
        <w:t>koje</w:t>
      </w:r>
      <w:r w:rsidRPr="00800FB8">
        <w:rPr>
          <w:b/>
          <w:sz w:val="28"/>
          <w:szCs w:val="28"/>
        </w:rPr>
        <w:t xml:space="preserve"> </w:t>
      </w:r>
      <w:r>
        <w:rPr>
          <w:b/>
          <w:sz w:val="28"/>
          <w:szCs w:val="28"/>
        </w:rPr>
        <w:t>je</w:t>
      </w:r>
      <w:r w:rsidRPr="00800FB8">
        <w:rPr>
          <w:b/>
          <w:sz w:val="28"/>
          <w:szCs w:val="28"/>
        </w:rPr>
        <w:t xml:space="preserve"> </w:t>
      </w:r>
      <w:r>
        <w:rPr>
          <w:b/>
          <w:sz w:val="28"/>
          <w:szCs w:val="28"/>
        </w:rPr>
        <w:t>vršila</w:t>
      </w:r>
      <w:r w:rsidRPr="00800FB8">
        <w:rPr>
          <w:b/>
          <w:sz w:val="28"/>
          <w:szCs w:val="28"/>
        </w:rPr>
        <w:t xml:space="preserve"> </w:t>
      </w:r>
      <w:r>
        <w:rPr>
          <w:b/>
          <w:sz w:val="28"/>
          <w:szCs w:val="28"/>
        </w:rPr>
        <w:t>snaha</w:t>
      </w:r>
      <w:r w:rsidRPr="00800FB8">
        <w:rPr>
          <w:b/>
          <w:sz w:val="28"/>
          <w:szCs w:val="28"/>
        </w:rPr>
        <w:t xml:space="preserve"> </w:t>
      </w:r>
      <w:r>
        <w:rPr>
          <w:b/>
          <w:sz w:val="28"/>
          <w:szCs w:val="28"/>
        </w:rPr>
        <w:t>prema</w:t>
      </w:r>
      <w:r w:rsidRPr="00800FB8">
        <w:rPr>
          <w:b/>
          <w:sz w:val="28"/>
          <w:szCs w:val="28"/>
        </w:rPr>
        <w:t xml:space="preserve"> </w:t>
      </w:r>
      <w:r>
        <w:rPr>
          <w:b/>
          <w:sz w:val="28"/>
          <w:szCs w:val="28"/>
        </w:rPr>
        <w:t>svojoj</w:t>
      </w:r>
      <w:r w:rsidRPr="00800FB8">
        <w:rPr>
          <w:b/>
          <w:sz w:val="28"/>
          <w:szCs w:val="28"/>
        </w:rPr>
        <w:t xml:space="preserve"> </w:t>
      </w:r>
      <w:r>
        <w:rPr>
          <w:b/>
          <w:sz w:val="28"/>
          <w:szCs w:val="28"/>
        </w:rPr>
        <w:t>svekrvi</w:t>
      </w:r>
      <w:r w:rsidRPr="00800FB8">
        <w:rPr>
          <w:b/>
          <w:sz w:val="28"/>
          <w:szCs w:val="28"/>
        </w:rPr>
        <w:t>.</w:t>
      </w:r>
    </w:p>
    <w:p w:rsidR="00016176" w:rsidRPr="00D67875" w:rsidRDefault="00016176" w:rsidP="00016176">
      <w:pPr>
        <w:jc w:val="both"/>
        <w:rPr>
          <w:sz w:val="28"/>
          <w:szCs w:val="28"/>
        </w:rPr>
      </w:pPr>
    </w:p>
    <w:p w:rsidR="00016176" w:rsidRPr="0078715D" w:rsidRDefault="00016176" w:rsidP="00016176">
      <w:pPr>
        <w:jc w:val="both"/>
        <w:rPr>
          <w:sz w:val="28"/>
          <w:szCs w:val="28"/>
        </w:rPr>
      </w:pPr>
      <w:r>
        <w:rPr>
          <w:sz w:val="28"/>
          <w:szCs w:val="28"/>
        </w:rPr>
        <w:lastRenderedPageBreak/>
        <w:t>Osim</w:t>
      </w:r>
      <w:r w:rsidRPr="007A468E">
        <w:rPr>
          <w:sz w:val="28"/>
          <w:szCs w:val="28"/>
        </w:rPr>
        <w:t xml:space="preserve"> </w:t>
      </w:r>
      <w:r>
        <w:rPr>
          <w:sz w:val="28"/>
          <w:szCs w:val="28"/>
        </w:rPr>
        <w:t>navedenih</w:t>
      </w:r>
      <w:r w:rsidRPr="007A468E">
        <w:rPr>
          <w:sz w:val="28"/>
          <w:szCs w:val="28"/>
        </w:rPr>
        <w:t xml:space="preserve"> </w:t>
      </w:r>
      <w:r>
        <w:rPr>
          <w:sz w:val="28"/>
          <w:szCs w:val="28"/>
        </w:rPr>
        <w:t>i</w:t>
      </w:r>
      <w:r w:rsidRPr="007A468E">
        <w:rPr>
          <w:sz w:val="28"/>
          <w:szCs w:val="28"/>
        </w:rPr>
        <w:t xml:space="preserve"> </w:t>
      </w:r>
      <w:r>
        <w:rPr>
          <w:sz w:val="28"/>
          <w:szCs w:val="28"/>
        </w:rPr>
        <w:t>primenjenih</w:t>
      </w:r>
      <w:r w:rsidRPr="007A468E">
        <w:rPr>
          <w:sz w:val="28"/>
          <w:szCs w:val="28"/>
        </w:rPr>
        <w:t xml:space="preserve"> </w:t>
      </w:r>
      <w:r>
        <w:rPr>
          <w:sz w:val="28"/>
          <w:szCs w:val="28"/>
        </w:rPr>
        <w:t xml:space="preserve">oblika pružanja  pomoći ,primeni različitih mera i </w:t>
      </w:r>
      <w:r w:rsidRPr="007A468E">
        <w:rPr>
          <w:sz w:val="28"/>
          <w:szCs w:val="28"/>
        </w:rPr>
        <w:t xml:space="preserve"> </w:t>
      </w:r>
      <w:r>
        <w:rPr>
          <w:sz w:val="28"/>
          <w:szCs w:val="28"/>
        </w:rPr>
        <w:t>usluga</w:t>
      </w:r>
      <w:r w:rsidRPr="007A468E">
        <w:rPr>
          <w:sz w:val="28"/>
          <w:szCs w:val="28"/>
        </w:rPr>
        <w:t xml:space="preserve"> </w:t>
      </w:r>
      <w:r>
        <w:rPr>
          <w:sz w:val="28"/>
          <w:szCs w:val="28"/>
        </w:rPr>
        <w:t>socijalne</w:t>
      </w:r>
      <w:r w:rsidRPr="007A468E">
        <w:rPr>
          <w:sz w:val="28"/>
          <w:szCs w:val="28"/>
        </w:rPr>
        <w:t xml:space="preserve"> </w:t>
      </w:r>
      <w:r>
        <w:rPr>
          <w:sz w:val="28"/>
          <w:szCs w:val="28"/>
        </w:rPr>
        <w:t xml:space="preserve">i porodično pravne   zaštite,u toku </w:t>
      </w:r>
      <w:r>
        <w:rPr>
          <w:b/>
          <w:sz w:val="28"/>
          <w:szCs w:val="28"/>
        </w:rPr>
        <w:t xml:space="preserve">2021 </w:t>
      </w:r>
      <w:r w:rsidRPr="00D67875">
        <w:rPr>
          <w:b/>
          <w:sz w:val="28"/>
          <w:szCs w:val="28"/>
        </w:rPr>
        <w:t xml:space="preserve">. </w:t>
      </w:r>
      <w:r>
        <w:rPr>
          <w:b/>
          <w:sz w:val="28"/>
          <w:szCs w:val="28"/>
        </w:rPr>
        <w:t>godine</w:t>
      </w:r>
      <w:r w:rsidRPr="007A468E">
        <w:rPr>
          <w:sz w:val="28"/>
          <w:szCs w:val="28"/>
        </w:rPr>
        <w:t xml:space="preserve"> </w:t>
      </w:r>
      <w:r>
        <w:rPr>
          <w:sz w:val="28"/>
          <w:szCs w:val="28"/>
        </w:rPr>
        <w:t>je</w:t>
      </w:r>
      <w:r w:rsidRPr="007A468E">
        <w:rPr>
          <w:sz w:val="28"/>
          <w:szCs w:val="28"/>
        </w:rPr>
        <w:t xml:space="preserve"> </w:t>
      </w:r>
      <w:r>
        <w:rPr>
          <w:sz w:val="28"/>
          <w:szCs w:val="28"/>
        </w:rPr>
        <w:t>rađeno</w:t>
      </w:r>
      <w:r w:rsidRPr="007A468E">
        <w:rPr>
          <w:sz w:val="28"/>
          <w:szCs w:val="28"/>
        </w:rPr>
        <w:t xml:space="preserve"> </w:t>
      </w:r>
      <w:r>
        <w:rPr>
          <w:sz w:val="28"/>
          <w:szCs w:val="28"/>
        </w:rPr>
        <w:t>i</w:t>
      </w:r>
      <w:r w:rsidRPr="007A468E">
        <w:rPr>
          <w:sz w:val="28"/>
          <w:szCs w:val="28"/>
        </w:rPr>
        <w:t xml:space="preserve"> </w:t>
      </w:r>
      <w:r>
        <w:rPr>
          <w:sz w:val="28"/>
          <w:szCs w:val="28"/>
        </w:rPr>
        <w:t>na</w:t>
      </w:r>
      <w:r w:rsidRPr="007A468E">
        <w:rPr>
          <w:sz w:val="28"/>
          <w:szCs w:val="28"/>
        </w:rPr>
        <w:t xml:space="preserve"> </w:t>
      </w:r>
      <w:r>
        <w:rPr>
          <w:b/>
          <w:sz w:val="28"/>
          <w:szCs w:val="28"/>
        </w:rPr>
        <w:t>izradi</w:t>
      </w:r>
      <w:r w:rsidRPr="00D67875">
        <w:rPr>
          <w:b/>
          <w:sz w:val="28"/>
          <w:szCs w:val="28"/>
        </w:rPr>
        <w:t xml:space="preserve"> </w:t>
      </w:r>
      <w:r>
        <w:rPr>
          <w:b/>
          <w:sz w:val="28"/>
          <w:szCs w:val="28"/>
        </w:rPr>
        <w:t>obaveštenja</w:t>
      </w:r>
      <w:r w:rsidRPr="00D67875">
        <w:rPr>
          <w:b/>
          <w:sz w:val="28"/>
          <w:szCs w:val="28"/>
        </w:rPr>
        <w:t>,</w:t>
      </w:r>
      <w:r>
        <w:rPr>
          <w:b/>
          <w:sz w:val="28"/>
          <w:szCs w:val="28"/>
        </w:rPr>
        <w:t>potvrda</w:t>
      </w:r>
      <w:r w:rsidRPr="00D67875">
        <w:rPr>
          <w:b/>
          <w:sz w:val="28"/>
          <w:szCs w:val="28"/>
        </w:rPr>
        <w:t>,</w:t>
      </w:r>
      <w:r>
        <w:rPr>
          <w:b/>
          <w:sz w:val="28"/>
          <w:szCs w:val="28"/>
        </w:rPr>
        <w:t>davanja</w:t>
      </w:r>
      <w:r w:rsidRPr="007A468E">
        <w:rPr>
          <w:sz w:val="28"/>
          <w:szCs w:val="28"/>
        </w:rPr>
        <w:t xml:space="preserve"> </w:t>
      </w:r>
      <w:r>
        <w:rPr>
          <w:b/>
          <w:sz w:val="28"/>
          <w:szCs w:val="28"/>
        </w:rPr>
        <w:t>saglasnosti</w:t>
      </w:r>
      <w:r w:rsidRPr="007A468E">
        <w:rPr>
          <w:sz w:val="28"/>
          <w:szCs w:val="28"/>
        </w:rPr>
        <w:t>,</w:t>
      </w:r>
      <w:r>
        <w:rPr>
          <w:sz w:val="28"/>
          <w:szCs w:val="28"/>
        </w:rPr>
        <w:t>a</w:t>
      </w:r>
      <w:r w:rsidRPr="007A468E">
        <w:rPr>
          <w:sz w:val="28"/>
          <w:szCs w:val="28"/>
        </w:rPr>
        <w:t xml:space="preserve"> </w:t>
      </w:r>
      <w:r>
        <w:rPr>
          <w:sz w:val="28"/>
          <w:szCs w:val="28"/>
        </w:rPr>
        <w:t>na</w:t>
      </w:r>
      <w:r w:rsidRPr="007A468E">
        <w:rPr>
          <w:sz w:val="28"/>
          <w:szCs w:val="28"/>
        </w:rPr>
        <w:t xml:space="preserve"> </w:t>
      </w:r>
      <w:r>
        <w:rPr>
          <w:sz w:val="28"/>
          <w:szCs w:val="28"/>
        </w:rPr>
        <w:t>zahtev</w:t>
      </w:r>
      <w:r w:rsidRPr="007A468E">
        <w:rPr>
          <w:sz w:val="28"/>
          <w:szCs w:val="28"/>
        </w:rPr>
        <w:t xml:space="preserve"> </w:t>
      </w:r>
      <w:r>
        <w:rPr>
          <w:sz w:val="28"/>
          <w:szCs w:val="28"/>
        </w:rPr>
        <w:t>ustanova</w:t>
      </w:r>
      <w:r w:rsidRPr="007A468E">
        <w:rPr>
          <w:sz w:val="28"/>
          <w:szCs w:val="28"/>
        </w:rPr>
        <w:t xml:space="preserve"> </w:t>
      </w:r>
      <w:r>
        <w:rPr>
          <w:sz w:val="28"/>
          <w:szCs w:val="28"/>
        </w:rPr>
        <w:t>za</w:t>
      </w:r>
      <w:r w:rsidRPr="007A468E">
        <w:rPr>
          <w:sz w:val="28"/>
          <w:szCs w:val="28"/>
        </w:rPr>
        <w:t xml:space="preserve"> </w:t>
      </w:r>
      <w:r>
        <w:rPr>
          <w:sz w:val="28"/>
          <w:szCs w:val="28"/>
        </w:rPr>
        <w:t>smeštaj</w:t>
      </w:r>
      <w:r w:rsidRPr="007A468E">
        <w:rPr>
          <w:sz w:val="28"/>
          <w:szCs w:val="28"/>
        </w:rPr>
        <w:t xml:space="preserve"> </w:t>
      </w:r>
      <w:r>
        <w:rPr>
          <w:sz w:val="28"/>
          <w:szCs w:val="28"/>
        </w:rPr>
        <w:t>korisnika</w:t>
      </w:r>
      <w:r w:rsidRPr="007A468E">
        <w:rPr>
          <w:sz w:val="28"/>
          <w:szCs w:val="28"/>
        </w:rPr>
        <w:t xml:space="preserve"> </w:t>
      </w:r>
      <w:r>
        <w:rPr>
          <w:sz w:val="28"/>
          <w:szCs w:val="28"/>
        </w:rPr>
        <w:t>ili</w:t>
      </w:r>
      <w:r w:rsidRPr="007A468E">
        <w:rPr>
          <w:sz w:val="28"/>
          <w:szCs w:val="28"/>
        </w:rPr>
        <w:t xml:space="preserve"> </w:t>
      </w:r>
      <w:r>
        <w:rPr>
          <w:sz w:val="28"/>
          <w:szCs w:val="28"/>
        </w:rPr>
        <w:t>zdravstvenih</w:t>
      </w:r>
      <w:r w:rsidRPr="007A468E">
        <w:rPr>
          <w:sz w:val="28"/>
          <w:szCs w:val="28"/>
        </w:rPr>
        <w:t xml:space="preserve"> </w:t>
      </w:r>
      <w:r>
        <w:rPr>
          <w:sz w:val="28"/>
          <w:szCs w:val="28"/>
        </w:rPr>
        <w:t>ustanova</w:t>
      </w:r>
      <w:r w:rsidRPr="007A468E">
        <w:rPr>
          <w:sz w:val="28"/>
          <w:szCs w:val="28"/>
        </w:rPr>
        <w:t>.</w:t>
      </w:r>
      <w:r>
        <w:rPr>
          <w:sz w:val="28"/>
          <w:szCs w:val="28"/>
        </w:rPr>
        <w:t>Na</w:t>
      </w:r>
      <w:r w:rsidRPr="007A468E">
        <w:rPr>
          <w:sz w:val="28"/>
          <w:szCs w:val="28"/>
        </w:rPr>
        <w:t xml:space="preserve"> </w:t>
      </w:r>
      <w:r>
        <w:rPr>
          <w:sz w:val="28"/>
          <w:szCs w:val="28"/>
        </w:rPr>
        <w:t>zahtev</w:t>
      </w:r>
      <w:r w:rsidRPr="007A468E">
        <w:rPr>
          <w:sz w:val="28"/>
          <w:szCs w:val="28"/>
        </w:rPr>
        <w:t xml:space="preserve"> </w:t>
      </w:r>
      <w:r>
        <w:rPr>
          <w:sz w:val="28"/>
          <w:szCs w:val="28"/>
        </w:rPr>
        <w:t>ustanova</w:t>
      </w:r>
      <w:r w:rsidRPr="007A468E">
        <w:rPr>
          <w:sz w:val="28"/>
          <w:szCs w:val="28"/>
        </w:rPr>
        <w:t xml:space="preserve"> </w:t>
      </w:r>
      <w:r>
        <w:rPr>
          <w:sz w:val="28"/>
          <w:szCs w:val="28"/>
        </w:rPr>
        <w:t>u</w:t>
      </w:r>
      <w:r w:rsidRPr="007A468E">
        <w:rPr>
          <w:sz w:val="28"/>
          <w:szCs w:val="28"/>
        </w:rPr>
        <w:t xml:space="preserve"> </w:t>
      </w:r>
      <w:r>
        <w:rPr>
          <w:sz w:val="28"/>
          <w:szCs w:val="28"/>
        </w:rPr>
        <w:t>kojima</w:t>
      </w:r>
      <w:r w:rsidRPr="007A468E">
        <w:rPr>
          <w:sz w:val="28"/>
          <w:szCs w:val="28"/>
        </w:rPr>
        <w:t xml:space="preserve"> </w:t>
      </w:r>
      <w:r>
        <w:rPr>
          <w:sz w:val="28"/>
          <w:szCs w:val="28"/>
        </w:rPr>
        <w:t>se</w:t>
      </w:r>
      <w:r w:rsidRPr="007A468E">
        <w:rPr>
          <w:sz w:val="28"/>
          <w:szCs w:val="28"/>
        </w:rPr>
        <w:t xml:space="preserve"> </w:t>
      </w:r>
      <w:r>
        <w:rPr>
          <w:sz w:val="28"/>
          <w:szCs w:val="28"/>
        </w:rPr>
        <w:t>nalaze</w:t>
      </w:r>
      <w:r w:rsidRPr="007A468E">
        <w:rPr>
          <w:sz w:val="28"/>
          <w:szCs w:val="28"/>
        </w:rPr>
        <w:t xml:space="preserve"> </w:t>
      </w:r>
      <w:r>
        <w:rPr>
          <w:sz w:val="28"/>
          <w:szCs w:val="28"/>
        </w:rPr>
        <w:t>na</w:t>
      </w:r>
      <w:r w:rsidRPr="007A468E">
        <w:rPr>
          <w:sz w:val="28"/>
          <w:szCs w:val="28"/>
        </w:rPr>
        <w:t xml:space="preserve"> </w:t>
      </w:r>
      <w:r>
        <w:rPr>
          <w:sz w:val="28"/>
          <w:szCs w:val="28"/>
        </w:rPr>
        <w:t>smeštaju</w:t>
      </w:r>
      <w:r w:rsidRPr="007A468E">
        <w:rPr>
          <w:sz w:val="28"/>
          <w:szCs w:val="28"/>
        </w:rPr>
        <w:t xml:space="preserve"> </w:t>
      </w:r>
      <w:r>
        <w:rPr>
          <w:sz w:val="28"/>
          <w:szCs w:val="28"/>
        </w:rPr>
        <w:t>korisnici</w:t>
      </w:r>
      <w:r w:rsidRPr="007A468E">
        <w:rPr>
          <w:sz w:val="28"/>
          <w:szCs w:val="28"/>
        </w:rPr>
        <w:t xml:space="preserve"> </w:t>
      </w:r>
      <w:r>
        <w:rPr>
          <w:sz w:val="28"/>
          <w:szCs w:val="28"/>
        </w:rPr>
        <w:t>Centra</w:t>
      </w:r>
      <w:r w:rsidRPr="007A468E">
        <w:rPr>
          <w:sz w:val="28"/>
          <w:szCs w:val="28"/>
        </w:rPr>
        <w:t xml:space="preserve"> </w:t>
      </w:r>
      <w:r>
        <w:rPr>
          <w:sz w:val="28"/>
          <w:szCs w:val="28"/>
        </w:rPr>
        <w:t>za</w:t>
      </w:r>
      <w:r w:rsidRPr="007A468E">
        <w:rPr>
          <w:sz w:val="28"/>
          <w:szCs w:val="28"/>
        </w:rPr>
        <w:t xml:space="preserve"> </w:t>
      </w:r>
      <w:r>
        <w:rPr>
          <w:sz w:val="28"/>
          <w:szCs w:val="28"/>
        </w:rPr>
        <w:t>socijalni</w:t>
      </w:r>
      <w:r w:rsidRPr="007A468E">
        <w:rPr>
          <w:sz w:val="28"/>
          <w:szCs w:val="28"/>
        </w:rPr>
        <w:t xml:space="preserve"> </w:t>
      </w:r>
      <w:r>
        <w:rPr>
          <w:sz w:val="28"/>
          <w:szCs w:val="28"/>
        </w:rPr>
        <w:t>rad</w:t>
      </w:r>
      <w:r w:rsidRPr="007A468E">
        <w:rPr>
          <w:sz w:val="28"/>
          <w:szCs w:val="28"/>
        </w:rPr>
        <w:t xml:space="preserve"> </w:t>
      </w:r>
      <w:r>
        <w:rPr>
          <w:sz w:val="28"/>
          <w:szCs w:val="28"/>
        </w:rPr>
        <w:t>urađeno</w:t>
      </w:r>
      <w:r w:rsidRPr="007A468E">
        <w:rPr>
          <w:sz w:val="28"/>
          <w:szCs w:val="28"/>
        </w:rPr>
        <w:t xml:space="preserve"> </w:t>
      </w:r>
      <w:r>
        <w:rPr>
          <w:sz w:val="28"/>
          <w:szCs w:val="28"/>
        </w:rPr>
        <w:t>je</w:t>
      </w:r>
      <w:r w:rsidRPr="007A468E">
        <w:rPr>
          <w:sz w:val="28"/>
          <w:szCs w:val="28"/>
        </w:rPr>
        <w:t xml:space="preserve"> </w:t>
      </w:r>
      <w:r>
        <w:rPr>
          <w:sz w:val="28"/>
          <w:szCs w:val="28"/>
        </w:rPr>
        <w:t xml:space="preserve">65 </w:t>
      </w:r>
      <w:r w:rsidRPr="007A468E">
        <w:rPr>
          <w:sz w:val="28"/>
          <w:szCs w:val="28"/>
        </w:rPr>
        <w:t xml:space="preserve"> </w:t>
      </w:r>
      <w:r>
        <w:rPr>
          <w:sz w:val="28"/>
          <w:szCs w:val="28"/>
        </w:rPr>
        <w:t>saglasnosti</w:t>
      </w:r>
      <w:r w:rsidRPr="007A468E">
        <w:rPr>
          <w:sz w:val="28"/>
          <w:szCs w:val="28"/>
        </w:rPr>
        <w:t xml:space="preserve"> </w:t>
      </w:r>
      <w:r>
        <w:rPr>
          <w:sz w:val="28"/>
          <w:szCs w:val="28"/>
        </w:rPr>
        <w:t>staratelja</w:t>
      </w:r>
      <w:r w:rsidRPr="007A468E">
        <w:rPr>
          <w:sz w:val="28"/>
          <w:szCs w:val="28"/>
        </w:rPr>
        <w:t xml:space="preserve"> </w:t>
      </w:r>
      <w:r>
        <w:rPr>
          <w:sz w:val="28"/>
          <w:szCs w:val="28"/>
        </w:rPr>
        <w:t>ili</w:t>
      </w:r>
      <w:r w:rsidRPr="007A468E">
        <w:rPr>
          <w:sz w:val="28"/>
          <w:szCs w:val="28"/>
        </w:rPr>
        <w:t xml:space="preserve"> </w:t>
      </w:r>
      <w:r>
        <w:rPr>
          <w:sz w:val="28"/>
          <w:szCs w:val="28"/>
        </w:rPr>
        <w:t>Organa</w:t>
      </w:r>
      <w:r w:rsidRPr="007A468E">
        <w:rPr>
          <w:sz w:val="28"/>
          <w:szCs w:val="28"/>
        </w:rPr>
        <w:t xml:space="preserve"> </w:t>
      </w:r>
      <w:r>
        <w:rPr>
          <w:sz w:val="28"/>
          <w:szCs w:val="28"/>
        </w:rPr>
        <w:t>starateljstva</w:t>
      </w:r>
      <w:r w:rsidRPr="007A468E">
        <w:rPr>
          <w:sz w:val="28"/>
          <w:szCs w:val="28"/>
        </w:rPr>
        <w:t xml:space="preserve"> :</w:t>
      </w:r>
      <w:r>
        <w:rPr>
          <w:sz w:val="28"/>
          <w:szCs w:val="28"/>
        </w:rPr>
        <w:t>saglasnosti</w:t>
      </w:r>
      <w:r w:rsidRPr="007A468E">
        <w:rPr>
          <w:sz w:val="28"/>
          <w:szCs w:val="28"/>
        </w:rPr>
        <w:t xml:space="preserve"> </w:t>
      </w:r>
      <w:r>
        <w:rPr>
          <w:sz w:val="28"/>
          <w:szCs w:val="28"/>
        </w:rPr>
        <w:t>su</w:t>
      </w:r>
      <w:r w:rsidRPr="007A468E">
        <w:rPr>
          <w:sz w:val="28"/>
          <w:szCs w:val="28"/>
        </w:rPr>
        <w:t xml:space="preserve"> </w:t>
      </w:r>
      <w:r>
        <w:rPr>
          <w:sz w:val="28"/>
          <w:szCs w:val="28"/>
        </w:rPr>
        <w:t>se</w:t>
      </w:r>
      <w:r w:rsidRPr="007A468E">
        <w:rPr>
          <w:sz w:val="28"/>
          <w:szCs w:val="28"/>
        </w:rPr>
        <w:t xml:space="preserve"> </w:t>
      </w:r>
      <w:r>
        <w:rPr>
          <w:sz w:val="28"/>
          <w:szCs w:val="28"/>
        </w:rPr>
        <w:t>odnosile</w:t>
      </w:r>
      <w:r w:rsidRPr="007A468E">
        <w:rPr>
          <w:sz w:val="28"/>
          <w:szCs w:val="28"/>
        </w:rPr>
        <w:t>,</w:t>
      </w:r>
      <w:r>
        <w:rPr>
          <w:sz w:val="28"/>
          <w:szCs w:val="28"/>
        </w:rPr>
        <w:t>uglavnom</w:t>
      </w:r>
      <w:r w:rsidRPr="007A468E">
        <w:rPr>
          <w:sz w:val="28"/>
          <w:szCs w:val="28"/>
        </w:rPr>
        <w:t>,</w:t>
      </w:r>
      <w:r>
        <w:rPr>
          <w:sz w:val="28"/>
          <w:szCs w:val="28"/>
        </w:rPr>
        <w:t>na</w:t>
      </w:r>
      <w:r w:rsidRPr="007A468E">
        <w:rPr>
          <w:sz w:val="28"/>
          <w:szCs w:val="28"/>
        </w:rPr>
        <w:t xml:space="preserve"> </w:t>
      </w:r>
      <w:r>
        <w:rPr>
          <w:sz w:val="28"/>
          <w:szCs w:val="28"/>
        </w:rPr>
        <w:t>sprovođenje</w:t>
      </w:r>
      <w:r w:rsidRPr="007A468E">
        <w:rPr>
          <w:sz w:val="28"/>
          <w:szCs w:val="28"/>
        </w:rPr>
        <w:t xml:space="preserve"> </w:t>
      </w:r>
      <w:r>
        <w:rPr>
          <w:sz w:val="28"/>
          <w:szCs w:val="28"/>
        </w:rPr>
        <w:t>vakcinacije</w:t>
      </w:r>
      <w:r w:rsidRPr="007A468E">
        <w:rPr>
          <w:sz w:val="28"/>
          <w:szCs w:val="28"/>
        </w:rPr>
        <w:t xml:space="preserve"> </w:t>
      </w:r>
      <w:r>
        <w:rPr>
          <w:sz w:val="28"/>
          <w:szCs w:val="28"/>
        </w:rPr>
        <w:t>protiv</w:t>
      </w:r>
      <w:r w:rsidRPr="007A468E">
        <w:rPr>
          <w:sz w:val="28"/>
          <w:szCs w:val="28"/>
        </w:rPr>
        <w:t xml:space="preserve"> </w:t>
      </w:r>
      <w:r>
        <w:rPr>
          <w:sz w:val="28"/>
          <w:szCs w:val="28"/>
        </w:rPr>
        <w:t>sezonskog</w:t>
      </w:r>
      <w:r w:rsidRPr="007A468E">
        <w:rPr>
          <w:sz w:val="28"/>
          <w:szCs w:val="28"/>
        </w:rPr>
        <w:t xml:space="preserve"> </w:t>
      </w:r>
      <w:r>
        <w:rPr>
          <w:sz w:val="28"/>
          <w:szCs w:val="28"/>
        </w:rPr>
        <w:t xml:space="preserve"> gripa i vakcinacije protiv  virusa ,,kovida 19,,za</w:t>
      </w:r>
      <w:r w:rsidRPr="007A468E">
        <w:rPr>
          <w:sz w:val="28"/>
          <w:szCs w:val="28"/>
        </w:rPr>
        <w:t xml:space="preserve"> </w:t>
      </w:r>
      <w:r>
        <w:rPr>
          <w:sz w:val="28"/>
          <w:szCs w:val="28"/>
        </w:rPr>
        <w:t>korisnike</w:t>
      </w:r>
      <w:r w:rsidRPr="007A468E">
        <w:rPr>
          <w:sz w:val="28"/>
          <w:szCs w:val="28"/>
        </w:rPr>
        <w:t xml:space="preserve"> </w:t>
      </w:r>
      <w:r>
        <w:rPr>
          <w:sz w:val="28"/>
          <w:szCs w:val="28"/>
        </w:rPr>
        <w:t>na</w:t>
      </w:r>
      <w:r w:rsidRPr="007A468E">
        <w:rPr>
          <w:sz w:val="28"/>
          <w:szCs w:val="28"/>
        </w:rPr>
        <w:t xml:space="preserve"> </w:t>
      </w:r>
      <w:r>
        <w:rPr>
          <w:sz w:val="28"/>
          <w:szCs w:val="28"/>
        </w:rPr>
        <w:t>smeštaju</w:t>
      </w:r>
      <w:r w:rsidRPr="007A468E">
        <w:rPr>
          <w:sz w:val="28"/>
          <w:szCs w:val="28"/>
        </w:rPr>
        <w:t xml:space="preserve"> </w:t>
      </w:r>
      <w:r>
        <w:rPr>
          <w:sz w:val="28"/>
          <w:szCs w:val="28"/>
        </w:rPr>
        <w:t>ili</w:t>
      </w:r>
      <w:r w:rsidRPr="007A468E">
        <w:rPr>
          <w:sz w:val="28"/>
          <w:szCs w:val="28"/>
        </w:rPr>
        <w:t xml:space="preserve"> </w:t>
      </w:r>
      <w:r>
        <w:rPr>
          <w:sz w:val="28"/>
          <w:szCs w:val="28"/>
        </w:rPr>
        <w:t>davanje</w:t>
      </w:r>
      <w:r w:rsidRPr="007A468E">
        <w:rPr>
          <w:sz w:val="28"/>
          <w:szCs w:val="28"/>
        </w:rPr>
        <w:t xml:space="preserve"> </w:t>
      </w:r>
      <w:r>
        <w:rPr>
          <w:sz w:val="28"/>
          <w:szCs w:val="28"/>
        </w:rPr>
        <w:t>saglasnosti</w:t>
      </w:r>
      <w:r w:rsidRPr="007A468E">
        <w:rPr>
          <w:sz w:val="28"/>
          <w:szCs w:val="28"/>
        </w:rPr>
        <w:t xml:space="preserve"> </w:t>
      </w:r>
      <w:r>
        <w:rPr>
          <w:sz w:val="28"/>
          <w:szCs w:val="28"/>
        </w:rPr>
        <w:t>za</w:t>
      </w:r>
      <w:r w:rsidRPr="007A468E">
        <w:rPr>
          <w:sz w:val="28"/>
          <w:szCs w:val="28"/>
        </w:rPr>
        <w:t xml:space="preserve"> </w:t>
      </w:r>
      <w:r>
        <w:rPr>
          <w:sz w:val="28"/>
          <w:szCs w:val="28"/>
        </w:rPr>
        <w:t>odlazak</w:t>
      </w:r>
      <w:r w:rsidRPr="007A468E">
        <w:rPr>
          <w:sz w:val="28"/>
          <w:szCs w:val="28"/>
        </w:rPr>
        <w:t xml:space="preserve"> </w:t>
      </w:r>
      <w:r>
        <w:rPr>
          <w:sz w:val="28"/>
          <w:szCs w:val="28"/>
        </w:rPr>
        <w:t>na</w:t>
      </w:r>
      <w:r w:rsidRPr="007A468E">
        <w:rPr>
          <w:sz w:val="28"/>
          <w:szCs w:val="28"/>
        </w:rPr>
        <w:t xml:space="preserve"> </w:t>
      </w:r>
      <w:r>
        <w:rPr>
          <w:sz w:val="28"/>
          <w:szCs w:val="28"/>
        </w:rPr>
        <w:t>izlete</w:t>
      </w:r>
      <w:r w:rsidRPr="007A468E">
        <w:rPr>
          <w:sz w:val="28"/>
          <w:szCs w:val="28"/>
        </w:rPr>
        <w:t>,</w:t>
      </w:r>
      <w:r>
        <w:rPr>
          <w:sz w:val="28"/>
          <w:szCs w:val="28"/>
        </w:rPr>
        <w:t>takmičenja</w:t>
      </w:r>
      <w:r w:rsidRPr="007A468E">
        <w:rPr>
          <w:sz w:val="28"/>
          <w:szCs w:val="28"/>
        </w:rPr>
        <w:t>,</w:t>
      </w:r>
      <w:r>
        <w:rPr>
          <w:sz w:val="28"/>
          <w:szCs w:val="28"/>
        </w:rPr>
        <w:t>fotografisanje</w:t>
      </w:r>
      <w:r w:rsidRPr="007A468E">
        <w:rPr>
          <w:sz w:val="28"/>
          <w:szCs w:val="28"/>
        </w:rPr>
        <w:t xml:space="preserve"> </w:t>
      </w:r>
      <w:r>
        <w:rPr>
          <w:sz w:val="28"/>
          <w:szCs w:val="28"/>
        </w:rPr>
        <w:t>korisnika</w:t>
      </w:r>
      <w:r w:rsidRPr="007A468E">
        <w:rPr>
          <w:sz w:val="28"/>
          <w:szCs w:val="28"/>
        </w:rPr>
        <w:t xml:space="preserve"> </w:t>
      </w:r>
      <w:r>
        <w:rPr>
          <w:sz w:val="28"/>
          <w:szCs w:val="28"/>
        </w:rPr>
        <w:t>i</w:t>
      </w:r>
      <w:r w:rsidRPr="007A468E">
        <w:rPr>
          <w:sz w:val="28"/>
          <w:szCs w:val="28"/>
        </w:rPr>
        <w:t xml:space="preserve"> </w:t>
      </w:r>
      <w:r>
        <w:rPr>
          <w:sz w:val="28"/>
          <w:szCs w:val="28"/>
        </w:rPr>
        <w:t>sl</w:t>
      </w:r>
      <w:r w:rsidRPr="007A468E">
        <w:rPr>
          <w:sz w:val="28"/>
          <w:szCs w:val="28"/>
        </w:rPr>
        <w:t>.</w:t>
      </w:r>
      <w:r>
        <w:rPr>
          <w:sz w:val="28"/>
          <w:szCs w:val="28"/>
        </w:rPr>
        <w:t>Takođe,Služba je razmatrala i dala saglasnost starateljima-u 4</w:t>
      </w:r>
      <w:r w:rsidRPr="00800FB8">
        <w:rPr>
          <w:b/>
          <w:sz w:val="28"/>
          <w:szCs w:val="28"/>
        </w:rPr>
        <w:t>-</w:t>
      </w:r>
      <w:r>
        <w:rPr>
          <w:b/>
          <w:sz w:val="28"/>
          <w:szCs w:val="28"/>
        </w:rPr>
        <w:t>četiri</w:t>
      </w:r>
      <w:r>
        <w:rPr>
          <w:sz w:val="28"/>
          <w:szCs w:val="28"/>
        </w:rPr>
        <w:t xml:space="preserve"> slučaja,a saglasnost se odnosila na otuđenje-prodaju imovine štićenika.U svim tim  slučajevima gde se tražila saglasnost Organa starateljstva,po Zakonu o porodici,stručni Tim u Službi je razmatrao zahtev staratelja ,vršio procenu da li je to u interesu lica pod starateljskom zaštitom i zatim,davao saglasnost definišući sve to u zaključku stručnog Tima,posle čega se donosilo rešenje o davanju saglasnosti staratelju.</w:t>
      </w:r>
    </w:p>
    <w:p w:rsidR="00016176" w:rsidRPr="00D67875" w:rsidRDefault="00016176" w:rsidP="00016176">
      <w:pPr>
        <w:jc w:val="both"/>
        <w:rPr>
          <w:sz w:val="28"/>
          <w:szCs w:val="28"/>
        </w:rPr>
      </w:pPr>
      <w:r>
        <w:rPr>
          <w:sz w:val="28"/>
          <w:szCs w:val="28"/>
        </w:rPr>
        <w:t>U</w:t>
      </w:r>
      <w:r w:rsidRPr="007A468E">
        <w:rPr>
          <w:sz w:val="28"/>
          <w:szCs w:val="28"/>
        </w:rPr>
        <w:t xml:space="preserve"> </w:t>
      </w:r>
      <w:r>
        <w:rPr>
          <w:sz w:val="28"/>
          <w:szCs w:val="28"/>
        </w:rPr>
        <w:t>ovom</w:t>
      </w:r>
      <w:r w:rsidRPr="007A468E">
        <w:rPr>
          <w:sz w:val="28"/>
          <w:szCs w:val="28"/>
        </w:rPr>
        <w:t xml:space="preserve"> </w:t>
      </w:r>
      <w:r>
        <w:rPr>
          <w:sz w:val="28"/>
          <w:szCs w:val="28"/>
        </w:rPr>
        <w:t>izveštajnom</w:t>
      </w:r>
      <w:r w:rsidRPr="007A468E">
        <w:rPr>
          <w:sz w:val="28"/>
          <w:szCs w:val="28"/>
        </w:rPr>
        <w:t xml:space="preserve"> </w:t>
      </w:r>
      <w:r>
        <w:rPr>
          <w:sz w:val="28"/>
          <w:szCs w:val="28"/>
        </w:rPr>
        <w:t>periodu</w:t>
      </w:r>
      <w:r w:rsidRPr="007A468E">
        <w:rPr>
          <w:sz w:val="28"/>
          <w:szCs w:val="28"/>
        </w:rPr>
        <w:t>,</w:t>
      </w:r>
      <w:r>
        <w:rPr>
          <w:sz w:val="28"/>
          <w:szCs w:val="28"/>
        </w:rPr>
        <w:t xml:space="preserve">za </w:t>
      </w:r>
      <w:r>
        <w:rPr>
          <w:b/>
          <w:sz w:val="28"/>
          <w:szCs w:val="28"/>
        </w:rPr>
        <w:t>2021</w:t>
      </w:r>
      <w:r w:rsidRPr="00D67875">
        <w:rPr>
          <w:b/>
          <w:sz w:val="28"/>
          <w:szCs w:val="28"/>
        </w:rPr>
        <w:t>.</w:t>
      </w:r>
      <w:r>
        <w:rPr>
          <w:b/>
          <w:sz w:val="28"/>
          <w:szCs w:val="28"/>
        </w:rPr>
        <w:t>godinu</w:t>
      </w:r>
      <w:r>
        <w:rPr>
          <w:sz w:val="28"/>
          <w:szCs w:val="28"/>
        </w:rPr>
        <w:t>,stručni</w:t>
      </w:r>
      <w:r w:rsidRPr="007A468E">
        <w:rPr>
          <w:sz w:val="28"/>
          <w:szCs w:val="28"/>
        </w:rPr>
        <w:t xml:space="preserve"> </w:t>
      </w:r>
      <w:r>
        <w:rPr>
          <w:sz w:val="28"/>
          <w:szCs w:val="28"/>
        </w:rPr>
        <w:t xml:space="preserve">radnici-voditelji slučaja </w:t>
      </w:r>
      <w:r w:rsidRPr="007A468E">
        <w:rPr>
          <w:sz w:val="28"/>
          <w:szCs w:val="28"/>
        </w:rPr>
        <w:t xml:space="preserve"> </w:t>
      </w:r>
      <w:r>
        <w:rPr>
          <w:sz w:val="28"/>
          <w:szCs w:val="28"/>
        </w:rPr>
        <w:t>u</w:t>
      </w:r>
      <w:r w:rsidRPr="007A468E">
        <w:rPr>
          <w:sz w:val="28"/>
          <w:szCs w:val="28"/>
        </w:rPr>
        <w:t xml:space="preserve"> </w:t>
      </w:r>
      <w:r>
        <w:rPr>
          <w:b/>
          <w:sz w:val="28"/>
          <w:szCs w:val="28"/>
        </w:rPr>
        <w:t>Službi</w:t>
      </w:r>
      <w:r w:rsidRPr="00D67875">
        <w:rPr>
          <w:b/>
          <w:sz w:val="28"/>
          <w:szCs w:val="28"/>
        </w:rPr>
        <w:t xml:space="preserve"> </w:t>
      </w:r>
      <w:r>
        <w:rPr>
          <w:b/>
          <w:sz w:val="28"/>
          <w:szCs w:val="28"/>
        </w:rPr>
        <w:t>za</w:t>
      </w:r>
      <w:r w:rsidRPr="00D67875">
        <w:rPr>
          <w:b/>
          <w:sz w:val="28"/>
          <w:szCs w:val="28"/>
        </w:rPr>
        <w:t xml:space="preserve"> </w:t>
      </w:r>
      <w:r>
        <w:rPr>
          <w:b/>
          <w:sz w:val="28"/>
          <w:szCs w:val="28"/>
        </w:rPr>
        <w:t>zaštitu</w:t>
      </w:r>
      <w:r w:rsidRPr="00D67875">
        <w:rPr>
          <w:b/>
          <w:sz w:val="28"/>
          <w:szCs w:val="28"/>
        </w:rPr>
        <w:t xml:space="preserve"> </w:t>
      </w:r>
      <w:r>
        <w:rPr>
          <w:b/>
          <w:sz w:val="28"/>
          <w:szCs w:val="28"/>
        </w:rPr>
        <w:t>odraslih</w:t>
      </w:r>
      <w:r w:rsidRPr="00D67875">
        <w:rPr>
          <w:b/>
          <w:sz w:val="28"/>
          <w:szCs w:val="28"/>
        </w:rPr>
        <w:t xml:space="preserve"> </w:t>
      </w:r>
      <w:r>
        <w:rPr>
          <w:b/>
          <w:sz w:val="28"/>
          <w:szCs w:val="28"/>
        </w:rPr>
        <w:t>i</w:t>
      </w:r>
      <w:r w:rsidRPr="00D67875">
        <w:rPr>
          <w:b/>
          <w:sz w:val="28"/>
          <w:szCs w:val="28"/>
        </w:rPr>
        <w:t xml:space="preserve"> </w:t>
      </w:r>
      <w:r>
        <w:rPr>
          <w:b/>
          <w:sz w:val="28"/>
          <w:szCs w:val="28"/>
        </w:rPr>
        <w:t>starih</w:t>
      </w:r>
      <w:r w:rsidRPr="00D67875">
        <w:rPr>
          <w:b/>
          <w:sz w:val="28"/>
          <w:szCs w:val="28"/>
        </w:rPr>
        <w:t xml:space="preserve"> </w:t>
      </w:r>
      <w:r>
        <w:rPr>
          <w:b/>
          <w:sz w:val="28"/>
          <w:szCs w:val="28"/>
        </w:rPr>
        <w:t>lica</w:t>
      </w:r>
      <w:r w:rsidRPr="007A468E">
        <w:rPr>
          <w:sz w:val="28"/>
          <w:szCs w:val="28"/>
        </w:rPr>
        <w:t>,</w:t>
      </w:r>
      <w:r>
        <w:rPr>
          <w:sz w:val="28"/>
          <w:szCs w:val="28"/>
        </w:rPr>
        <w:t>su</w:t>
      </w:r>
      <w:r w:rsidRPr="007A468E">
        <w:rPr>
          <w:sz w:val="28"/>
          <w:szCs w:val="28"/>
        </w:rPr>
        <w:t xml:space="preserve"> </w:t>
      </w:r>
      <w:r>
        <w:rPr>
          <w:sz w:val="28"/>
          <w:szCs w:val="28"/>
        </w:rPr>
        <w:t xml:space="preserve">imali </w:t>
      </w:r>
      <w:r>
        <w:rPr>
          <w:b/>
          <w:sz w:val="28"/>
          <w:szCs w:val="28"/>
        </w:rPr>
        <w:t>8</w:t>
      </w:r>
      <w:r w:rsidRPr="00D67875">
        <w:rPr>
          <w:b/>
          <w:sz w:val="28"/>
          <w:szCs w:val="28"/>
        </w:rPr>
        <w:t xml:space="preserve"> </w:t>
      </w:r>
      <w:r w:rsidRPr="007A468E">
        <w:rPr>
          <w:sz w:val="28"/>
          <w:szCs w:val="28"/>
        </w:rPr>
        <w:t xml:space="preserve">   </w:t>
      </w:r>
      <w:r>
        <w:rPr>
          <w:b/>
          <w:sz w:val="28"/>
          <w:szCs w:val="28"/>
        </w:rPr>
        <w:t>neodložnih</w:t>
      </w:r>
      <w:r w:rsidRPr="00D67875">
        <w:rPr>
          <w:b/>
          <w:sz w:val="28"/>
          <w:szCs w:val="28"/>
        </w:rPr>
        <w:t xml:space="preserve">  </w:t>
      </w:r>
      <w:r>
        <w:rPr>
          <w:b/>
          <w:sz w:val="28"/>
          <w:szCs w:val="28"/>
        </w:rPr>
        <w:t>intervencije</w:t>
      </w:r>
      <w:r w:rsidRPr="007A468E">
        <w:rPr>
          <w:sz w:val="28"/>
          <w:szCs w:val="28"/>
        </w:rPr>
        <w:t>,</w:t>
      </w:r>
      <w:r>
        <w:rPr>
          <w:sz w:val="28"/>
          <w:szCs w:val="28"/>
        </w:rPr>
        <w:t>u</w:t>
      </w:r>
      <w:r w:rsidRPr="007A468E">
        <w:rPr>
          <w:sz w:val="28"/>
          <w:szCs w:val="28"/>
        </w:rPr>
        <w:t xml:space="preserve"> </w:t>
      </w:r>
      <w:r>
        <w:rPr>
          <w:sz w:val="28"/>
          <w:szCs w:val="28"/>
        </w:rPr>
        <w:t>Policijskoj</w:t>
      </w:r>
      <w:r w:rsidRPr="007A468E">
        <w:rPr>
          <w:sz w:val="28"/>
          <w:szCs w:val="28"/>
        </w:rPr>
        <w:t xml:space="preserve"> </w:t>
      </w:r>
      <w:r>
        <w:rPr>
          <w:sz w:val="28"/>
          <w:szCs w:val="28"/>
        </w:rPr>
        <w:t>upravi</w:t>
      </w:r>
      <w:r w:rsidRPr="007A468E">
        <w:rPr>
          <w:sz w:val="28"/>
          <w:szCs w:val="28"/>
        </w:rPr>
        <w:t xml:space="preserve"> </w:t>
      </w:r>
      <w:r>
        <w:rPr>
          <w:sz w:val="28"/>
          <w:szCs w:val="28"/>
        </w:rPr>
        <w:t>u</w:t>
      </w:r>
      <w:r w:rsidRPr="007A468E">
        <w:rPr>
          <w:sz w:val="28"/>
          <w:szCs w:val="28"/>
        </w:rPr>
        <w:t xml:space="preserve"> </w:t>
      </w:r>
      <w:r>
        <w:rPr>
          <w:sz w:val="28"/>
          <w:szCs w:val="28"/>
        </w:rPr>
        <w:t>N</w:t>
      </w:r>
      <w:r w:rsidRPr="007A468E">
        <w:rPr>
          <w:sz w:val="28"/>
          <w:szCs w:val="28"/>
        </w:rPr>
        <w:t>.</w:t>
      </w:r>
      <w:r>
        <w:rPr>
          <w:sz w:val="28"/>
          <w:szCs w:val="28"/>
        </w:rPr>
        <w:t>Pazaru</w:t>
      </w:r>
      <w:r w:rsidRPr="007A468E">
        <w:rPr>
          <w:sz w:val="28"/>
          <w:szCs w:val="28"/>
        </w:rPr>
        <w:t xml:space="preserve"> </w:t>
      </w:r>
      <w:r>
        <w:rPr>
          <w:sz w:val="28"/>
          <w:szCs w:val="28"/>
        </w:rPr>
        <w:t>koje</w:t>
      </w:r>
      <w:r w:rsidRPr="007A468E">
        <w:rPr>
          <w:sz w:val="28"/>
          <w:szCs w:val="28"/>
        </w:rPr>
        <w:t xml:space="preserve"> </w:t>
      </w:r>
      <w:r>
        <w:rPr>
          <w:sz w:val="28"/>
          <w:szCs w:val="28"/>
        </w:rPr>
        <w:t>su</w:t>
      </w:r>
      <w:r w:rsidRPr="007A468E">
        <w:rPr>
          <w:sz w:val="28"/>
          <w:szCs w:val="28"/>
        </w:rPr>
        <w:t xml:space="preserve"> </w:t>
      </w:r>
      <w:r>
        <w:rPr>
          <w:sz w:val="28"/>
          <w:szCs w:val="28"/>
        </w:rPr>
        <w:t>se</w:t>
      </w:r>
      <w:r w:rsidRPr="007A468E">
        <w:rPr>
          <w:sz w:val="28"/>
          <w:szCs w:val="28"/>
        </w:rPr>
        <w:t xml:space="preserve"> </w:t>
      </w:r>
      <w:r>
        <w:rPr>
          <w:sz w:val="28"/>
          <w:szCs w:val="28"/>
        </w:rPr>
        <w:t>odnosile</w:t>
      </w:r>
      <w:r w:rsidRPr="007A468E">
        <w:rPr>
          <w:sz w:val="28"/>
          <w:szCs w:val="28"/>
        </w:rPr>
        <w:t xml:space="preserve"> </w:t>
      </w:r>
      <w:r>
        <w:rPr>
          <w:sz w:val="28"/>
          <w:szCs w:val="28"/>
        </w:rPr>
        <w:t>za</w:t>
      </w:r>
      <w:r w:rsidRPr="007A468E">
        <w:rPr>
          <w:sz w:val="28"/>
          <w:szCs w:val="28"/>
        </w:rPr>
        <w:t xml:space="preserve"> </w:t>
      </w:r>
      <w:r>
        <w:rPr>
          <w:sz w:val="28"/>
          <w:szCs w:val="28"/>
        </w:rPr>
        <w:t>prijavu</w:t>
      </w:r>
      <w:r w:rsidRPr="007A468E">
        <w:rPr>
          <w:sz w:val="28"/>
          <w:szCs w:val="28"/>
        </w:rPr>
        <w:t xml:space="preserve"> </w:t>
      </w:r>
      <w:r>
        <w:rPr>
          <w:sz w:val="28"/>
          <w:szCs w:val="28"/>
        </w:rPr>
        <w:t>nasilja</w:t>
      </w:r>
      <w:r w:rsidRPr="007A468E">
        <w:rPr>
          <w:sz w:val="28"/>
          <w:szCs w:val="28"/>
        </w:rPr>
        <w:t xml:space="preserve"> </w:t>
      </w:r>
      <w:r>
        <w:rPr>
          <w:sz w:val="28"/>
          <w:szCs w:val="28"/>
        </w:rPr>
        <w:t>porodici</w:t>
      </w:r>
      <w:r w:rsidRPr="007A468E">
        <w:rPr>
          <w:sz w:val="28"/>
          <w:szCs w:val="28"/>
        </w:rPr>
        <w:t>.</w:t>
      </w:r>
      <w:r>
        <w:rPr>
          <w:sz w:val="28"/>
          <w:szCs w:val="28"/>
        </w:rPr>
        <w:t>U tim slučajevima se radilo i o primeni Zakona o sprečavanju nasilja u porodici.U skladu sa tim je ,ranije, Rukovodilac Službe za zaštitu odraslih i starih lica radio plan dežurstva stručnih radnika za svaki mesec u godini,a planovi su prosleđeni institucijama koje se takođe bave,otkrivanju i zaštiti žrtava nasilja  kao i procesuiranju lica koji se pojavljuju kao nasilnici,a to su:Policijska uprava u N.Pazaru,Osnovno tužilaštvo,Više Javno tužilaštvo.</w:t>
      </w:r>
    </w:p>
    <w:p w:rsidR="00016176" w:rsidRPr="000508E8" w:rsidRDefault="00016176" w:rsidP="00016176">
      <w:pPr>
        <w:jc w:val="both"/>
        <w:rPr>
          <w:sz w:val="28"/>
          <w:szCs w:val="28"/>
        </w:rPr>
      </w:pPr>
      <w:r>
        <w:rPr>
          <w:sz w:val="28"/>
          <w:szCs w:val="28"/>
        </w:rPr>
        <w:t xml:space="preserve">U toku </w:t>
      </w:r>
      <w:r>
        <w:rPr>
          <w:b/>
          <w:sz w:val="28"/>
          <w:szCs w:val="28"/>
        </w:rPr>
        <w:t>2021</w:t>
      </w:r>
      <w:r w:rsidRPr="000508E8">
        <w:rPr>
          <w:b/>
          <w:sz w:val="28"/>
          <w:szCs w:val="28"/>
        </w:rPr>
        <w:t xml:space="preserve"> . </w:t>
      </w:r>
      <w:r>
        <w:rPr>
          <w:b/>
          <w:sz w:val="28"/>
          <w:szCs w:val="28"/>
        </w:rPr>
        <w:t>godine</w:t>
      </w:r>
      <w:r w:rsidRPr="007A468E">
        <w:rPr>
          <w:sz w:val="28"/>
          <w:szCs w:val="28"/>
        </w:rPr>
        <w:t>,</w:t>
      </w:r>
      <w:r>
        <w:rPr>
          <w:b/>
          <w:sz w:val="28"/>
          <w:szCs w:val="28"/>
        </w:rPr>
        <w:t>Služba</w:t>
      </w:r>
      <w:r w:rsidRPr="000508E8">
        <w:rPr>
          <w:b/>
          <w:sz w:val="28"/>
          <w:szCs w:val="28"/>
        </w:rPr>
        <w:t xml:space="preserve"> </w:t>
      </w:r>
      <w:r>
        <w:rPr>
          <w:b/>
          <w:sz w:val="28"/>
          <w:szCs w:val="28"/>
        </w:rPr>
        <w:t>za</w:t>
      </w:r>
      <w:r w:rsidRPr="000508E8">
        <w:rPr>
          <w:b/>
          <w:sz w:val="28"/>
          <w:szCs w:val="28"/>
        </w:rPr>
        <w:t xml:space="preserve"> </w:t>
      </w:r>
      <w:r>
        <w:rPr>
          <w:b/>
          <w:sz w:val="28"/>
          <w:szCs w:val="28"/>
        </w:rPr>
        <w:t>zaštitu</w:t>
      </w:r>
      <w:r w:rsidRPr="000508E8">
        <w:rPr>
          <w:b/>
          <w:sz w:val="28"/>
          <w:szCs w:val="28"/>
        </w:rPr>
        <w:t xml:space="preserve"> </w:t>
      </w:r>
      <w:r>
        <w:rPr>
          <w:b/>
          <w:sz w:val="28"/>
          <w:szCs w:val="28"/>
        </w:rPr>
        <w:t>odraslih</w:t>
      </w:r>
      <w:r w:rsidRPr="000508E8">
        <w:rPr>
          <w:b/>
          <w:sz w:val="28"/>
          <w:szCs w:val="28"/>
        </w:rPr>
        <w:t xml:space="preserve"> </w:t>
      </w:r>
      <w:r>
        <w:rPr>
          <w:b/>
          <w:sz w:val="28"/>
          <w:szCs w:val="28"/>
        </w:rPr>
        <w:t>i</w:t>
      </w:r>
      <w:r w:rsidRPr="000508E8">
        <w:rPr>
          <w:b/>
          <w:sz w:val="28"/>
          <w:szCs w:val="28"/>
        </w:rPr>
        <w:t xml:space="preserve"> </w:t>
      </w:r>
      <w:r>
        <w:rPr>
          <w:b/>
          <w:sz w:val="28"/>
          <w:szCs w:val="28"/>
        </w:rPr>
        <w:t>starih</w:t>
      </w:r>
      <w:r w:rsidRPr="000508E8">
        <w:rPr>
          <w:b/>
          <w:sz w:val="28"/>
          <w:szCs w:val="28"/>
        </w:rPr>
        <w:t xml:space="preserve"> </w:t>
      </w:r>
      <w:r>
        <w:rPr>
          <w:b/>
          <w:sz w:val="28"/>
          <w:szCs w:val="28"/>
        </w:rPr>
        <w:t>lica</w:t>
      </w:r>
      <w:r>
        <w:rPr>
          <w:sz w:val="28"/>
          <w:szCs w:val="28"/>
        </w:rPr>
        <w:t xml:space="preserve"> je,dodelila </w:t>
      </w:r>
      <w:r>
        <w:rPr>
          <w:b/>
          <w:sz w:val="28"/>
          <w:szCs w:val="28"/>
        </w:rPr>
        <w:t>18</w:t>
      </w:r>
      <w:r w:rsidRPr="000508E8">
        <w:rPr>
          <w:b/>
          <w:sz w:val="28"/>
          <w:szCs w:val="28"/>
        </w:rPr>
        <w:t xml:space="preserve">    </w:t>
      </w:r>
      <w:r>
        <w:rPr>
          <w:b/>
          <w:sz w:val="28"/>
          <w:szCs w:val="28"/>
        </w:rPr>
        <w:t>jednokratnih</w:t>
      </w:r>
      <w:r w:rsidRPr="000508E8">
        <w:rPr>
          <w:b/>
          <w:sz w:val="28"/>
          <w:szCs w:val="28"/>
        </w:rPr>
        <w:t xml:space="preserve"> </w:t>
      </w:r>
      <w:r>
        <w:rPr>
          <w:b/>
          <w:sz w:val="28"/>
          <w:szCs w:val="28"/>
        </w:rPr>
        <w:t>novčanih</w:t>
      </w:r>
      <w:r w:rsidRPr="000508E8">
        <w:rPr>
          <w:b/>
          <w:sz w:val="28"/>
          <w:szCs w:val="28"/>
        </w:rPr>
        <w:t xml:space="preserve"> </w:t>
      </w:r>
      <w:r>
        <w:rPr>
          <w:b/>
          <w:sz w:val="28"/>
          <w:szCs w:val="28"/>
        </w:rPr>
        <w:t>pomoći</w:t>
      </w:r>
      <w:r w:rsidRPr="007A468E">
        <w:rPr>
          <w:sz w:val="28"/>
          <w:szCs w:val="28"/>
        </w:rPr>
        <w:t>,</w:t>
      </w:r>
      <w:r>
        <w:rPr>
          <w:sz w:val="28"/>
          <w:szCs w:val="28"/>
        </w:rPr>
        <w:t>za</w:t>
      </w:r>
      <w:r w:rsidRPr="007A468E">
        <w:rPr>
          <w:sz w:val="28"/>
          <w:szCs w:val="28"/>
        </w:rPr>
        <w:t xml:space="preserve"> </w:t>
      </w:r>
      <w:r>
        <w:rPr>
          <w:sz w:val="28"/>
          <w:szCs w:val="28"/>
        </w:rPr>
        <w:t>korisnike</w:t>
      </w:r>
      <w:r w:rsidRPr="007A468E">
        <w:rPr>
          <w:sz w:val="28"/>
          <w:szCs w:val="28"/>
        </w:rPr>
        <w:t xml:space="preserve"> </w:t>
      </w:r>
      <w:r>
        <w:rPr>
          <w:sz w:val="28"/>
          <w:szCs w:val="28"/>
        </w:rPr>
        <w:t>na</w:t>
      </w:r>
      <w:r w:rsidRPr="007A468E">
        <w:rPr>
          <w:sz w:val="28"/>
          <w:szCs w:val="28"/>
        </w:rPr>
        <w:t xml:space="preserve"> </w:t>
      </w:r>
      <w:r>
        <w:rPr>
          <w:sz w:val="28"/>
          <w:szCs w:val="28"/>
        </w:rPr>
        <w:t>smeštaju</w:t>
      </w:r>
      <w:r w:rsidRPr="007A468E">
        <w:rPr>
          <w:sz w:val="28"/>
          <w:szCs w:val="28"/>
        </w:rPr>
        <w:t xml:space="preserve"> </w:t>
      </w:r>
      <w:r>
        <w:rPr>
          <w:sz w:val="28"/>
          <w:szCs w:val="28"/>
        </w:rPr>
        <w:t>i</w:t>
      </w:r>
      <w:r w:rsidRPr="007A468E">
        <w:rPr>
          <w:sz w:val="28"/>
          <w:szCs w:val="28"/>
        </w:rPr>
        <w:t xml:space="preserve"> </w:t>
      </w:r>
      <w:r>
        <w:rPr>
          <w:sz w:val="28"/>
          <w:szCs w:val="28"/>
        </w:rPr>
        <w:t>lica</w:t>
      </w:r>
      <w:r w:rsidRPr="007A468E">
        <w:rPr>
          <w:sz w:val="28"/>
          <w:szCs w:val="28"/>
        </w:rPr>
        <w:t xml:space="preserve"> </w:t>
      </w:r>
      <w:r>
        <w:rPr>
          <w:sz w:val="28"/>
          <w:szCs w:val="28"/>
        </w:rPr>
        <w:t>pod</w:t>
      </w:r>
      <w:r w:rsidRPr="007A468E">
        <w:rPr>
          <w:sz w:val="28"/>
          <w:szCs w:val="28"/>
        </w:rPr>
        <w:t xml:space="preserve"> </w:t>
      </w:r>
      <w:r>
        <w:rPr>
          <w:sz w:val="28"/>
          <w:szCs w:val="28"/>
        </w:rPr>
        <w:t>starateljstvom</w:t>
      </w:r>
      <w:r w:rsidRPr="007A468E">
        <w:rPr>
          <w:sz w:val="28"/>
          <w:szCs w:val="28"/>
        </w:rPr>
        <w:t>-</w:t>
      </w:r>
      <w:r>
        <w:rPr>
          <w:sz w:val="28"/>
          <w:szCs w:val="28"/>
        </w:rPr>
        <w:t>takođe</w:t>
      </w:r>
      <w:r w:rsidRPr="007A468E">
        <w:rPr>
          <w:sz w:val="28"/>
          <w:szCs w:val="28"/>
        </w:rPr>
        <w:t>,</w:t>
      </w:r>
      <w:r>
        <w:rPr>
          <w:sz w:val="28"/>
          <w:szCs w:val="28"/>
        </w:rPr>
        <w:t>za</w:t>
      </w:r>
      <w:r w:rsidRPr="007A468E">
        <w:rPr>
          <w:sz w:val="28"/>
          <w:szCs w:val="28"/>
        </w:rPr>
        <w:t xml:space="preserve"> </w:t>
      </w:r>
      <w:r>
        <w:rPr>
          <w:sz w:val="28"/>
          <w:szCs w:val="28"/>
        </w:rPr>
        <w:t>korisnike</w:t>
      </w:r>
      <w:r w:rsidRPr="007A468E">
        <w:rPr>
          <w:sz w:val="28"/>
          <w:szCs w:val="28"/>
        </w:rPr>
        <w:t xml:space="preserve"> </w:t>
      </w:r>
      <w:r>
        <w:rPr>
          <w:sz w:val="28"/>
          <w:szCs w:val="28"/>
        </w:rPr>
        <w:t>koji</w:t>
      </w:r>
      <w:r w:rsidRPr="007A468E">
        <w:rPr>
          <w:sz w:val="28"/>
          <w:szCs w:val="28"/>
        </w:rPr>
        <w:t xml:space="preserve"> </w:t>
      </w:r>
      <w:r>
        <w:rPr>
          <w:sz w:val="28"/>
          <w:szCs w:val="28"/>
        </w:rPr>
        <w:t>se</w:t>
      </w:r>
      <w:r w:rsidRPr="007A468E">
        <w:rPr>
          <w:sz w:val="28"/>
          <w:szCs w:val="28"/>
        </w:rPr>
        <w:t xml:space="preserve"> </w:t>
      </w:r>
      <w:r>
        <w:rPr>
          <w:sz w:val="28"/>
          <w:szCs w:val="28"/>
        </w:rPr>
        <w:t>nalaze u Kazneno-popravnim zavodima,na odsluženju kazni zatvora.Pomoć je dodeljena jer su se ta lica našla u stanju sociajlne potrebe i pomoć im je bila neophodna.</w:t>
      </w:r>
    </w:p>
    <w:p w:rsidR="00016176" w:rsidRPr="007A468E" w:rsidRDefault="00016176" w:rsidP="00016176">
      <w:pPr>
        <w:jc w:val="both"/>
        <w:rPr>
          <w:sz w:val="28"/>
          <w:szCs w:val="28"/>
        </w:rPr>
      </w:pPr>
      <w:r>
        <w:rPr>
          <w:sz w:val="28"/>
          <w:szCs w:val="28"/>
        </w:rPr>
        <w:t>Takođe</w:t>
      </w:r>
      <w:r w:rsidRPr="007A468E">
        <w:rPr>
          <w:sz w:val="28"/>
          <w:szCs w:val="28"/>
        </w:rPr>
        <w:t>,</w:t>
      </w:r>
      <w:r>
        <w:rPr>
          <w:sz w:val="28"/>
          <w:szCs w:val="28"/>
        </w:rPr>
        <w:t xml:space="preserve">u </w:t>
      </w:r>
      <w:r>
        <w:rPr>
          <w:b/>
          <w:sz w:val="28"/>
          <w:szCs w:val="28"/>
        </w:rPr>
        <w:t>toku 2021</w:t>
      </w:r>
      <w:r w:rsidRPr="000508E8">
        <w:rPr>
          <w:b/>
          <w:sz w:val="28"/>
          <w:szCs w:val="28"/>
        </w:rPr>
        <w:t>.</w:t>
      </w:r>
      <w:r>
        <w:rPr>
          <w:b/>
          <w:sz w:val="28"/>
          <w:szCs w:val="28"/>
        </w:rPr>
        <w:t>godine</w:t>
      </w:r>
      <w:r w:rsidRPr="007A468E">
        <w:rPr>
          <w:sz w:val="28"/>
          <w:szCs w:val="28"/>
        </w:rPr>
        <w:t>,</w:t>
      </w:r>
      <w:r>
        <w:rPr>
          <w:sz w:val="28"/>
          <w:szCs w:val="28"/>
        </w:rPr>
        <w:t>na</w:t>
      </w:r>
      <w:r w:rsidRPr="007A468E">
        <w:rPr>
          <w:sz w:val="28"/>
          <w:szCs w:val="28"/>
        </w:rPr>
        <w:t xml:space="preserve"> </w:t>
      </w:r>
      <w:r>
        <w:rPr>
          <w:sz w:val="28"/>
          <w:szCs w:val="28"/>
        </w:rPr>
        <w:t>zahtev</w:t>
      </w:r>
      <w:r w:rsidRPr="007A468E">
        <w:rPr>
          <w:sz w:val="28"/>
          <w:szCs w:val="28"/>
        </w:rPr>
        <w:t xml:space="preserve"> </w:t>
      </w:r>
      <w:r>
        <w:rPr>
          <w:b/>
          <w:sz w:val="28"/>
          <w:szCs w:val="28"/>
        </w:rPr>
        <w:t>Opštinske</w:t>
      </w:r>
      <w:r w:rsidRPr="000508E8">
        <w:rPr>
          <w:b/>
          <w:sz w:val="28"/>
          <w:szCs w:val="28"/>
        </w:rPr>
        <w:t xml:space="preserve"> </w:t>
      </w:r>
      <w:r>
        <w:rPr>
          <w:b/>
          <w:sz w:val="28"/>
          <w:szCs w:val="28"/>
        </w:rPr>
        <w:t>uprave</w:t>
      </w:r>
      <w:r w:rsidRPr="007A468E">
        <w:rPr>
          <w:sz w:val="28"/>
          <w:szCs w:val="28"/>
        </w:rPr>
        <w:t xml:space="preserve"> </w:t>
      </w:r>
      <w:r>
        <w:rPr>
          <w:sz w:val="28"/>
          <w:szCs w:val="28"/>
        </w:rPr>
        <w:t>u</w:t>
      </w:r>
      <w:r w:rsidRPr="007A468E">
        <w:rPr>
          <w:sz w:val="28"/>
          <w:szCs w:val="28"/>
        </w:rPr>
        <w:t xml:space="preserve"> </w:t>
      </w:r>
      <w:r>
        <w:rPr>
          <w:b/>
          <w:sz w:val="28"/>
          <w:szCs w:val="28"/>
        </w:rPr>
        <w:t>Novom</w:t>
      </w:r>
      <w:r w:rsidRPr="007A468E">
        <w:rPr>
          <w:sz w:val="28"/>
          <w:szCs w:val="28"/>
        </w:rPr>
        <w:t xml:space="preserve"> </w:t>
      </w:r>
      <w:r>
        <w:rPr>
          <w:b/>
          <w:sz w:val="28"/>
          <w:szCs w:val="28"/>
        </w:rPr>
        <w:t>Pazaru</w:t>
      </w:r>
      <w:r w:rsidRPr="007A468E">
        <w:rPr>
          <w:sz w:val="28"/>
          <w:szCs w:val="28"/>
        </w:rPr>
        <w:t>,</w:t>
      </w:r>
      <w:r>
        <w:rPr>
          <w:sz w:val="28"/>
          <w:szCs w:val="28"/>
        </w:rPr>
        <w:t>Rukovodilac</w:t>
      </w:r>
      <w:r w:rsidRPr="007A468E">
        <w:rPr>
          <w:sz w:val="28"/>
          <w:szCs w:val="28"/>
        </w:rPr>
        <w:t xml:space="preserve"> </w:t>
      </w:r>
      <w:r>
        <w:rPr>
          <w:sz w:val="28"/>
          <w:szCs w:val="28"/>
        </w:rPr>
        <w:t>Službe</w:t>
      </w:r>
      <w:r w:rsidRPr="007A468E">
        <w:rPr>
          <w:sz w:val="28"/>
          <w:szCs w:val="28"/>
        </w:rPr>
        <w:t xml:space="preserve"> </w:t>
      </w:r>
      <w:r>
        <w:rPr>
          <w:sz w:val="28"/>
          <w:szCs w:val="28"/>
        </w:rPr>
        <w:t>za</w:t>
      </w:r>
      <w:r w:rsidRPr="007A468E">
        <w:rPr>
          <w:sz w:val="28"/>
          <w:szCs w:val="28"/>
        </w:rPr>
        <w:t xml:space="preserve"> </w:t>
      </w:r>
      <w:r>
        <w:rPr>
          <w:sz w:val="28"/>
          <w:szCs w:val="28"/>
        </w:rPr>
        <w:t>zaštitu</w:t>
      </w:r>
      <w:r w:rsidRPr="007A468E">
        <w:rPr>
          <w:sz w:val="28"/>
          <w:szCs w:val="28"/>
        </w:rPr>
        <w:t xml:space="preserve"> </w:t>
      </w:r>
      <w:r>
        <w:rPr>
          <w:sz w:val="28"/>
          <w:szCs w:val="28"/>
        </w:rPr>
        <w:t>odraslih</w:t>
      </w:r>
      <w:r w:rsidRPr="007A468E">
        <w:rPr>
          <w:sz w:val="28"/>
          <w:szCs w:val="28"/>
        </w:rPr>
        <w:t xml:space="preserve"> </w:t>
      </w:r>
      <w:r>
        <w:rPr>
          <w:sz w:val="28"/>
          <w:szCs w:val="28"/>
        </w:rPr>
        <w:t>i</w:t>
      </w:r>
      <w:r w:rsidRPr="007A468E">
        <w:rPr>
          <w:sz w:val="28"/>
          <w:szCs w:val="28"/>
        </w:rPr>
        <w:t xml:space="preserve"> </w:t>
      </w:r>
      <w:r>
        <w:rPr>
          <w:sz w:val="28"/>
          <w:szCs w:val="28"/>
        </w:rPr>
        <w:t>starih</w:t>
      </w:r>
      <w:r w:rsidRPr="007A468E">
        <w:rPr>
          <w:sz w:val="28"/>
          <w:szCs w:val="28"/>
        </w:rPr>
        <w:t xml:space="preserve"> </w:t>
      </w:r>
      <w:r>
        <w:rPr>
          <w:sz w:val="28"/>
          <w:szCs w:val="28"/>
        </w:rPr>
        <w:t>lica</w:t>
      </w:r>
      <w:r w:rsidRPr="007A468E">
        <w:rPr>
          <w:sz w:val="28"/>
          <w:szCs w:val="28"/>
        </w:rPr>
        <w:t xml:space="preserve"> </w:t>
      </w:r>
      <w:r>
        <w:rPr>
          <w:sz w:val="28"/>
          <w:szCs w:val="28"/>
        </w:rPr>
        <w:t>je</w:t>
      </w:r>
      <w:r w:rsidRPr="007A468E">
        <w:rPr>
          <w:sz w:val="28"/>
          <w:szCs w:val="28"/>
        </w:rPr>
        <w:t xml:space="preserve"> </w:t>
      </w:r>
      <w:r>
        <w:rPr>
          <w:sz w:val="28"/>
          <w:szCs w:val="28"/>
        </w:rPr>
        <w:t>radio</w:t>
      </w:r>
      <w:r w:rsidRPr="007A468E">
        <w:rPr>
          <w:sz w:val="28"/>
          <w:szCs w:val="28"/>
        </w:rPr>
        <w:t xml:space="preserve"> </w:t>
      </w:r>
      <w:r>
        <w:rPr>
          <w:sz w:val="28"/>
          <w:szCs w:val="28"/>
        </w:rPr>
        <w:t>godišnji</w:t>
      </w:r>
      <w:r w:rsidRPr="007A468E">
        <w:rPr>
          <w:sz w:val="28"/>
          <w:szCs w:val="28"/>
        </w:rPr>
        <w:t xml:space="preserve">  </w:t>
      </w:r>
      <w:r>
        <w:rPr>
          <w:sz w:val="28"/>
          <w:szCs w:val="28"/>
        </w:rPr>
        <w:t>izveštaj</w:t>
      </w:r>
      <w:r w:rsidRPr="007A468E">
        <w:rPr>
          <w:sz w:val="28"/>
          <w:szCs w:val="28"/>
        </w:rPr>
        <w:t xml:space="preserve"> </w:t>
      </w:r>
      <w:r>
        <w:rPr>
          <w:sz w:val="28"/>
          <w:szCs w:val="28"/>
        </w:rPr>
        <w:t>o</w:t>
      </w:r>
      <w:r w:rsidRPr="007A468E">
        <w:rPr>
          <w:sz w:val="28"/>
          <w:szCs w:val="28"/>
        </w:rPr>
        <w:t xml:space="preserve"> </w:t>
      </w:r>
      <w:r>
        <w:rPr>
          <w:sz w:val="28"/>
          <w:szCs w:val="28"/>
        </w:rPr>
        <w:t>broju</w:t>
      </w:r>
      <w:r w:rsidRPr="007A468E">
        <w:rPr>
          <w:sz w:val="28"/>
          <w:szCs w:val="28"/>
        </w:rPr>
        <w:t xml:space="preserve">  </w:t>
      </w:r>
      <w:r>
        <w:rPr>
          <w:sz w:val="28"/>
          <w:szCs w:val="28"/>
        </w:rPr>
        <w:t>lica</w:t>
      </w:r>
      <w:r w:rsidRPr="007A468E">
        <w:rPr>
          <w:sz w:val="28"/>
          <w:szCs w:val="28"/>
        </w:rPr>
        <w:t xml:space="preserve"> </w:t>
      </w:r>
      <w:r>
        <w:rPr>
          <w:sz w:val="28"/>
          <w:szCs w:val="28"/>
        </w:rPr>
        <w:t>koja</w:t>
      </w:r>
      <w:r w:rsidRPr="007A468E">
        <w:rPr>
          <w:sz w:val="28"/>
          <w:szCs w:val="28"/>
        </w:rPr>
        <w:t xml:space="preserve"> </w:t>
      </w:r>
      <w:r>
        <w:rPr>
          <w:sz w:val="28"/>
          <w:szCs w:val="28"/>
        </w:rPr>
        <w:t>su</w:t>
      </w:r>
      <w:r w:rsidRPr="007A468E">
        <w:rPr>
          <w:sz w:val="28"/>
          <w:szCs w:val="28"/>
        </w:rPr>
        <w:t xml:space="preserve"> </w:t>
      </w:r>
      <w:r>
        <w:rPr>
          <w:sz w:val="28"/>
          <w:szCs w:val="28"/>
        </w:rPr>
        <w:t>pod</w:t>
      </w:r>
      <w:r w:rsidRPr="007A468E">
        <w:rPr>
          <w:sz w:val="28"/>
          <w:szCs w:val="28"/>
        </w:rPr>
        <w:t xml:space="preserve"> </w:t>
      </w:r>
      <w:r>
        <w:rPr>
          <w:sz w:val="28"/>
          <w:szCs w:val="28"/>
        </w:rPr>
        <w:t>starateljskom</w:t>
      </w:r>
      <w:r w:rsidRPr="007A468E">
        <w:rPr>
          <w:sz w:val="28"/>
          <w:szCs w:val="28"/>
        </w:rPr>
        <w:t xml:space="preserve"> </w:t>
      </w:r>
      <w:r>
        <w:rPr>
          <w:sz w:val="28"/>
          <w:szCs w:val="28"/>
        </w:rPr>
        <w:t>zaštitom</w:t>
      </w:r>
      <w:r w:rsidRPr="007A468E">
        <w:rPr>
          <w:sz w:val="28"/>
          <w:szCs w:val="28"/>
        </w:rPr>
        <w:t>,</w:t>
      </w:r>
      <w:r>
        <w:rPr>
          <w:sz w:val="28"/>
          <w:szCs w:val="28"/>
        </w:rPr>
        <w:t>a</w:t>
      </w:r>
      <w:r w:rsidRPr="007A468E">
        <w:rPr>
          <w:sz w:val="28"/>
          <w:szCs w:val="28"/>
        </w:rPr>
        <w:t xml:space="preserve"> </w:t>
      </w:r>
      <w:r>
        <w:rPr>
          <w:sz w:val="28"/>
          <w:szCs w:val="28"/>
        </w:rPr>
        <w:t>za</w:t>
      </w:r>
      <w:r w:rsidRPr="007A468E">
        <w:rPr>
          <w:sz w:val="28"/>
          <w:szCs w:val="28"/>
        </w:rPr>
        <w:t xml:space="preserve"> </w:t>
      </w:r>
      <w:r>
        <w:rPr>
          <w:sz w:val="28"/>
          <w:szCs w:val="28"/>
        </w:rPr>
        <w:t>potrebe</w:t>
      </w:r>
      <w:r w:rsidRPr="007A468E">
        <w:rPr>
          <w:sz w:val="28"/>
          <w:szCs w:val="28"/>
        </w:rPr>
        <w:t xml:space="preserve"> </w:t>
      </w:r>
      <w:r>
        <w:rPr>
          <w:sz w:val="28"/>
          <w:szCs w:val="28"/>
        </w:rPr>
        <w:t>utvrđivanja</w:t>
      </w:r>
      <w:r w:rsidRPr="007A468E">
        <w:rPr>
          <w:sz w:val="28"/>
          <w:szCs w:val="28"/>
        </w:rPr>
        <w:t xml:space="preserve"> </w:t>
      </w:r>
      <w:r>
        <w:rPr>
          <w:sz w:val="28"/>
          <w:szCs w:val="28"/>
        </w:rPr>
        <w:t>biračkih</w:t>
      </w:r>
      <w:r w:rsidRPr="007A468E">
        <w:rPr>
          <w:sz w:val="28"/>
          <w:szCs w:val="28"/>
        </w:rPr>
        <w:t xml:space="preserve"> </w:t>
      </w:r>
      <w:r>
        <w:rPr>
          <w:sz w:val="28"/>
          <w:szCs w:val="28"/>
        </w:rPr>
        <w:t>spiskova</w:t>
      </w:r>
      <w:r w:rsidRPr="007A468E">
        <w:rPr>
          <w:sz w:val="28"/>
          <w:szCs w:val="28"/>
        </w:rPr>
        <w:t>.</w:t>
      </w:r>
    </w:p>
    <w:p w:rsidR="00016176" w:rsidRDefault="00016176" w:rsidP="00016176"/>
    <w:p w:rsidR="00016176" w:rsidRDefault="00016176" w:rsidP="00016176">
      <w:pPr>
        <w:autoSpaceDE w:val="0"/>
        <w:autoSpaceDN w:val="0"/>
        <w:adjustRightInd w:val="0"/>
        <w:rPr>
          <w:rFonts w:ascii="TimesNewRoman" w:hAnsi="TimesNewRoman" w:cs="TimesNewRoman"/>
          <w:sz w:val="27"/>
          <w:szCs w:val="27"/>
        </w:rPr>
      </w:pPr>
      <w:r>
        <w:rPr>
          <w:rFonts w:ascii="TimesNewRoman" w:hAnsi="TimesNewRoman" w:cs="TimesNewRoman"/>
          <w:sz w:val="27"/>
          <w:szCs w:val="27"/>
        </w:rPr>
        <w:t xml:space="preserve">Služba za upravno-pravne poslove sa prijemnom kancelarijom i kancelarijom za </w:t>
      </w:r>
    </w:p>
    <w:p w:rsidR="00016176" w:rsidRDefault="00016176" w:rsidP="00016176">
      <w:pPr>
        <w:autoSpaceDE w:val="0"/>
        <w:autoSpaceDN w:val="0"/>
        <w:adjustRightInd w:val="0"/>
        <w:rPr>
          <w:rFonts w:ascii="TimesNewRoman" w:hAnsi="TimesNewRoman" w:cs="TimesNewRoman"/>
          <w:sz w:val="27"/>
          <w:szCs w:val="27"/>
        </w:rPr>
      </w:pPr>
      <w:r>
        <w:rPr>
          <w:rFonts w:ascii="TimesNewRoman" w:hAnsi="TimesNewRoman" w:cs="TimesNewRoman"/>
          <w:sz w:val="27"/>
          <w:szCs w:val="27"/>
        </w:rPr>
        <w:t>materijalna davanja</w:t>
      </w:r>
    </w:p>
    <w:p w:rsidR="00016176" w:rsidRDefault="00016176" w:rsidP="00016176">
      <w:pPr>
        <w:autoSpaceDE w:val="0"/>
        <w:autoSpaceDN w:val="0"/>
        <w:adjustRightInd w:val="0"/>
        <w:rPr>
          <w:rFonts w:ascii="TimesNewRoman" w:hAnsi="TimesNewRoman" w:cs="TimesNewRoman"/>
          <w:sz w:val="23"/>
          <w:szCs w:val="23"/>
        </w:rPr>
      </w:pPr>
      <w:r>
        <w:rPr>
          <w:rFonts w:ascii="TimesNewRoman,Bold" w:hAnsi="TimesNewRoman,Bold" w:cs="TimesNewRoman,Bold"/>
          <w:b/>
          <w:bCs/>
          <w:sz w:val="23"/>
          <w:szCs w:val="23"/>
        </w:rPr>
        <w:t xml:space="preserve">U Pravnoj službi </w:t>
      </w:r>
      <w:r>
        <w:rPr>
          <w:rFonts w:ascii="TimesNewRoman" w:hAnsi="TimesNewRoman" w:cs="TimesNewRoman"/>
          <w:sz w:val="23"/>
          <w:szCs w:val="23"/>
        </w:rPr>
        <w:t>obavljaju se upravno-pravni poslovi. Poslovi pravne službe su grupisani prema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karakteristikama grupa korisnika, prema vrsti i načinu zadovoljenja njihovih socijalnih potreba,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prirodi radnih procesa i dr. U okviru ove službe postoji:</w:t>
      </w:r>
    </w:p>
    <w:p w:rsidR="00016176" w:rsidRDefault="00016176" w:rsidP="00016176">
      <w:pPr>
        <w:autoSpaceDE w:val="0"/>
        <w:autoSpaceDN w:val="0"/>
        <w:adjustRightInd w:val="0"/>
        <w:rPr>
          <w:rFonts w:ascii="TimesNewRoman" w:hAnsi="TimesNewRoman" w:cs="TimesNewRoman"/>
          <w:sz w:val="23"/>
          <w:szCs w:val="23"/>
        </w:rPr>
      </w:pPr>
    </w:p>
    <w:p w:rsidR="00016176" w:rsidRDefault="00016176" w:rsidP="00016176">
      <w:pPr>
        <w:autoSpaceDE w:val="0"/>
        <w:autoSpaceDN w:val="0"/>
        <w:adjustRightInd w:val="0"/>
        <w:rPr>
          <w:rFonts w:ascii="TimesNewRoman,Bold" w:hAnsi="TimesNewRoman,Bold" w:cs="TimesNewRoman,Bold"/>
          <w:b/>
          <w:bCs/>
          <w:sz w:val="23"/>
          <w:szCs w:val="23"/>
        </w:rPr>
      </w:pPr>
      <w:r>
        <w:rPr>
          <w:rFonts w:ascii="TimesNewRoman,Bold" w:hAnsi="TimesNewRoman,Bold" w:cs="TimesNewRoman,Bold"/>
          <w:b/>
          <w:bCs/>
          <w:sz w:val="23"/>
          <w:szCs w:val="23"/>
        </w:rPr>
        <w:lastRenderedPageBreak/>
        <w:t>1. Prijemna kancelarija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Prima sve zahteve, dopise, zamolnice i proverava da li su u nadležnosti Centra.Sa korisnicima koji se</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prvi put javljaju obavlja se razgovor, prepoznaje dominantni problem, a korisnika upućuje u odgovarajuću službu.</w:t>
      </w:r>
    </w:p>
    <w:p w:rsidR="00016176" w:rsidRDefault="00016176" w:rsidP="00016176">
      <w:pPr>
        <w:autoSpaceDE w:val="0"/>
        <w:autoSpaceDN w:val="0"/>
        <w:adjustRightInd w:val="0"/>
        <w:rPr>
          <w:rFonts w:ascii="TimesNewRoman,Bold" w:hAnsi="TimesNewRoman,Bold" w:cs="TimesNewRoman,Bold"/>
          <w:b/>
          <w:bCs/>
          <w:sz w:val="23"/>
          <w:szCs w:val="23"/>
        </w:rPr>
      </w:pPr>
      <w:r>
        <w:rPr>
          <w:rFonts w:ascii="TimesNewRoman,Bold" w:hAnsi="TimesNewRoman,Bold" w:cs="TimesNewRoman,Bold"/>
          <w:b/>
          <w:bCs/>
          <w:sz w:val="23"/>
          <w:szCs w:val="23"/>
        </w:rPr>
        <w:t>2. Kancelarija za materijalna davanja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U kancelariji za materijalna davanja odlučuje se o ostvarivanju prava građana na materijalno obezbeđenje (novčana socijalna pomoć, dodatak za pomoć i negu drugog lica, osposobljavanje</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za rad i prava definisana Odlukom o pravima i uslugama o socijalnoj zaštiti grada Novog Pazara ) .</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U skladu sa Zakonom o socijalnoj zaštiti, u Pravnoj službi se odlučuje o smeštaju korisnika u dom, </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hraniteljsku ili srodničku porodicu.</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U skladu sa Porodičnim zakonom, Pravna služba obavlja pravne poslove koji se odnose na starateljstvo ( nad licima lišenim poslovne sposobnosti, maloletnim licima), usvojenje, hraniteljstvo,</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određivanje i promenu ličnog imena, mere korektivnog i preventivnog nadzora.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U pravnoj službi pored upravnih poslova kojima se odlučuje o pravima korisnika,obavljaju se i pravni poslovi  u vezi pokretanja sudskih i drugih postupaka iz porodičnih odnosa,zaštite prava deteta i</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drugih poslovno nesposobnih lica, vršenje odnosno lišavanje roditeljskog prava, zaštita od nasilja</w:t>
      </w:r>
    </w:p>
    <w:p w:rsidR="00016176" w:rsidRDefault="00016176" w:rsidP="00016176">
      <w:pPr>
        <w:autoSpaceDE w:val="0"/>
        <w:autoSpaceDN w:val="0"/>
        <w:adjustRightInd w:val="0"/>
        <w:rPr>
          <w:rFonts w:ascii="TimesNewRoman" w:hAnsi="TimesNewRoman" w:cs="TimesNewRoman"/>
          <w:sz w:val="23"/>
          <w:szCs w:val="23"/>
        </w:rPr>
      </w:pPr>
      <w:r>
        <w:rPr>
          <w:rFonts w:ascii="TimesNewRoman" w:hAnsi="TimesNewRoman" w:cs="TimesNewRoman"/>
          <w:sz w:val="23"/>
          <w:szCs w:val="23"/>
        </w:rPr>
        <w:t xml:space="preserve"> u porodici i u drugim slučajevima.</w:t>
      </w:r>
    </w:p>
    <w:p w:rsidR="00016176" w:rsidRDefault="00016176" w:rsidP="00016176">
      <w:pPr>
        <w:autoSpaceDE w:val="0"/>
        <w:autoSpaceDN w:val="0"/>
        <w:adjustRightInd w:val="0"/>
        <w:rPr>
          <w:rFonts w:ascii="TimesNewRoman" w:hAnsi="TimesNewRoman" w:cs="TimesNewRoman"/>
          <w:sz w:val="23"/>
          <w:szCs w:val="23"/>
        </w:rPr>
      </w:pPr>
    </w:p>
    <w:p w:rsidR="00016176" w:rsidRPr="00EC243C" w:rsidRDefault="00016176" w:rsidP="00016176">
      <w:pPr>
        <w:rPr>
          <w:b/>
          <w:bCs/>
          <w:sz w:val="22"/>
          <w:szCs w:val="22"/>
        </w:rPr>
      </w:pPr>
      <w:r w:rsidRPr="00EC243C">
        <w:rPr>
          <w:b/>
          <w:bCs/>
          <w:sz w:val="22"/>
          <w:szCs w:val="22"/>
          <w:lang w:val="ru-RU"/>
        </w:rPr>
        <w:t>SOCIO-MATERIJALNO UGROŽENE PORODICE</w:t>
      </w:r>
    </w:p>
    <w:p w:rsidR="00016176" w:rsidRPr="00EC243C" w:rsidRDefault="00016176" w:rsidP="00016176">
      <w:pPr>
        <w:rPr>
          <w:lang w:val="sr-Cyrl-CS"/>
        </w:rPr>
      </w:pPr>
      <w:r w:rsidRPr="00EC243C">
        <w:rPr>
          <w:lang w:val="sr-Cyrl-CS"/>
        </w:rPr>
        <w:t xml:space="preserve">                                                                            </w:t>
      </w:r>
    </w:p>
    <w:tbl>
      <w:tblPr>
        <w:tblpPr w:leftFromText="180" w:rightFromText="180" w:vertAnchor="text"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6663"/>
      </w:tblGrid>
      <w:tr w:rsidR="00016176" w:rsidRPr="00EC243C" w:rsidTr="00BB6D9E">
        <w:trPr>
          <w:trHeight w:val="315"/>
        </w:trPr>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016176" w:rsidRPr="00EC243C" w:rsidRDefault="005A69BB" w:rsidP="00BB6D9E">
            <w:pPr>
              <w:spacing w:line="276" w:lineRule="auto"/>
              <w:rPr>
                <w:b/>
                <w:bCs/>
                <w:lang w:val="ru-RU"/>
              </w:rPr>
            </w:pPr>
            <w:r>
              <w:rPr>
                <w:b/>
                <w:bCs/>
                <w:sz w:val="22"/>
                <w:szCs w:val="22"/>
                <w:lang/>
              </w:rPr>
              <w:t>119</w:t>
            </w:r>
            <w:r w:rsidR="00016176" w:rsidRPr="00EC243C">
              <w:rPr>
                <w:b/>
                <w:bCs/>
                <w:sz w:val="22"/>
                <w:szCs w:val="22"/>
                <w:lang w:val="ru-RU"/>
              </w:rPr>
              <w:t xml:space="preserve">. Broj porodica i članova porodica koji </w:t>
            </w:r>
          </w:p>
          <w:p w:rsidR="00016176" w:rsidRPr="00EC243C" w:rsidRDefault="00016176" w:rsidP="00BB6D9E">
            <w:pPr>
              <w:spacing w:line="276" w:lineRule="auto"/>
              <w:rPr>
                <w:b/>
                <w:bCs/>
                <w:lang w:val="ru-RU"/>
              </w:rPr>
            </w:pPr>
            <w:r w:rsidRPr="00EC243C">
              <w:rPr>
                <w:b/>
                <w:bCs/>
                <w:sz w:val="22"/>
                <w:szCs w:val="22"/>
                <w:lang w:val="ru-RU"/>
              </w:rPr>
              <w:t xml:space="preserve">u izveštajnom periodu koriste SNP </w:t>
            </w:r>
          </w:p>
        </w:tc>
      </w:tr>
      <w:tr w:rsidR="00016176" w:rsidRPr="00EC243C" w:rsidTr="00BB6D9E">
        <w:trPr>
          <w:trHeight w:val="337"/>
        </w:trPr>
        <w:tc>
          <w:tcPr>
            <w:tcW w:w="2376" w:type="dxa"/>
            <w:vMerge w:val="restart"/>
            <w:tcBorders>
              <w:top w:val="single" w:sz="4" w:space="0" w:color="000000"/>
              <w:left w:val="single" w:sz="4" w:space="0" w:color="000000"/>
              <w:bottom w:val="single" w:sz="4" w:space="0" w:color="000000"/>
              <w:right w:val="single" w:sz="4" w:space="0" w:color="000000"/>
            </w:tcBorders>
          </w:tcPr>
          <w:p w:rsidR="00016176" w:rsidRPr="00EC243C" w:rsidRDefault="00016176" w:rsidP="00BB6D9E">
            <w:pPr>
              <w:tabs>
                <w:tab w:val="left" w:pos="2660"/>
              </w:tabs>
              <w:spacing w:line="276" w:lineRule="auto"/>
              <w:jc w:val="center"/>
              <w:rPr>
                <w:bCs/>
                <w:lang w:val="sr-Cyrl-CS"/>
              </w:rPr>
            </w:pPr>
          </w:p>
          <w:p w:rsidR="00016176" w:rsidRPr="00EC243C" w:rsidRDefault="00016176" w:rsidP="00BB6D9E">
            <w:pPr>
              <w:tabs>
                <w:tab w:val="left" w:pos="2660"/>
              </w:tabs>
              <w:spacing w:line="276" w:lineRule="auto"/>
              <w:jc w:val="center"/>
              <w:rPr>
                <w:bCs/>
                <w:lang w:val="sr-Cyrl-CS"/>
              </w:rPr>
            </w:pPr>
            <w:r w:rsidRPr="00EC243C">
              <w:rPr>
                <w:bCs/>
                <w:sz w:val="22"/>
                <w:szCs w:val="22"/>
                <w:lang w:val="sr-Cyrl-CS"/>
              </w:rPr>
              <w:t>Broj članova porodice</w:t>
            </w:r>
          </w:p>
          <w:p w:rsidR="00016176" w:rsidRPr="00EC243C" w:rsidRDefault="00016176" w:rsidP="00BB6D9E">
            <w:pPr>
              <w:tabs>
                <w:tab w:val="left" w:pos="2660"/>
              </w:tabs>
              <w:spacing w:line="276" w:lineRule="auto"/>
              <w:jc w:val="center"/>
              <w:rPr>
                <w:bCs/>
                <w:lang w:val="ru-RU"/>
              </w:rPr>
            </w:pPr>
          </w:p>
        </w:tc>
        <w:tc>
          <w:tcPr>
            <w:tcW w:w="6663" w:type="dxa"/>
            <w:vMerge w:val="restart"/>
            <w:tcBorders>
              <w:top w:val="single" w:sz="4" w:space="0" w:color="000000"/>
              <w:left w:val="single" w:sz="4" w:space="0" w:color="000000"/>
              <w:bottom w:val="single" w:sz="4" w:space="0" w:color="000000"/>
              <w:right w:val="single" w:sz="4" w:space="0" w:color="auto"/>
            </w:tcBorders>
          </w:tcPr>
          <w:p w:rsidR="00016176" w:rsidRPr="00EC243C" w:rsidRDefault="00016176" w:rsidP="00BB6D9E">
            <w:pPr>
              <w:tabs>
                <w:tab w:val="left" w:pos="2660"/>
              </w:tabs>
              <w:spacing w:line="276" w:lineRule="auto"/>
              <w:jc w:val="center"/>
              <w:rPr>
                <w:bCs/>
                <w:lang w:val="sr-Cyrl-CS"/>
              </w:rPr>
            </w:pPr>
          </w:p>
          <w:p w:rsidR="00016176" w:rsidRPr="00EC243C" w:rsidRDefault="00016176" w:rsidP="00BB6D9E">
            <w:pPr>
              <w:tabs>
                <w:tab w:val="left" w:pos="2660"/>
              </w:tabs>
              <w:spacing w:line="276" w:lineRule="auto"/>
              <w:jc w:val="center"/>
              <w:rPr>
                <w:bCs/>
                <w:lang w:val="sr-Cyrl-CS"/>
              </w:rPr>
            </w:pPr>
            <w:r w:rsidRPr="00EC243C">
              <w:rPr>
                <w:bCs/>
                <w:sz w:val="22"/>
                <w:szCs w:val="22"/>
                <w:lang w:val="sr-Cyrl-CS"/>
              </w:rPr>
              <w:t>Broj porodica</w:t>
            </w:r>
          </w:p>
        </w:tc>
      </w:tr>
      <w:tr w:rsidR="00016176" w:rsidRPr="00EC243C" w:rsidTr="00BB6D9E">
        <w:trPr>
          <w:trHeight w:val="55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016176" w:rsidRPr="00EC243C" w:rsidRDefault="00016176" w:rsidP="00BB6D9E">
            <w:pPr>
              <w:rPr>
                <w:bCs/>
                <w:lang w:val="ru-RU"/>
              </w:rPr>
            </w:pPr>
          </w:p>
        </w:tc>
        <w:tc>
          <w:tcPr>
            <w:tcW w:w="6663" w:type="dxa"/>
            <w:vMerge/>
            <w:tcBorders>
              <w:top w:val="single" w:sz="4" w:space="0" w:color="000000"/>
              <w:left w:val="single" w:sz="4" w:space="0" w:color="000000"/>
              <w:bottom w:val="single" w:sz="4" w:space="0" w:color="000000"/>
              <w:right w:val="single" w:sz="4" w:space="0" w:color="auto"/>
            </w:tcBorders>
            <w:vAlign w:val="center"/>
            <w:hideMark/>
          </w:tcPr>
          <w:p w:rsidR="00016176" w:rsidRPr="00EC243C" w:rsidRDefault="00016176" w:rsidP="00BB6D9E">
            <w:pPr>
              <w:rPr>
                <w:bCs/>
                <w:lang w:val="sr-Cyrl-CS"/>
              </w:rPr>
            </w:pPr>
          </w:p>
        </w:tc>
      </w:tr>
      <w:tr w:rsidR="00016176" w:rsidRPr="00EC243C" w:rsidTr="00BB6D9E">
        <w:tc>
          <w:tcPr>
            <w:tcW w:w="2376"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tabs>
                <w:tab w:val="left" w:pos="2660"/>
              </w:tabs>
              <w:spacing w:line="276" w:lineRule="auto"/>
              <w:jc w:val="both"/>
              <w:rPr>
                <w:lang w:val="sr-Cyrl-CS"/>
              </w:rPr>
            </w:pPr>
            <w:r w:rsidRPr="00EC243C">
              <w:rPr>
                <w:sz w:val="22"/>
                <w:szCs w:val="22"/>
                <w:lang w:val="sr-Cyrl-CS"/>
              </w:rPr>
              <w:t xml:space="preserve">Jednočlana </w:t>
            </w:r>
          </w:p>
        </w:tc>
        <w:tc>
          <w:tcPr>
            <w:tcW w:w="6663" w:type="dxa"/>
            <w:tcBorders>
              <w:top w:val="single" w:sz="4" w:space="0" w:color="000000"/>
              <w:left w:val="single" w:sz="4" w:space="0" w:color="000000"/>
              <w:bottom w:val="single" w:sz="4" w:space="0" w:color="000000"/>
              <w:right w:val="single" w:sz="4" w:space="0" w:color="auto"/>
            </w:tcBorders>
            <w:hideMark/>
          </w:tcPr>
          <w:p w:rsidR="00016176" w:rsidRPr="00E32F53" w:rsidRDefault="00016176" w:rsidP="00BB6D9E">
            <w:pPr>
              <w:tabs>
                <w:tab w:val="left" w:pos="2660"/>
              </w:tabs>
              <w:spacing w:line="276" w:lineRule="auto"/>
              <w:jc w:val="center"/>
            </w:pPr>
            <w:r>
              <w:t>402</w:t>
            </w:r>
          </w:p>
        </w:tc>
      </w:tr>
      <w:tr w:rsidR="00016176" w:rsidRPr="00EC243C" w:rsidTr="00BB6D9E">
        <w:tc>
          <w:tcPr>
            <w:tcW w:w="2376"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tabs>
                <w:tab w:val="left" w:pos="2660"/>
              </w:tabs>
              <w:spacing w:line="276" w:lineRule="auto"/>
              <w:jc w:val="both"/>
              <w:rPr>
                <w:lang w:val="ru-RU"/>
              </w:rPr>
            </w:pPr>
            <w:r w:rsidRPr="00EC243C">
              <w:rPr>
                <w:sz w:val="22"/>
                <w:szCs w:val="22"/>
                <w:lang w:val="ru-RU"/>
              </w:rPr>
              <w:t xml:space="preserve">Dvočlana </w:t>
            </w:r>
          </w:p>
        </w:tc>
        <w:tc>
          <w:tcPr>
            <w:tcW w:w="6663" w:type="dxa"/>
            <w:tcBorders>
              <w:top w:val="single" w:sz="4" w:space="0" w:color="000000"/>
              <w:left w:val="single" w:sz="4" w:space="0" w:color="000000"/>
              <w:bottom w:val="single" w:sz="4" w:space="0" w:color="000000"/>
              <w:right w:val="single" w:sz="4" w:space="0" w:color="auto"/>
            </w:tcBorders>
            <w:hideMark/>
          </w:tcPr>
          <w:p w:rsidR="00016176" w:rsidRPr="00D943F7" w:rsidRDefault="00016176" w:rsidP="00BB6D9E">
            <w:pPr>
              <w:tabs>
                <w:tab w:val="left" w:pos="2660"/>
              </w:tabs>
              <w:spacing w:line="276" w:lineRule="auto"/>
              <w:jc w:val="center"/>
            </w:pPr>
            <w:r>
              <w:t>524</w:t>
            </w:r>
          </w:p>
        </w:tc>
      </w:tr>
      <w:tr w:rsidR="00016176" w:rsidRPr="00EC243C" w:rsidTr="00BB6D9E">
        <w:tc>
          <w:tcPr>
            <w:tcW w:w="2376"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tabs>
                <w:tab w:val="left" w:pos="2660"/>
              </w:tabs>
              <w:spacing w:line="276" w:lineRule="auto"/>
              <w:jc w:val="both"/>
              <w:rPr>
                <w:lang w:val="ru-RU"/>
              </w:rPr>
            </w:pPr>
            <w:r w:rsidRPr="00EC243C">
              <w:rPr>
                <w:sz w:val="22"/>
                <w:szCs w:val="22"/>
                <w:lang w:val="ru-RU"/>
              </w:rPr>
              <w:t xml:space="preserve">Tročlana </w:t>
            </w:r>
          </w:p>
        </w:tc>
        <w:tc>
          <w:tcPr>
            <w:tcW w:w="6663" w:type="dxa"/>
            <w:tcBorders>
              <w:top w:val="single" w:sz="4" w:space="0" w:color="000000"/>
              <w:left w:val="single" w:sz="4" w:space="0" w:color="000000"/>
              <w:bottom w:val="single" w:sz="4" w:space="0" w:color="000000"/>
              <w:right w:val="single" w:sz="4" w:space="0" w:color="auto"/>
            </w:tcBorders>
            <w:hideMark/>
          </w:tcPr>
          <w:p w:rsidR="00016176" w:rsidRPr="00EC243C" w:rsidRDefault="00016176" w:rsidP="00BB6D9E">
            <w:pPr>
              <w:tabs>
                <w:tab w:val="left" w:pos="2660"/>
              </w:tabs>
              <w:spacing w:line="276" w:lineRule="auto"/>
              <w:jc w:val="center"/>
            </w:pPr>
            <w:r w:rsidRPr="00EC243C">
              <w:t>5</w:t>
            </w:r>
            <w:r>
              <w:t>78</w:t>
            </w:r>
          </w:p>
        </w:tc>
      </w:tr>
      <w:tr w:rsidR="00016176" w:rsidRPr="00EC243C" w:rsidTr="00BB6D9E">
        <w:tc>
          <w:tcPr>
            <w:tcW w:w="2376"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tabs>
                <w:tab w:val="left" w:pos="2660"/>
              </w:tabs>
              <w:spacing w:line="276" w:lineRule="auto"/>
              <w:jc w:val="both"/>
              <w:rPr>
                <w:lang w:val="sr-Cyrl-CS"/>
              </w:rPr>
            </w:pPr>
            <w:r w:rsidRPr="00EC243C">
              <w:rPr>
                <w:sz w:val="22"/>
                <w:szCs w:val="22"/>
                <w:lang w:val="sr-Cyrl-CS"/>
              </w:rPr>
              <w:t xml:space="preserve">Četvoročlana </w:t>
            </w:r>
          </w:p>
        </w:tc>
        <w:tc>
          <w:tcPr>
            <w:tcW w:w="6663" w:type="dxa"/>
            <w:tcBorders>
              <w:top w:val="single" w:sz="4" w:space="0" w:color="000000"/>
              <w:left w:val="single" w:sz="4" w:space="0" w:color="000000"/>
              <w:bottom w:val="single" w:sz="4" w:space="0" w:color="000000"/>
              <w:right w:val="single" w:sz="4" w:space="0" w:color="auto"/>
            </w:tcBorders>
            <w:hideMark/>
          </w:tcPr>
          <w:p w:rsidR="00016176" w:rsidRPr="00EC243C" w:rsidRDefault="00016176" w:rsidP="00BB6D9E">
            <w:pPr>
              <w:tabs>
                <w:tab w:val="left" w:pos="2660"/>
              </w:tabs>
              <w:spacing w:line="276" w:lineRule="auto"/>
              <w:jc w:val="center"/>
            </w:pPr>
            <w:r>
              <w:t>659</w:t>
            </w:r>
          </w:p>
        </w:tc>
      </w:tr>
      <w:tr w:rsidR="00016176" w:rsidRPr="00EC243C" w:rsidTr="00BB6D9E">
        <w:tc>
          <w:tcPr>
            <w:tcW w:w="2376"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tabs>
                <w:tab w:val="left" w:pos="2660"/>
              </w:tabs>
              <w:spacing w:line="276" w:lineRule="auto"/>
              <w:jc w:val="both"/>
              <w:rPr>
                <w:lang w:val="ru-RU"/>
              </w:rPr>
            </w:pPr>
            <w:r w:rsidRPr="00EC243C">
              <w:rPr>
                <w:sz w:val="22"/>
                <w:szCs w:val="22"/>
                <w:lang w:val="ru-RU"/>
              </w:rPr>
              <w:t xml:space="preserve">Petočlana </w:t>
            </w:r>
          </w:p>
        </w:tc>
        <w:tc>
          <w:tcPr>
            <w:tcW w:w="6663" w:type="dxa"/>
            <w:tcBorders>
              <w:top w:val="single" w:sz="4" w:space="0" w:color="000000"/>
              <w:left w:val="single" w:sz="4" w:space="0" w:color="000000"/>
              <w:bottom w:val="single" w:sz="4" w:space="0" w:color="000000"/>
              <w:right w:val="single" w:sz="4" w:space="0" w:color="auto"/>
            </w:tcBorders>
            <w:hideMark/>
          </w:tcPr>
          <w:p w:rsidR="00016176" w:rsidRPr="00EC243C" w:rsidRDefault="00016176" w:rsidP="00BB6D9E">
            <w:pPr>
              <w:tabs>
                <w:tab w:val="left" w:pos="2660"/>
              </w:tabs>
              <w:spacing w:line="276" w:lineRule="auto"/>
              <w:jc w:val="center"/>
            </w:pPr>
            <w:r w:rsidRPr="00EC243C">
              <w:t>5</w:t>
            </w:r>
            <w:r>
              <w:t>67</w:t>
            </w:r>
          </w:p>
        </w:tc>
      </w:tr>
      <w:tr w:rsidR="00016176" w:rsidRPr="00EC243C" w:rsidTr="00BB6D9E">
        <w:tc>
          <w:tcPr>
            <w:tcW w:w="2376"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tabs>
                <w:tab w:val="left" w:pos="2660"/>
              </w:tabs>
              <w:spacing w:line="276" w:lineRule="auto"/>
              <w:jc w:val="both"/>
              <w:rPr>
                <w:lang w:val="sr-Cyrl-CS"/>
              </w:rPr>
            </w:pPr>
            <w:r w:rsidRPr="00EC243C">
              <w:rPr>
                <w:sz w:val="22"/>
                <w:szCs w:val="22"/>
                <w:lang w:val="sr-Cyrl-CS"/>
              </w:rPr>
              <w:t>Porodica sa šest i više članova</w:t>
            </w:r>
          </w:p>
        </w:tc>
        <w:tc>
          <w:tcPr>
            <w:tcW w:w="6663" w:type="dxa"/>
            <w:tcBorders>
              <w:top w:val="single" w:sz="4" w:space="0" w:color="000000"/>
              <w:left w:val="single" w:sz="4" w:space="0" w:color="000000"/>
              <w:bottom w:val="single" w:sz="4" w:space="0" w:color="000000"/>
              <w:right w:val="single" w:sz="4" w:space="0" w:color="auto"/>
            </w:tcBorders>
            <w:hideMark/>
          </w:tcPr>
          <w:p w:rsidR="00016176" w:rsidRPr="00EC243C" w:rsidRDefault="00016176" w:rsidP="00BB6D9E">
            <w:pPr>
              <w:tabs>
                <w:tab w:val="left" w:pos="2660"/>
              </w:tabs>
              <w:spacing w:line="276" w:lineRule="auto"/>
              <w:jc w:val="center"/>
            </w:pPr>
            <w:r>
              <w:t>423</w:t>
            </w:r>
          </w:p>
        </w:tc>
      </w:tr>
      <w:tr w:rsidR="00016176" w:rsidRPr="00EC243C" w:rsidTr="00BB6D9E">
        <w:tc>
          <w:tcPr>
            <w:tcW w:w="2376" w:type="dxa"/>
            <w:tcBorders>
              <w:top w:val="single" w:sz="4" w:space="0" w:color="000000"/>
              <w:left w:val="single" w:sz="4" w:space="0" w:color="000000"/>
              <w:bottom w:val="single" w:sz="4" w:space="0" w:color="000000"/>
              <w:right w:val="single" w:sz="4" w:space="0" w:color="000000"/>
            </w:tcBorders>
            <w:shd w:val="clear" w:color="auto" w:fill="C0C0C0"/>
            <w:hideMark/>
          </w:tcPr>
          <w:p w:rsidR="00016176" w:rsidRPr="00EC243C" w:rsidRDefault="00016176" w:rsidP="00BB6D9E">
            <w:pPr>
              <w:tabs>
                <w:tab w:val="left" w:pos="2660"/>
              </w:tabs>
              <w:spacing w:line="276" w:lineRule="auto"/>
              <w:jc w:val="both"/>
            </w:pPr>
            <w:r w:rsidRPr="00EC243C">
              <w:rPr>
                <w:sz w:val="22"/>
                <w:szCs w:val="22"/>
              </w:rPr>
              <w:t>UKUPNO</w:t>
            </w:r>
          </w:p>
        </w:tc>
        <w:tc>
          <w:tcPr>
            <w:tcW w:w="6663" w:type="dxa"/>
            <w:tcBorders>
              <w:top w:val="single" w:sz="4" w:space="0" w:color="000000"/>
              <w:left w:val="single" w:sz="4" w:space="0" w:color="000000"/>
              <w:bottom w:val="single" w:sz="4" w:space="0" w:color="000000"/>
              <w:right w:val="single" w:sz="4" w:space="0" w:color="auto"/>
            </w:tcBorders>
            <w:shd w:val="clear" w:color="auto" w:fill="C0C0C0"/>
            <w:hideMark/>
          </w:tcPr>
          <w:p w:rsidR="00016176" w:rsidRPr="00EC243C" w:rsidRDefault="00016176" w:rsidP="00BB6D9E">
            <w:pPr>
              <w:tabs>
                <w:tab w:val="left" w:pos="2660"/>
              </w:tabs>
              <w:spacing w:line="276" w:lineRule="auto"/>
              <w:jc w:val="center"/>
            </w:pPr>
            <w:r w:rsidRPr="00EC243C">
              <w:t>3.</w:t>
            </w:r>
            <w:r>
              <w:t>153</w:t>
            </w:r>
          </w:p>
        </w:tc>
      </w:tr>
    </w:tbl>
    <w:p w:rsidR="00016176" w:rsidRPr="00EC243C" w:rsidRDefault="00016176" w:rsidP="00016176">
      <w:r w:rsidRPr="00EC243C">
        <w:rPr>
          <w:lang w:val="sr-Cyrl-CS"/>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51"/>
        <w:gridCol w:w="7088"/>
      </w:tblGrid>
      <w:tr w:rsidR="00016176" w:rsidRPr="00EC243C" w:rsidTr="00BB6D9E">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016176" w:rsidRPr="00EC243C" w:rsidRDefault="005A69BB" w:rsidP="00BB6D9E">
            <w:pPr>
              <w:spacing w:line="276" w:lineRule="auto"/>
              <w:jc w:val="both"/>
              <w:rPr>
                <w:b/>
                <w:bCs/>
                <w:lang w:val="sr-Cyrl-CS"/>
              </w:rPr>
            </w:pPr>
            <w:r>
              <w:rPr>
                <w:b/>
                <w:bCs/>
                <w:sz w:val="22"/>
                <w:szCs w:val="22"/>
                <w:lang/>
              </w:rPr>
              <w:t>120.</w:t>
            </w:r>
            <w:r w:rsidR="00016176" w:rsidRPr="00EC243C">
              <w:rPr>
                <w:b/>
                <w:bCs/>
                <w:sz w:val="22"/>
                <w:szCs w:val="22"/>
                <w:lang w:val="sr-Cyrl-CS"/>
              </w:rPr>
              <w:t xml:space="preserve"> Broj korisnika koji su ostvarili pravo na druge vrste </w:t>
            </w:r>
          </w:p>
          <w:p w:rsidR="00016176" w:rsidRPr="00EC243C" w:rsidRDefault="00016176" w:rsidP="00BB6D9E">
            <w:pPr>
              <w:spacing w:line="276" w:lineRule="auto"/>
              <w:jc w:val="both"/>
              <w:rPr>
                <w:color w:val="339966"/>
                <w:lang w:val="sr-Cyrl-CS"/>
              </w:rPr>
            </w:pPr>
            <w:r w:rsidRPr="00EC243C">
              <w:rPr>
                <w:b/>
                <w:bCs/>
                <w:sz w:val="22"/>
                <w:szCs w:val="22"/>
                <w:lang w:val="sr-Cyrl-CS"/>
              </w:rPr>
              <w:t>materijalne pomoći i ukupan broj datih pomoći</w:t>
            </w:r>
          </w:p>
        </w:tc>
      </w:tr>
      <w:tr w:rsidR="00016176" w:rsidRPr="00EC243C" w:rsidTr="00BB6D9E">
        <w:tc>
          <w:tcPr>
            <w:tcW w:w="1951"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spacing w:line="276" w:lineRule="auto"/>
              <w:jc w:val="both"/>
              <w:rPr>
                <w:lang w:val="sr-Cyrl-CS"/>
              </w:rPr>
            </w:pPr>
            <w:r w:rsidRPr="00EC243C">
              <w:rPr>
                <w:sz w:val="22"/>
                <w:szCs w:val="22"/>
                <w:lang w:val="sr-Cyrl-CS"/>
              </w:rPr>
              <w:t>Vrsta pomoći</w:t>
            </w:r>
          </w:p>
        </w:tc>
        <w:tc>
          <w:tcPr>
            <w:tcW w:w="7088"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spacing w:line="276" w:lineRule="auto"/>
              <w:jc w:val="both"/>
              <w:rPr>
                <w:lang w:val="sr-Cyrl-CS"/>
              </w:rPr>
            </w:pPr>
            <w:r w:rsidRPr="00EC243C">
              <w:rPr>
                <w:sz w:val="22"/>
                <w:szCs w:val="22"/>
                <w:lang w:val="sr-Cyrl-CS"/>
              </w:rPr>
              <w:t>Broj korisnika</w:t>
            </w:r>
          </w:p>
        </w:tc>
      </w:tr>
      <w:tr w:rsidR="00016176" w:rsidRPr="00EC243C" w:rsidTr="00BB6D9E">
        <w:tc>
          <w:tcPr>
            <w:tcW w:w="1951"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Pomoć u naturi</w:t>
            </w:r>
          </w:p>
        </w:tc>
        <w:tc>
          <w:tcPr>
            <w:tcW w:w="7088"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spacing w:line="276" w:lineRule="auto"/>
              <w:jc w:val="center"/>
              <w:rPr>
                <w:color w:val="339966"/>
              </w:rPr>
            </w:pPr>
            <w:r>
              <w:rPr>
                <w:color w:val="339966"/>
              </w:rPr>
              <w:t>1.</w:t>
            </w:r>
            <w:r w:rsidRPr="00EC243C">
              <w:rPr>
                <w:color w:val="339966"/>
              </w:rPr>
              <w:t>000</w:t>
            </w:r>
          </w:p>
        </w:tc>
      </w:tr>
      <w:tr w:rsidR="00016176" w:rsidRPr="00EC243C" w:rsidTr="00BB6D9E">
        <w:tc>
          <w:tcPr>
            <w:tcW w:w="1951"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Subvencije </w:t>
            </w:r>
          </w:p>
        </w:tc>
        <w:tc>
          <w:tcPr>
            <w:tcW w:w="7088"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spacing w:line="276" w:lineRule="auto"/>
              <w:jc w:val="center"/>
              <w:rPr>
                <w:color w:val="339966"/>
              </w:rPr>
            </w:pPr>
            <w:r>
              <w:rPr>
                <w:color w:val="339966"/>
              </w:rPr>
              <w:t>2.3</w:t>
            </w:r>
            <w:r w:rsidRPr="00EC243C">
              <w:rPr>
                <w:color w:val="339966"/>
              </w:rPr>
              <w:t>00</w:t>
            </w:r>
          </w:p>
        </w:tc>
      </w:tr>
      <w:tr w:rsidR="00016176" w:rsidRPr="00EC243C" w:rsidTr="00BB6D9E">
        <w:tc>
          <w:tcPr>
            <w:tcW w:w="1951"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Besplatni obrok</w:t>
            </w:r>
          </w:p>
        </w:tc>
        <w:tc>
          <w:tcPr>
            <w:tcW w:w="7088" w:type="dxa"/>
            <w:tcBorders>
              <w:top w:val="single" w:sz="4" w:space="0" w:color="000000"/>
              <w:left w:val="single" w:sz="4" w:space="0" w:color="000000"/>
              <w:bottom w:val="single" w:sz="4" w:space="0" w:color="000000"/>
              <w:right w:val="single" w:sz="4" w:space="0" w:color="000000"/>
            </w:tcBorders>
            <w:hideMark/>
          </w:tcPr>
          <w:p w:rsidR="00016176" w:rsidRPr="00EC243C" w:rsidRDefault="00016176" w:rsidP="00BB6D9E">
            <w:pPr>
              <w:spacing w:line="276" w:lineRule="auto"/>
              <w:jc w:val="center"/>
              <w:rPr>
                <w:color w:val="339966"/>
              </w:rPr>
            </w:pPr>
            <w:r>
              <w:rPr>
                <w:color w:val="339966"/>
              </w:rPr>
              <w:t xml:space="preserve">   85</w:t>
            </w:r>
            <w:r w:rsidRPr="00EC243C">
              <w:rPr>
                <w:color w:val="339966"/>
              </w:rPr>
              <w:t>0</w:t>
            </w:r>
          </w:p>
        </w:tc>
      </w:tr>
      <w:tr w:rsidR="00016176" w:rsidRPr="00EC243C" w:rsidTr="00BB6D9E">
        <w:trPr>
          <w:trHeight w:val="387"/>
        </w:trPr>
        <w:tc>
          <w:tcPr>
            <w:tcW w:w="1951" w:type="dxa"/>
            <w:tcBorders>
              <w:top w:val="single" w:sz="4" w:space="0" w:color="000000"/>
              <w:left w:val="single" w:sz="4" w:space="0" w:color="000000"/>
              <w:bottom w:val="single" w:sz="4" w:space="0" w:color="auto"/>
              <w:right w:val="single" w:sz="4" w:space="0" w:color="000000"/>
            </w:tcBorders>
            <w:hideMark/>
          </w:tcPr>
          <w:p w:rsidR="00016176" w:rsidRPr="00EC243C" w:rsidRDefault="00016176" w:rsidP="00BB6D9E">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Drugo </w:t>
            </w:r>
          </w:p>
        </w:tc>
        <w:tc>
          <w:tcPr>
            <w:tcW w:w="7088" w:type="dxa"/>
            <w:tcBorders>
              <w:top w:val="single" w:sz="4" w:space="0" w:color="000000"/>
              <w:left w:val="single" w:sz="4" w:space="0" w:color="000000"/>
              <w:bottom w:val="single" w:sz="4" w:space="0" w:color="auto"/>
              <w:right w:val="single" w:sz="4" w:space="0" w:color="000000"/>
            </w:tcBorders>
          </w:tcPr>
          <w:p w:rsidR="00016176" w:rsidRPr="00EC243C" w:rsidRDefault="00016176" w:rsidP="00BB6D9E">
            <w:pPr>
              <w:spacing w:line="276" w:lineRule="auto"/>
              <w:jc w:val="center"/>
              <w:rPr>
                <w:color w:val="339966"/>
              </w:rPr>
            </w:pPr>
          </w:p>
          <w:p w:rsidR="00016176" w:rsidRPr="00EC243C" w:rsidRDefault="00016176" w:rsidP="00BB6D9E">
            <w:pPr>
              <w:spacing w:line="276" w:lineRule="auto"/>
              <w:jc w:val="center"/>
              <w:rPr>
                <w:color w:val="339966"/>
              </w:rPr>
            </w:pPr>
          </w:p>
        </w:tc>
      </w:tr>
      <w:tr w:rsidR="00016176" w:rsidRPr="00EC243C" w:rsidTr="00BB6D9E">
        <w:trPr>
          <w:trHeight w:val="465"/>
        </w:trPr>
        <w:tc>
          <w:tcPr>
            <w:tcW w:w="1951" w:type="dxa"/>
            <w:tcBorders>
              <w:top w:val="single" w:sz="4" w:space="0" w:color="auto"/>
              <w:left w:val="single" w:sz="4" w:space="0" w:color="000000"/>
              <w:bottom w:val="single" w:sz="4" w:space="0" w:color="000000"/>
              <w:right w:val="single" w:sz="4" w:space="0" w:color="000000"/>
            </w:tcBorders>
            <w:hideMark/>
          </w:tcPr>
          <w:p w:rsidR="00016176" w:rsidRPr="00EC243C" w:rsidRDefault="00016176" w:rsidP="00BB6D9E">
            <w:pPr>
              <w:pStyle w:val="ListParagraph"/>
              <w:ind w:left="0"/>
              <w:jc w:val="both"/>
              <w:rPr>
                <w:rFonts w:ascii="Times New Roman" w:hAnsi="Times New Roman" w:cs="Times New Roman"/>
                <w:lang w:val="sr-Cyrl-CS"/>
              </w:rPr>
            </w:pPr>
            <w:r w:rsidRPr="00EC243C">
              <w:rPr>
                <w:rFonts w:ascii="Times New Roman" w:hAnsi="Times New Roman" w:cs="Times New Roman"/>
                <w:lang w:val="sr-Cyrl-CS"/>
              </w:rPr>
              <w:lastRenderedPageBreak/>
              <w:t>UKUPNO</w:t>
            </w:r>
          </w:p>
        </w:tc>
        <w:tc>
          <w:tcPr>
            <w:tcW w:w="7088" w:type="dxa"/>
            <w:tcBorders>
              <w:top w:val="single" w:sz="4" w:space="0" w:color="auto"/>
              <w:left w:val="single" w:sz="4" w:space="0" w:color="000000"/>
              <w:bottom w:val="single" w:sz="4" w:space="0" w:color="000000"/>
              <w:right w:val="single" w:sz="4" w:space="0" w:color="000000"/>
            </w:tcBorders>
            <w:hideMark/>
          </w:tcPr>
          <w:p w:rsidR="00016176" w:rsidRPr="00EC243C" w:rsidRDefault="00016176" w:rsidP="00BB6D9E">
            <w:pPr>
              <w:spacing w:line="276" w:lineRule="auto"/>
              <w:jc w:val="center"/>
              <w:rPr>
                <w:color w:val="339966"/>
              </w:rPr>
            </w:pPr>
            <w:r>
              <w:rPr>
                <w:color w:val="339966"/>
              </w:rPr>
              <w:t>4.15</w:t>
            </w:r>
            <w:r w:rsidRPr="00EC243C">
              <w:rPr>
                <w:color w:val="339966"/>
              </w:rPr>
              <w:t>0</w:t>
            </w:r>
          </w:p>
        </w:tc>
      </w:tr>
    </w:tbl>
    <w:p w:rsidR="00016176" w:rsidRDefault="00016176" w:rsidP="00016176">
      <w:pPr>
        <w:autoSpaceDE w:val="0"/>
        <w:autoSpaceDN w:val="0"/>
        <w:adjustRightInd w:val="0"/>
      </w:pPr>
      <w:r w:rsidRPr="00EC243C">
        <w:rPr>
          <w:lang w:val="sr-Cyrl-CS"/>
        </w:rPr>
        <w:t xml:space="preserve"> </w:t>
      </w:r>
    </w:p>
    <w:p w:rsidR="00016176" w:rsidRDefault="00016176" w:rsidP="00016176">
      <w:pPr>
        <w:autoSpaceDE w:val="0"/>
        <w:autoSpaceDN w:val="0"/>
        <w:adjustRightInd w:val="0"/>
        <w:rPr>
          <w:rFonts w:ascii="TimesNewRomanPSMT" w:eastAsiaTheme="minorHAnsi" w:hAnsi="TimesNewRomanPSMT" w:cs="TimesNewRomanPSMT"/>
        </w:rPr>
      </w:pPr>
      <w:r w:rsidRPr="00EC243C">
        <w:br w:type="textWrapping" w:clear="all"/>
      </w:r>
      <w:r>
        <w:rPr>
          <w:rFonts w:ascii="TimesNewRomanPSMT" w:eastAsiaTheme="minorHAnsi" w:hAnsi="TimesNewRomanPSMT" w:cs="TimesNewRomanPSMT"/>
        </w:rPr>
        <w:t xml:space="preserve">Pravo na </w:t>
      </w:r>
      <w:r>
        <w:rPr>
          <w:rFonts w:ascii="TimesNewRomanPS-BoldMT" w:eastAsiaTheme="minorHAnsi" w:hAnsi="TimesNewRomanPS-BoldMT" w:cs="TimesNewRomanPS-BoldMT"/>
          <w:b/>
          <w:bCs/>
        </w:rPr>
        <w:t xml:space="preserve">novčanu socijalnu pomoć </w:t>
      </w:r>
      <w:r>
        <w:rPr>
          <w:rFonts w:ascii="TimesNewRomanPSMT" w:eastAsiaTheme="minorHAnsi" w:hAnsi="TimesNewRomanPSMT" w:cs="TimesNewRomanPSMT"/>
        </w:rPr>
        <w:t>pripada pojedincu, odnosno porodici, koji svojim</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radom, prihodima od imovine ili iz drugih izvora ostvaruju prihod manji od iznosa</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novčane socijalne pomoći utvrđenog zakonom.</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Pojedinac koji je nesposoban za rad, odnosno porodica čiji su svi članovi nesposobni za</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rad i jednoroditeljska porodica imaju pravo na uvećanu socijalnu pomoć. Pojedincu koji</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je sposoban za rad, odnosno porodici u kojoj je većina članova sposobna za rad pripada</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novčana socijalna pomoć u trajanju od devet meseci u toku kalendarske godine. Ova vrsta</w:t>
      </w:r>
    </w:p>
    <w:p w:rsidR="00016176" w:rsidRDefault="00016176" w:rsidP="00016176">
      <w:pPr>
        <w:rPr>
          <w:rFonts w:ascii="TimesNewRomanPSMT" w:eastAsiaTheme="minorHAnsi" w:hAnsi="TimesNewRomanPSMT" w:cs="TimesNewRomanPSMT"/>
        </w:rPr>
      </w:pPr>
      <w:r>
        <w:rPr>
          <w:rFonts w:ascii="TimesNewRomanPSMT" w:eastAsiaTheme="minorHAnsi" w:hAnsi="TimesNewRomanPSMT" w:cs="TimesNewRomanPSMT"/>
        </w:rPr>
        <w:t>novčane socijalne pomoći se najčešće i koristi.</w:t>
      </w:r>
    </w:p>
    <w:p w:rsidR="00016176" w:rsidRDefault="00016176" w:rsidP="00016176">
      <w:pPr>
        <w:autoSpaceDE w:val="0"/>
        <w:autoSpaceDN w:val="0"/>
        <w:adjustRightInd w:val="0"/>
        <w:rPr>
          <w:rFonts w:ascii="TimesNewRomanPS-BoldMT" w:eastAsiaTheme="minorHAnsi" w:hAnsi="TimesNewRomanPS-BoldMT" w:cs="TimesNewRomanPS-BoldMT"/>
          <w:b/>
          <w:bCs/>
        </w:rPr>
      </w:pPr>
      <w:r>
        <w:rPr>
          <w:rFonts w:ascii="TimesNewRomanPS-BoldMT" w:eastAsiaTheme="minorHAnsi" w:hAnsi="TimesNewRomanPS-BoldMT" w:cs="TimesNewRomanPS-BoldMT"/>
          <w:b/>
          <w:bCs/>
        </w:rPr>
        <w:t>Pravo na dodatak za pomoć i negu drugog lica i pravo na uvećani dodatak za pomoć</w:t>
      </w:r>
    </w:p>
    <w:p w:rsidR="00016176" w:rsidRDefault="00016176" w:rsidP="00016176">
      <w:pPr>
        <w:autoSpaceDE w:val="0"/>
        <w:autoSpaceDN w:val="0"/>
        <w:adjustRightInd w:val="0"/>
        <w:rPr>
          <w:rFonts w:ascii="TimesNewRomanPS-BoldMT" w:eastAsiaTheme="minorHAnsi" w:hAnsi="TimesNewRomanPS-BoldMT" w:cs="TimesNewRomanPS-BoldMT"/>
          <w:b/>
          <w:bCs/>
        </w:rPr>
      </w:pPr>
      <w:r>
        <w:rPr>
          <w:rFonts w:ascii="TimesNewRomanPS-BoldMT" w:eastAsiaTheme="minorHAnsi" w:hAnsi="TimesNewRomanPS-BoldMT" w:cs="TimesNewRomanPS-BoldMT"/>
          <w:b/>
          <w:bCs/>
        </w:rPr>
        <w:t>i negu drugog lica</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Pravo na dodatak za pomoć i negu drugog lica ima lice kome je zbog telesnog ili</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senzornog oštećenja, intelektualnih poteškoća ili promena u zdravstvenom stanju</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neophodna pomoć i nega drugog lica da bi zadovoljilo svoje osnovne životne potrebe.</w:t>
      </w:r>
    </w:p>
    <w:p w:rsidR="00016176" w:rsidRDefault="00016176" w:rsidP="00016176">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Potreba za pomoći i negom utvrđuje se na osnovu propisa o penzijskom i invalidskom</w:t>
      </w:r>
    </w:p>
    <w:p w:rsidR="00016176" w:rsidRDefault="00016176" w:rsidP="00016176">
      <w:r>
        <w:rPr>
          <w:rFonts w:ascii="TimesNewRomanPSMT" w:eastAsiaTheme="minorHAnsi" w:hAnsi="TimesNewRomanPSMT" w:cs="TimesNewRomanPSMT"/>
        </w:rPr>
        <w:t>osiguranju.</w:t>
      </w:r>
    </w:p>
    <w:p w:rsidR="00016176" w:rsidRDefault="00016176" w:rsidP="00016176"/>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126"/>
        <w:gridCol w:w="799"/>
        <w:gridCol w:w="1884"/>
        <w:gridCol w:w="1378"/>
        <w:gridCol w:w="885"/>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5.3. </w:t>
            </w:r>
            <w:r>
              <w:rPr>
                <w:rFonts w:eastAsia="Times New Roman"/>
                <w:b/>
                <w:bCs/>
              </w:rPr>
              <w:t>Poslovi</w:t>
            </w:r>
            <w:r w:rsidRPr="00B12906">
              <w:rPr>
                <w:rFonts w:eastAsia="Times New Roman"/>
                <w:b/>
                <w:bCs/>
              </w:rPr>
              <w:t xml:space="preserve"> </w:t>
            </w:r>
            <w:r>
              <w:rPr>
                <w:rFonts w:eastAsia="Times New Roman"/>
                <w:b/>
                <w:bCs/>
              </w:rPr>
              <w:t>zaštite</w:t>
            </w:r>
            <w:r w:rsidRPr="00B12906">
              <w:rPr>
                <w:rFonts w:eastAsia="Times New Roman"/>
                <w:b/>
                <w:bCs/>
              </w:rPr>
              <w:t xml:space="preserve"> </w:t>
            </w:r>
            <w:r>
              <w:rPr>
                <w:rFonts w:eastAsia="Times New Roman"/>
                <w:b/>
                <w:bCs/>
              </w:rPr>
              <w:t>maloletnika</w:t>
            </w:r>
            <w:r w:rsidRPr="00B12906">
              <w:rPr>
                <w:rFonts w:eastAsia="Times New Roman"/>
                <w:b/>
                <w:bCs/>
              </w:rPr>
              <w:t xml:space="preserve"> - </w:t>
            </w:r>
            <w:r>
              <w:rPr>
                <w:rFonts w:eastAsia="Times New Roman"/>
                <w:b/>
                <w:bCs/>
              </w:rPr>
              <w:t>podaci</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deci</w:t>
            </w:r>
            <w:r w:rsidRPr="00B12906">
              <w:rPr>
                <w:rFonts w:eastAsia="Times New Roman"/>
                <w:b/>
                <w:bCs/>
              </w:rPr>
              <w:t>/</w:t>
            </w:r>
            <w:r>
              <w:rPr>
                <w:rFonts w:eastAsia="Times New Roman"/>
                <w:b/>
                <w:bCs/>
              </w:rPr>
              <w:t>maloletnicima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evidenciji</w:t>
            </w:r>
            <w:r w:rsidRPr="00B12906">
              <w:rPr>
                <w:rFonts w:eastAsia="Times New Roman"/>
                <w:b/>
                <w:bCs/>
              </w:rPr>
              <w:t xml:space="preserve"> </w:t>
            </w:r>
            <w:r>
              <w:rPr>
                <w:rFonts w:eastAsia="Times New Roman"/>
                <w:b/>
                <w:bCs/>
              </w:rPr>
              <w:t>CSR</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121</w:t>
            </w:r>
            <w:r w:rsidR="00016176" w:rsidRPr="00B12906">
              <w:rPr>
                <w:rFonts w:eastAsia="Times New Roman"/>
                <w:b/>
                <w:bCs/>
              </w:rPr>
              <w:t xml:space="preserve">. </w:t>
            </w:r>
            <w:r w:rsidR="00016176">
              <w:rPr>
                <w:rFonts w:eastAsia="Times New Roman"/>
                <w:b/>
                <w:bCs/>
              </w:rPr>
              <w:t>Maloletnici</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problemima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ponašanju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godini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sidRPr="00B12906">
              <w:rPr>
                <w:rFonts w:eastAsia="Times New Roman"/>
                <w:b/>
                <w:bCs/>
                <w:color w:val="FFFFFF"/>
                <w:sz w:val="15"/>
              </w:rPr>
              <w:t>i</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Starosna</w:t>
            </w:r>
            <w:r w:rsidRPr="00B12906">
              <w:rPr>
                <w:rFonts w:eastAsia="Times New Roman"/>
                <w:b/>
                <w:bCs/>
              </w:rPr>
              <w:t xml:space="preserve"> </w:t>
            </w:r>
            <w:r>
              <w:rPr>
                <w:rFonts w:eastAsia="Times New Roman"/>
                <w:b/>
                <w:bCs/>
              </w:rPr>
              <w:t>struktura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Preneti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Novoevidentirani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Reaktivirani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w:t>
            </w:r>
            <w:r w:rsidRPr="00B12906">
              <w:rPr>
                <w:rFonts w:eastAsia="Times New Roman"/>
                <w:b/>
                <w:bCs/>
              </w:rPr>
              <w:t xml:space="preserve"> 14 </w:t>
            </w:r>
            <w:r>
              <w:rPr>
                <w:rFonts w:eastAsia="Times New Roman"/>
                <w:b/>
                <w:bCs/>
              </w:rPr>
              <w:t>god</w:t>
            </w:r>
            <w:r w:rsidRPr="00B12906">
              <w:rPr>
                <w:rFonts w:eastAsia="Times New Roman"/>
                <w:b/>
                <w:bCs/>
              </w:rPr>
              <w:t>. (</w:t>
            </w:r>
            <w:r>
              <w:rPr>
                <w:rFonts w:eastAsia="Times New Roman"/>
                <w:b/>
                <w:bCs/>
              </w:rPr>
              <w:t>krivično</w:t>
            </w:r>
            <w:r w:rsidRPr="00B12906">
              <w:rPr>
                <w:rFonts w:eastAsia="Times New Roman"/>
                <w:b/>
                <w:bCs/>
              </w:rPr>
              <w:t xml:space="preserve"> </w:t>
            </w:r>
            <w:r>
              <w:rPr>
                <w:rFonts w:eastAsia="Times New Roman"/>
                <w:b/>
                <w:bCs/>
              </w:rPr>
              <w:t>neodgovorna</w:t>
            </w:r>
            <w:r w:rsidRPr="00B12906">
              <w:rPr>
                <w:rFonts w:eastAsia="Times New Roman"/>
                <w:b/>
                <w:bCs/>
              </w:rPr>
              <w:t xml:space="preserve"> </w:t>
            </w:r>
            <w:r>
              <w:rPr>
                <w:rFonts w:eastAsia="Times New Roman"/>
                <w:b/>
                <w:bCs/>
              </w:rPr>
              <w:t>deca</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14 - 15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16 - 17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18 - 20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311"/>
        <w:gridCol w:w="931"/>
        <w:gridCol w:w="2195"/>
        <w:gridCol w:w="1604"/>
        <w:gridCol w:w="1031"/>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122</w:t>
            </w:r>
            <w:r w:rsidR="00016176" w:rsidRPr="00B12906">
              <w:rPr>
                <w:rFonts w:eastAsia="Times New Roman"/>
                <w:b/>
                <w:bCs/>
              </w:rPr>
              <w:t xml:space="preserve">. </w:t>
            </w:r>
            <w:r w:rsidR="00016176">
              <w:rPr>
                <w:rFonts w:eastAsia="Times New Roman"/>
                <w:b/>
                <w:bCs/>
              </w:rPr>
              <w:t>Maloletnici</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sukobu</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zakonom</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godini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sidRPr="00B12906">
              <w:rPr>
                <w:rFonts w:eastAsia="Times New Roman"/>
                <w:b/>
                <w:bCs/>
                <w:color w:val="FFFFFF"/>
                <w:sz w:val="15"/>
              </w:rPr>
              <w:t>i</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Starosna</w:t>
            </w:r>
            <w:r w:rsidRPr="00B12906">
              <w:rPr>
                <w:rFonts w:eastAsia="Times New Roman"/>
                <w:b/>
                <w:bCs/>
              </w:rPr>
              <w:t xml:space="preserve"> </w:t>
            </w:r>
            <w:r>
              <w:rPr>
                <w:rFonts w:eastAsia="Times New Roman"/>
                <w:b/>
                <w:bCs/>
              </w:rPr>
              <w:t>struktura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Preneti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Novoevidentirani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Reaktivirani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do</w:t>
            </w:r>
            <w:r w:rsidRPr="00B12906">
              <w:rPr>
                <w:rFonts w:eastAsia="Times New Roman"/>
                <w:b/>
                <w:bCs/>
              </w:rPr>
              <w:t xml:space="preserve"> 14 </w:t>
            </w:r>
            <w:r>
              <w:rPr>
                <w:rFonts w:eastAsia="Times New Roman"/>
                <w:b/>
                <w:bCs/>
              </w:rPr>
              <w:t>god</w:t>
            </w:r>
            <w:r w:rsidRPr="00B12906">
              <w:rPr>
                <w:rFonts w:eastAsia="Times New Roman"/>
                <w:b/>
                <w:bCs/>
              </w:rPr>
              <w:t>. (</w:t>
            </w:r>
            <w:r>
              <w:rPr>
                <w:rFonts w:eastAsia="Times New Roman"/>
                <w:b/>
                <w:bCs/>
              </w:rPr>
              <w:t>krivično</w:t>
            </w:r>
            <w:r w:rsidRPr="00B12906">
              <w:rPr>
                <w:rFonts w:eastAsia="Times New Roman"/>
                <w:b/>
                <w:bCs/>
              </w:rPr>
              <w:t xml:space="preserve"> </w:t>
            </w:r>
            <w:r>
              <w:rPr>
                <w:rFonts w:eastAsia="Times New Roman"/>
                <w:b/>
                <w:bCs/>
              </w:rPr>
              <w:t>neodgovorna</w:t>
            </w:r>
            <w:r w:rsidRPr="00B12906">
              <w:rPr>
                <w:rFonts w:eastAsia="Times New Roman"/>
                <w:b/>
                <w:bCs/>
              </w:rPr>
              <w:t xml:space="preserve"> </w:t>
            </w:r>
            <w:r>
              <w:rPr>
                <w:rFonts w:eastAsia="Times New Roman"/>
                <w:b/>
                <w:bCs/>
              </w:rPr>
              <w:t>deca</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lastRenderedPageBreak/>
              <w:t>14 - 15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16 - 17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189</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sidRPr="00B12906">
              <w:rPr>
                <w:rFonts w:eastAsia="Times New Roman"/>
                <w:b/>
                <w:bCs/>
              </w:rPr>
              <w:t>18 - 20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288</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123</w:t>
            </w:r>
            <w:r w:rsidR="00016176" w:rsidRPr="00B12906">
              <w:rPr>
                <w:rFonts w:eastAsia="Times New Roman"/>
                <w:b/>
                <w:bCs/>
              </w:rPr>
              <w:t xml:space="preserve">. </w:t>
            </w:r>
            <w:r w:rsidR="00016176">
              <w:rPr>
                <w:rFonts w:eastAsia="Times New Roman"/>
                <w:b/>
                <w:bCs/>
              </w:rPr>
              <w:t>Ukupan</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maloletnika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sukobu</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zakonom</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recidivom</w:t>
            </w:r>
            <w:r w:rsidR="00016176" w:rsidRPr="00B12906">
              <w:rPr>
                <w:rFonts w:eastAsia="Times New Roman"/>
                <w:b/>
                <w:bCs/>
              </w:rPr>
              <w:t xml:space="preserve"> - </w:t>
            </w:r>
            <w:r w:rsidR="00016176">
              <w:rPr>
                <w:rFonts w:eastAsia="Times New Roman"/>
                <w:b/>
                <w:bCs/>
              </w:rPr>
              <w:t>ponovljena</w:t>
            </w:r>
            <w:r w:rsidR="00016176" w:rsidRPr="00B12906">
              <w:rPr>
                <w:rFonts w:eastAsia="Times New Roman"/>
                <w:b/>
                <w:bCs/>
              </w:rPr>
              <w:t xml:space="preserve"> </w:t>
            </w:r>
            <w:r w:rsidR="00016176">
              <w:rPr>
                <w:rFonts w:eastAsia="Times New Roman"/>
                <w:b/>
                <w:bCs/>
              </w:rPr>
              <w:t>krivična</w:t>
            </w:r>
            <w:r w:rsidR="00016176" w:rsidRPr="00B12906">
              <w:rPr>
                <w:rFonts w:eastAsia="Times New Roman"/>
                <w:b/>
                <w:bCs/>
              </w:rPr>
              <w:t xml:space="preserve"> </w:t>
            </w:r>
            <w:r w:rsidR="00016176">
              <w:rPr>
                <w:rFonts w:eastAsia="Times New Roman"/>
                <w:b/>
                <w:bCs/>
              </w:rPr>
              <w:t>dela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ponovni</w:t>
            </w:r>
            <w:r w:rsidR="00016176" w:rsidRPr="00B12906">
              <w:rPr>
                <w:rFonts w:eastAsia="Times New Roman"/>
                <w:b/>
                <w:bCs/>
              </w:rPr>
              <w:t xml:space="preserve"> </w:t>
            </w:r>
            <w:r w:rsidR="00016176">
              <w:rPr>
                <w:rFonts w:eastAsia="Times New Roman"/>
                <w:b/>
                <w:bCs/>
              </w:rPr>
              <w:t>zahtev</w:t>
            </w:r>
            <w:r w:rsidR="00016176" w:rsidRPr="00B12906">
              <w:rPr>
                <w:rFonts w:eastAsia="Times New Roman"/>
                <w:b/>
                <w:bCs/>
              </w:rPr>
              <w:t xml:space="preserve"> </w:t>
            </w:r>
            <w:r w:rsidR="00016176">
              <w:rPr>
                <w:rFonts w:eastAsia="Times New Roman"/>
                <w:b/>
                <w:bCs/>
              </w:rPr>
              <w:t>suda</w:t>
            </w:r>
            <w:r w:rsidR="00016176" w:rsidRPr="00B12906">
              <w:rPr>
                <w:rFonts w:eastAsia="Times New Roman"/>
                <w:b/>
                <w:bCs/>
              </w:rPr>
              <w:t>/</w:t>
            </w:r>
            <w:r w:rsidR="00016176">
              <w:rPr>
                <w:rFonts w:eastAsia="Times New Roman"/>
                <w:b/>
                <w:bCs/>
              </w:rPr>
              <w:t>tužilaštva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godini</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56</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17"/>
        <w:gridCol w:w="2440"/>
        <w:gridCol w:w="1637"/>
        <w:gridCol w:w="949"/>
        <w:gridCol w:w="649"/>
        <w:gridCol w:w="3180"/>
      </w:tblGrid>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maloletnika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evidenciji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sa</w:t>
            </w:r>
            <w:r w:rsidR="00016176" w:rsidRPr="00B12906">
              <w:rPr>
                <w:rFonts w:eastAsia="Times New Roman"/>
                <w:b/>
                <w:bCs/>
              </w:rPr>
              <w:t xml:space="preserve"> </w:t>
            </w:r>
            <w:r w:rsidR="00016176">
              <w:rPr>
                <w:rFonts w:eastAsia="Times New Roman"/>
                <w:b/>
                <w:bCs/>
              </w:rPr>
              <w:t>rešenjem</w:t>
            </w:r>
            <w:r w:rsidR="00016176" w:rsidRPr="00B12906">
              <w:rPr>
                <w:rFonts w:eastAsia="Times New Roman"/>
                <w:b/>
                <w:bCs/>
              </w:rPr>
              <w:t xml:space="preserve"> </w:t>
            </w:r>
            <w:r w:rsidR="00016176">
              <w:rPr>
                <w:rFonts w:eastAsia="Times New Roman"/>
                <w:b/>
                <w:bCs/>
              </w:rPr>
              <w:t>suda</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izrečenim</w:t>
            </w:r>
            <w:r w:rsidR="00016176" w:rsidRPr="00B12906">
              <w:rPr>
                <w:rFonts w:eastAsia="Times New Roman"/>
                <w:b/>
                <w:bCs/>
              </w:rPr>
              <w:t xml:space="preserve"> </w:t>
            </w:r>
            <w:r w:rsidR="00016176">
              <w:rPr>
                <w:rFonts w:eastAsia="Times New Roman"/>
                <w:b/>
                <w:bCs/>
              </w:rPr>
              <w:t>merama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polu</w:t>
            </w:r>
            <w:r w:rsidR="00016176" w:rsidRPr="00B12906">
              <w:rPr>
                <w:rFonts w:eastAsia="Times New Roman"/>
                <w:b/>
                <w:bCs/>
              </w:rPr>
              <w:t xml:space="preserve"> - </w:t>
            </w:r>
            <w:r w:rsidR="00016176">
              <w:rPr>
                <w:rFonts w:eastAsia="Times New Roman"/>
                <w:b/>
                <w:bCs/>
              </w:rPr>
              <w:t>sva</w:t>
            </w:r>
            <w:r w:rsidR="00016176" w:rsidRPr="00B12906">
              <w:rPr>
                <w:rFonts w:eastAsia="Times New Roman"/>
                <w:b/>
                <w:bCs/>
              </w:rPr>
              <w:t xml:space="preserve"> </w:t>
            </w:r>
            <w:r w:rsidR="00016176">
              <w:rPr>
                <w:rFonts w:eastAsia="Times New Roman"/>
                <w:b/>
                <w:bCs/>
              </w:rPr>
              <w:t>deca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preneti</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novi</w:t>
            </w:r>
            <w:r w:rsidR="00016176" w:rsidRPr="00B12906">
              <w:rPr>
                <w:rFonts w:eastAsia="Times New Roman"/>
                <w:b/>
                <w:bCs/>
              </w:rPr>
              <w:t xml:space="preserve">) </w:t>
            </w:r>
            <w:r w:rsidR="00016176" w:rsidRPr="00B12906">
              <w:rPr>
                <w:rFonts w:eastAsia="Times New Roman"/>
                <w:b/>
                <w:bCs/>
                <w:color w:val="FFFFFF"/>
                <w:sz w:val="15"/>
              </w:rPr>
              <w:t>i</w:t>
            </w:r>
            <w:r w:rsidR="00016176" w:rsidRPr="00B12906">
              <w:rPr>
                <w:rFonts w:ascii="Glyphicons Halflings" w:eastAsia="Times New Roman" w:hAnsi="Glyphicons Halflings"/>
              </w:rPr>
              <w:t xml:space="preserve"> -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izrečenim</w:t>
            </w:r>
            <w:r w:rsidRPr="00B12906">
              <w:rPr>
                <w:rFonts w:eastAsia="Times New Roman"/>
                <w:b/>
                <w:bCs/>
              </w:rPr>
              <w:t xml:space="preserve"> </w:t>
            </w:r>
            <w:r>
              <w:rPr>
                <w:rFonts w:eastAsia="Times New Roman"/>
                <w:b/>
                <w:bCs/>
              </w:rPr>
              <w:t>sudskim</w:t>
            </w:r>
            <w:r w:rsidRPr="00B12906">
              <w:rPr>
                <w:rFonts w:eastAsia="Times New Roman"/>
                <w:b/>
                <w:bCs/>
              </w:rPr>
              <w:t xml:space="preserve"> </w:t>
            </w:r>
            <w:r>
              <w:rPr>
                <w:rFonts w:eastAsia="Times New Roman"/>
                <w:b/>
                <w:bCs/>
              </w:rPr>
              <w:t>ukorom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56</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izrečenim</w:t>
            </w:r>
            <w:r w:rsidRPr="00B12906">
              <w:rPr>
                <w:rFonts w:eastAsia="Times New Roman"/>
                <w:b/>
                <w:bCs/>
              </w:rPr>
              <w:t xml:space="preserve"> </w:t>
            </w:r>
            <w:r>
              <w:rPr>
                <w:rFonts w:eastAsia="Times New Roman"/>
                <w:b/>
                <w:bCs/>
              </w:rPr>
              <w:t>vaspitnim</w:t>
            </w:r>
            <w:r w:rsidRPr="00B12906">
              <w:rPr>
                <w:rFonts w:eastAsia="Times New Roman"/>
                <w:b/>
                <w:bCs/>
              </w:rPr>
              <w:t xml:space="preserve"> </w:t>
            </w:r>
            <w:r>
              <w:rPr>
                <w:rFonts w:eastAsia="Times New Roman"/>
                <w:b/>
                <w:bCs/>
              </w:rPr>
              <w:t>nalogom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izrečenom</w:t>
            </w:r>
            <w:r w:rsidRPr="00B12906">
              <w:rPr>
                <w:rFonts w:eastAsia="Times New Roman"/>
                <w:b/>
                <w:bCs/>
              </w:rPr>
              <w:t xml:space="preserve"> </w:t>
            </w:r>
            <w:r>
              <w:rPr>
                <w:rFonts w:eastAsia="Times New Roman"/>
                <w:b/>
                <w:bCs/>
              </w:rPr>
              <w:t>vaspitnom</w:t>
            </w:r>
            <w:r w:rsidRPr="00B12906">
              <w:rPr>
                <w:rFonts w:eastAsia="Times New Roman"/>
                <w:b/>
                <w:bCs/>
              </w:rPr>
              <w:t xml:space="preserve"> </w:t>
            </w:r>
            <w:r>
              <w:rPr>
                <w:rFonts w:eastAsia="Times New Roman"/>
                <w:b/>
                <w:bCs/>
              </w:rPr>
              <w:t>merom</w:t>
            </w:r>
            <w:r w:rsidRPr="00B12906">
              <w:rPr>
                <w:rFonts w:eastAsia="Times New Roman"/>
                <w:b/>
                <w:bCs/>
              </w:rPr>
              <w:t xml:space="preserve"> </w:t>
            </w:r>
            <w:r>
              <w:rPr>
                <w:rFonts w:eastAsia="Times New Roman"/>
                <w:b/>
                <w:bCs/>
              </w:rPr>
              <w:t>posebne</w:t>
            </w:r>
            <w:r w:rsidRPr="00B12906">
              <w:rPr>
                <w:rFonts w:eastAsia="Times New Roman"/>
                <w:b/>
                <w:bCs/>
              </w:rPr>
              <w:t xml:space="preserve"> </w:t>
            </w:r>
            <w:r>
              <w:rPr>
                <w:rFonts w:eastAsia="Times New Roman"/>
                <w:b/>
                <w:bCs/>
              </w:rPr>
              <w:t>obaveze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izrečenom</w:t>
            </w:r>
            <w:r w:rsidRPr="00B12906">
              <w:rPr>
                <w:rFonts w:eastAsia="Times New Roman"/>
                <w:b/>
                <w:bCs/>
              </w:rPr>
              <w:t xml:space="preserve"> </w:t>
            </w:r>
            <w:r>
              <w:rPr>
                <w:rFonts w:eastAsia="Times New Roman"/>
                <w:b/>
                <w:bCs/>
              </w:rPr>
              <w:t>merom</w:t>
            </w:r>
            <w:r w:rsidRPr="00B12906">
              <w:rPr>
                <w:rFonts w:eastAsia="Times New Roman"/>
                <w:b/>
                <w:bCs/>
              </w:rPr>
              <w:t xml:space="preserve"> </w:t>
            </w:r>
            <w:r>
              <w:rPr>
                <w:rFonts w:eastAsia="Times New Roman"/>
                <w:b/>
                <w:bCs/>
              </w:rPr>
              <w:t>pojačanog</w:t>
            </w:r>
            <w:r w:rsidRPr="00B12906">
              <w:rPr>
                <w:rFonts w:eastAsia="Times New Roman"/>
                <w:b/>
                <w:bCs/>
              </w:rPr>
              <w:t xml:space="preserve"> </w:t>
            </w:r>
            <w:r>
              <w:rPr>
                <w:rFonts w:eastAsia="Times New Roman"/>
                <w:b/>
                <w:bCs/>
              </w:rPr>
              <w:t>nadzora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22</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merom</w:t>
            </w:r>
            <w:r w:rsidRPr="00B12906">
              <w:rPr>
                <w:rFonts w:eastAsia="Times New Roman"/>
                <w:b/>
                <w:bCs/>
              </w:rPr>
              <w:t xml:space="preserve"> </w:t>
            </w:r>
            <w:r>
              <w:rPr>
                <w:rFonts w:eastAsia="Times New Roman"/>
                <w:b/>
                <w:bCs/>
              </w:rPr>
              <w:t>upućivanja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vaspitnu</w:t>
            </w:r>
            <w:r w:rsidRPr="00B12906">
              <w:rPr>
                <w:rFonts w:eastAsia="Times New Roman"/>
                <w:b/>
                <w:bCs/>
              </w:rPr>
              <w:t xml:space="preserve"> </w:t>
            </w:r>
            <w:r>
              <w:rPr>
                <w:rFonts w:eastAsia="Times New Roman"/>
                <w:b/>
                <w:bCs/>
              </w:rPr>
              <w:t>ustanovu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merom</w:t>
            </w:r>
            <w:r w:rsidRPr="00B12906">
              <w:rPr>
                <w:rFonts w:eastAsia="Times New Roman"/>
                <w:b/>
                <w:bCs/>
              </w:rPr>
              <w:t xml:space="preserve"> </w:t>
            </w:r>
            <w:r>
              <w:rPr>
                <w:rFonts w:eastAsia="Times New Roman"/>
                <w:b/>
                <w:bCs/>
              </w:rPr>
              <w:t>upućivanja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vaspitno</w:t>
            </w:r>
            <w:r w:rsidRPr="00B12906">
              <w:rPr>
                <w:rFonts w:eastAsia="Times New Roman"/>
                <w:b/>
                <w:bCs/>
              </w:rPr>
              <w:t>-</w:t>
            </w:r>
            <w:r>
              <w:rPr>
                <w:rFonts w:eastAsia="Times New Roman"/>
                <w:b/>
                <w:bCs/>
              </w:rPr>
              <w:t>popravni</w:t>
            </w:r>
            <w:r w:rsidRPr="00B12906">
              <w:rPr>
                <w:rFonts w:eastAsia="Times New Roman"/>
                <w:b/>
                <w:bCs/>
              </w:rPr>
              <w:t xml:space="preserve"> </w:t>
            </w:r>
            <w:r>
              <w:rPr>
                <w:rFonts w:eastAsia="Times New Roman"/>
                <w:b/>
                <w:bCs/>
              </w:rPr>
              <w:t>dom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mlađih</w:t>
            </w:r>
            <w:r w:rsidRPr="00B12906">
              <w:rPr>
                <w:rFonts w:eastAsia="Times New Roman"/>
                <w:b/>
                <w:bCs/>
              </w:rPr>
              <w:t xml:space="preserve"> </w:t>
            </w:r>
            <w:r>
              <w:rPr>
                <w:rFonts w:eastAsia="Times New Roman"/>
                <w:b/>
                <w:bCs/>
              </w:rPr>
              <w:t>punoletnih</w:t>
            </w:r>
            <w:r w:rsidRPr="00B12906">
              <w:rPr>
                <w:rFonts w:eastAsia="Times New Roman"/>
                <w:b/>
                <w:bCs/>
              </w:rPr>
              <w:t xml:space="preserve"> </w:t>
            </w:r>
            <w:r>
              <w:rPr>
                <w:rFonts w:eastAsia="Times New Roman"/>
                <w:b/>
                <w:bCs/>
              </w:rPr>
              <w:t>lica</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izrečenom</w:t>
            </w:r>
            <w:r w:rsidRPr="00B12906">
              <w:rPr>
                <w:rFonts w:eastAsia="Times New Roman"/>
                <w:b/>
                <w:bCs/>
              </w:rPr>
              <w:t xml:space="preserve"> </w:t>
            </w:r>
            <w:r>
              <w:rPr>
                <w:rFonts w:eastAsia="Times New Roman"/>
                <w:b/>
                <w:bCs/>
              </w:rPr>
              <w:t>kaznom</w:t>
            </w:r>
            <w:r w:rsidRPr="00B12906">
              <w:rPr>
                <w:rFonts w:eastAsia="Times New Roman"/>
                <w:b/>
                <w:bCs/>
              </w:rPr>
              <w:t xml:space="preserve"> </w:t>
            </w:r>
            <w:r>
              <w:rPr>
                <w:rFonts w:eastAsia="Times New Roman"/>
                <w:b/>
                <w:bCs/>
              </w:rPr>
              <w:t>maloletničkog</w:t>
            </w:r>
            <w:r w:rsidRPr="00B12906">
              <w:rPr>
                <w:rFonts w:eastAsia="Times New Roman"/>
                <w:b/>
                <w:bCs/>
              </w:rPr>
              <w:t xml:space="preserve"> </w:t>
            </w:r>
            <w:r>
              <w:rPr>
                <w:rFonts w:eastAsia="Times New Roman"/>
                <w:b/>
                <w:bCs/>
              </w:rPr>
              <w:t>zatvora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lastRenderedPageBreak/>
              <w:t>125</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maloletnika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mlađih</w:t>
            </w:r>
            <w:r w:rsidR="00016176" w:rsidRPr="00B12906">
              <w:rPr>
                <w:rFonts w:eastAsia="Times New Roman"/>
                <w:b/>
                <w:bCs/>
              </w:rPr>
              <w:t xml:space="preserve"> </w:t>
            </w:r>
            <w:r w:rsidR="00016176">
              <w:rPr>
                <w:rFonts w:eastAsia="Times New Roman"/>
                <w:b/>
                <w:bCs/>
              </w:rPr>
              <w:t>punoletnika</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kojima</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nakon</w:t>
            </w:r>
            <w:r w:rsidR="00016176" w:rsidRPr="00B12906">
              <w:rPr>
                <w:rFonts w:eastAsia="Times New Roman"/>
                <w:b/>
                <w:bCs/>
              </w:rPr>
              <w:t xml:space="preserve"> </w:t>
            </w:r>
            <w:r w:rsidR="00016176">
              <w:rPr>
                <w:rFonts w:eastAsia="Times New Roman"/>
                <w:b/>
                <w:bCs/>
              </w:rPr>
              <w:t>isteka</w:t>
            </w:r>
            <w:r w:rsidR="00016176" w:rsidRPr="00B12906">
              <w:rPr>
                <w:rFonts w:eastAsia="Times New Roman"/>
                <w:b/>
                <w:bCs/>
              </w:rPr>
              <w:t xml:space="preserve"> </w:t>
            </w:r>
            <w:r w:rsidR="00016176">
              <w:rPr>
                <w:rFonts w:eastAsia="Times New Roman"/>
                <w:b/>
                <w:bCs/>
              </w:rPr>
              <w:t>zavodskih</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sankcije</w:t>
            </w:r>
            <w:r w:rsidR="00016176" w:rsidRPr="00B12906">
              <w:rPr>
                <w:rFonts w:eastAsia="Times New Roman"/>
                <w:b/>
                <w:bCs/>
              </w:rPr>
              <w:t xml:space="preserve"> </w:t>
            </w:r>
            <w:r w:rsidR="00016176">
              <w:rPr>
                <w:rFonts w:eastAsia="Times New Roman"/>
                <w:b/>
                <w:bCs/>
              </w:rPr>
              <w:t>maloletničkog</w:t>
            </w:r>
            <w:r w:rsidR="00016176" w:rsidRPr="00B12906">
              <w:rPr>
                <w:rFonts w:eastAsia="Times New Roman"/>
                <w:b/>
                <w:bCs/>
              </w:rPr>
              <w:t xml:space="preserve"> </w:t>
            </w:r>
            <w:r w:rsidR="00016176">
              <w:rPr>
                <w:rFonts w:eastAsia="Times New Roman"/>
                <w:b/>
                <w:bCs/>
              </w:rPr>
              <w:t>zatvora</w:t>
            </w:r>
            <w:r w:rsidR="00016176" w:rsidRPr="00B12906">
              <w:rPr>
                <w:rFonts w:eastAsia="Times New Roman"/>
                <w:b/>
                <w:bCs/>
              </w:rPr>
              <w:t xml:space="preserve">, </w:t>
            </w:r>
            <w:r w:rsidR="00016176">
              <w:rPr>
                <w:rFonts w:eastAsia="Times New Roman"/>
                <w:b/>
                <w:bCs/>
              </w:rPr>
              <w:t>preduzimane</w:t>
            </w:r>
            <w:r w:rsidR="00016176" w:rsidRPr="00B12906">
              <w:rPr>
                <w:rFonts w:eastAsia="Times New Roman"/>
                <w:b/>
                <w:bCs/>
              </w:rPr>
              <w:t xml:space="preserve"> </w:t>
            </w:r>
            <w:r w:rsidR="00016176">
              <w:rPr>
                <w:rFonts w:eastAsia="Times New Roman"/>
                <w:b/>
                <w:bCs/>
              </w:rPr>
              <w:t>mere</w:t>
            </w:r>
            <w:r w:rsidR="00016176" w:rsidRPr="00B12906">
              <w:rPr>
                <w:rFonts w:eastAsia="Times New Roman"/>
                <w:b/>
                <w:bCs/>
              </w:rPr>
              <w:t xml:space="preserve"> </w:t>
            </w:r>
            <w:r w:rsidR="00016176">
              <w:rPr>
                <w:rFonts w:eastAsia="Times New Roman"/>
                <w:b/>
                <w:bCs/>
              </w:rPr>
              <w:t>zaštite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procesu</w:t>
            </w:r>
            <w:r w:rsidR="00016176" w:rsidRPr="00B12906">
              <w:rPr>
                <w:rFonts w:eastAsia="Times New Roman"/>
                <w:b/>
                <w:bCs/>
              </w:rPr>
              <w:t xml:space="preserve"> </w:t>
            </w:r>
            <w:r w:rsidR="00016176">
              <w:rPr>
                <w:rFonts w:eastAsia="Times New Roman"/>
                <w:b/>
                <w:bCs/>
              </w:rPr>
              <w:t>reintegracije</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maloletnika</w:t>
            </w:r>
          </w:p>
        </w:tc>
        <w:tc>
          <w:tcPr>
            <w:tcW w:w="0" w:type="auto"/>
            <w:gridSpan w:val="3"/>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3"/>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6789"/>
        <w:gridCol w:w="839"/>
        <w:gridCol w:w="606"/>
        <w:gridCol w:w="838"/>
      </w:tblGrid>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5.4. </w:t>
            </w:r>
            <w:r>
              <w:rPr>
                <w:rFonts w:eastAsia="Times New Roman"/>
                <w:b/>
                <w:bCs/>
              </w:rPr>
              <w:t>Podaci</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merama</w:t>
            </w:r>
            <w:r w:rsidRPr="00B12906">
              <w:rPr>
                <w:rFonts w:eastAsia="Times New Roman"/>
                <w:b/>
                <w:bCs/>
              </w:rPr>
              <w:t xml:space="preserve"> </w:t>
            </w:r>
            <w:r>
              <w:rPr>
                <w:rFonts w:eastAsia="Times New Roman"/>
                <w:b/>
                <w:bCs/>
              </w:rPr>
              <w:t>izrečenim</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r>
      <w:tr w:rsidR="00016176" w:rsidRPr="00B12906" w:rsidTr="00BB6D9E">
        <w:trPr>
          <w:tblHeader/>
        </w:trPr>
        <w:tc>
          <w:tcPr>
            <w:tcW w:w="0" w:type="auto"/>
            <w:gridSpan w:val="4"/>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vaspitnih</w:t>
            </w:r>
            <w:r w:rsidR="00016176" w:rsidRPr="00B12906">
              <w:rPr>
                <w:rFonts w:eastAsia="Times New Roman"/>
                <w:b/>
                <w:bCs/>
              </w:rPr>
              <w:t xml:space="preserve"> </w:t>
            </w:r>
            <w:r w:rsidR="00016176">
              <w:rPr>
                <w:rFonts w:eastAsia="Times New Roman"/>
                <w:b/>
                <w:bCs/>
              </w:rPr>
              <w:t>naloga</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vrstama</w:t>
            </w:r>
            <w:r w:rsidR="00016176" w:rsidRPr="00B12906">
              <w:rPr>
                <w:rFonts w:eastAsia="Times New Roman"/>
                <w:b/>
                <w:bCs/>
              </w:rPr>
              <w:t xml:space="preserve"> </w:t>
            </w:r>
            <w:r w:rsidR="00016176">
              <w:rPr>
                <w:rFonts w:eastAsia="Times New Roman"/>
                <w:b/>
                <w:bCs/>
              </w:rPr>
              <w:t>naloga</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Vaspitni</w:t>
            </w:r>
            <w:r w:rsidRPr="00B12906">
              <w:rPr>
                <w:rFonts w:eastAsia="Times New Roman"/>
                <w:b/>
                <w:bCs/>
              </w:rPr>
              <w:t xml:space="preserve"> </w:t>
            </w:r>
            <w:r>
              <w:rPr>
                <w:rFonts w:eastAsia="Times New Roman"/>
                <w:b/>
                <w:bCs/>
              </w:rPr>
              <w:t>nalog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vaspitnih</w:t>
            </w:r>
            <w:r w:rsidRPr="00B12906">
              <w:rPr>
                <w:rFonts w:eastAsia="Times New Roman"/>
                <w:b/>
                <w:bCs/>
              </w:rPr>
              <w:t xml:space="preserve"> </w:t>
            </w:r>
            <w:r>
              <w:rPr>
                <w:rFonts w:eastAsia="Times New Roman"/>
                <w:b/>
                <w:bCs/>
              </w:rPr>
              <w:t>naloga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Poravnanje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oštećenim</w:t>
            </w:r>
            <w:r w:rsidRPr="00B12906">
              <w:rPr>
                <w:rFonts w:eastAsia="Times New Roman"/>
                <w:b/>
                <w:bCs/>
              </w:rPr>
              <w:t xml:space="preserve"> </w:t>
            </w:r>
            <w:r>
              <w:rPr>
                <w:rFonts w:eastAsia="Times New Roman"/>
                <w:b/>
                <w:bCs/>
              </w:rPr>
              <w:t>kako</w:t>
            </w:r>
            <w:r w:rsidRPr="00B12906">
              <w:rPr>
                <w:rFonts w:eastAsia="Times New Roman"/>
                <w:b/>
                <w:bCs/>
              </w:rPr>
              <w:t xml:space="preserve"> </w:t>
            </w:r>
            <w:r>
              <w:rPr>
                <w:rFonts w:eastAsia="Times New Roman"/>
                <w:b/>
                <w:bCs/>
              </w:rPr>
              <w:t>bi</w:t>
            </w:r>
            <w:r w:rsidRPr="00B12906">
              <w:rPr>
                <w:rFonts w:eastAsia="Times New Roman"/>
                <w:b/>
                <w:bCs/>
              </w:rPr>
              <w:t xml:space="preserve"> </w:t>
            </w:r>
            <w:r>
              <w:rPr>
                <w:rFonts w:eastAsia="Times New Roman"/>
                <w:b/>
                <w:bCs/>
              </w:rPr>
              <w:t>se</w:t>
            </w:r>
            <w:r w:rsidRPr="00B12906">
              <w:rPr>
                <w:rFonts w:eastAsia="Times New Roman"/>
                <w:b/>
                <w:bCs/>
              </w:rPr>
              <w:t xml:space="preserve"> </w:t>
            </w:r>
            <w:r>
              <w:rPr>
                <w:rFonts w:eastAsia="Times New Roman"/>
                <w:b/>
                <w:bCs/>
              </w:rPr>
              <w:t>naknadom</w:t>
            </w:r>
            <w:r w:rsidRPr="00B12906">
              <w:rPr>
                <w:rFonts w:eastAsia="Times New Roman"/>
                <w:b/>
                <w:bCs/>
              </w:rPr>
              <w:t xml:space="preserve"> </w:t>
            </w:r>
            <w:r>
              <w:rPr>
                <w:rFonts w:eastAsia="Times New Roman"/>
                <w:b/>
                <w:bCs/>
              </w:rPr>
              <w:t>štete</w:t>
            </w:r>
            <w:r w:rsidRPr="00B12906">
              <w:rPr>
                <w:rFonts w:eastAsia="Times New Roman"/>
                <w:b/>
                <w:bCs/>
              </w:rPr>
              <w:t xml:space="preserve">, </w:t>
            </w:r>
            <w:r>
              <w:rPr>
                <w:rFonts w:eastAsia="Times New Roman"/>
                <w:b/>
                <w:bCs/>
              </w:rPr>
              <w:t>izvinjenjem</w:t>
            </w:r>
            <w:r w:rsidRPr="00B12906">
              <w:rPr>
                <w:rFonts w:eastAsia="Times New Roman"/>
                <w:b/>
                <w:bCs/>
              </w:rPr>
              <w:t xml:space="preserve">, </w:t>
            </w:r>
            <w:r>
              <w:rPr>
                <w:rFonts w:eastAsia="Times New Roman"/>
                <w:b/>
                <w:bCs/>
              </w:rPr>
              <w:t>radom</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neki</w:t>
            </w:r>
            <w:r w:rsidRPr="00B12906">
              <w:rPr>
                <w:rFonts w:eastAsia="Times New Roman"/>
                <w:b/>
                <w:bCs/>
              </w:rPr>
              <w:t xml:space="preserve"> </w:t>
            </w:r>
            <w:r>
              <w:rPr>
                <w:rFonts w:eastAsia="Times New Roman"/>
                <w:b/>
                <w:bCs/>
              </w:rPr>
              <w:t>drugi</w:t>
            </w:r>
            <w:r w:rsidRPr="00B12906">
              <w:rPr>
                <w:rFonts w:eastAsia="Times New Roman"/>
                <w:b/>
                <w:bCs/>
              </w:rPr>
              <w:t xml:space="preserve"> </w:t>
            </w:r>
            <w:r>
              <w:rPr>
                <w:rFonts w:eastAsia="Times New Roman"/>
                <w:b/>
                <w:bCs/>
              </w:rPr>
              <w:t>način</w:t>
            </w:r>
            <w:r w:rsidRPr="00B12906">
              <w:rPr>
                <w:rFonts w:eastAsia="Times New Roman"/>
                <w:b/>
                <w:bCs/>
              </w:rPr>
              <w:t xml:space="preserve"> </w:t>
            </w:r>
            <w:r>
              <w:rPr>
                <w:rFonts w:eastAsia="Times New Roman"/>
                <w:b/>
                <w:bCs/>
              </w:rPr>
              <w:t>otklonile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celini</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delimično</w:t>
            </w:r>
            <w:r w:rsidRPr="00B12906">
              <w:rPr>
                <w:rFonts w:eastAsia="Times New Roman"/>
                <w:b/>
                <w:bCs/>
              </w:rPr>
              <w:t xml:space="preserve">, </w:t>
            </w:r>
            <w:r>
              <w:rPr>
                <w:rFonts w:eastAsia="Times New Roman"/>
                <w:b/>
                <w:bCs/>
              </w:rPr>
              <w:t>štetne</w:t>
            </w:r>
            <w:r w:rsidRPr="00B12906">
              <w:rPr>
                <w:rFonts w:eastAsia="Times New Roman"/>
                <w:b/>
                <w:bCs/>
              </w:rPr>
              <w:t xml:space="preserve"> </w:t>
            </w:r>
            <w:r>
              <w:rPr>
                <w:rFonts w:eastAsia="Times New Roman"/>
                <w:b/>
                <w:bCs/>
              </w:rPr>
              <w:t>posledice</w:t>
            </w:r>
            <w:r w:rsidRPr="00B12906">
              <w:rPr>
                <w:rFonts w:eastAsia="Times New Roman"/>
                <w:b/>
                <w:bCs/>
              </w:rPr>
              <w:t xml:space="preserve"> </w:t>
            </w:r>
            <w:r>
              <w:rPr>
                <w:rFonts w:eastAsia="Times New Roman"/>
                <w:b/>
                <w:bCs/>
              </w:rPr>
              <w:t>dela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Redovno</w:t>
            </w:r>
            <w:r w:rsidRPr="00B12906">
              <w:rPr>
                <w:rFonts w:eastAsia="Times New Roman"/>
                <w:b/>
                <w:bCs/>
              </w:rPr>
              <w:t xml:space="preserve"> </w:t>
            </w:r>
            <w:r>
              <w:rPr>
                <w:rFonts w:eastAsia="Times New Roman"/>
                <w:b/>
                <w:bCs/>
              </w:rPr>
              <w:t>pohađanje</w:t>
            </w:r>
            <w:r w:rsidRPr="00B12906">
              <w:rPr>
                <w:rFonts w:eastAsia="Times New Roman"/>
                <w:b/>
                <w:bCs/>
              </w:rPr>
              <w:t xml:space="preserve"> </w:t>
            </w:r>
            <w:r>
              <w:rPr>
                <w:rFonts w:eastAsia="Times New Roman"/>
                <w:b/>
                <w:bCs/>
              </w:rPr>
              <w:t>škole</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redovno</w:t>
            </w:r>
            <w:r w:rsidRPr="00B12906">
              <w:rPr>
                <w:rFonts w:eastAsia="Times New Roman"/>
                <w:b/>
                <w:bCs/>
              </w:rPr>
              <w:t xml:space="preserve"> </w:t>
            </w:r>
            <w:r>
              <w:rPr>
                <w:rFonts w:eastAsia="Times New Roman"/>
                <w:b/>
                <w:bCs/>
              </w:rPr>
              <w:t>odlaženje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posao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Uključivanje</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naknade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rad</w:t>
            </w:r>
            <w:r w:rsidRPr="00B12906">
              <w:rPr>
                <w:rFonts w:eastAsia="Times New Roman"/>
                <w:b/>
                <w:bCs/>
              </w:rPr>
              <w:t xml:space="preserve"> </w:t>
            </w:r>
            <w:r>
              <w:rPr>
                <w:rFonts w:eastAsia="Times New Roman"/>
                <w:b/>
                <w:bCs/>
              </w:rPr>
              <w:t>humanitarnih</w:t>
            </w:r>
            <w:r w:rsidRPr="00B12906">
              <w:rPr>
                <w:rFonts w:eastAsia="Times New Roman"/>
                <w:b/>
                <w:bCs/>
              </w:rPr>
              <w:t xml:space="preserve"> </w:t>
            </w:r>
            <w:r>
              <w:rPr>
                <w:rFonts w:eastAsia="Times New Roman"/>
                <w:b/>
                <w:bCs/>
              </w:rPr>
              <w:t>organizacija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poslove</w:t>
            </w:r>
            <w:r w:rsidRPr="00B12906">
              <w:rPr>
                <w:rFonts w:eastAsia="Times New Roman"/>
                <w:b/>
                <w:bCs/>
              </w:rPr>
              <w:t xml:space="preserve"> </w:t>
            </w:r>
            <w:r>
              <w:rPr>
                <w:rFonts w:eastAsia="Times New Roman"/>
                <w:b/>
                <w:bCs/>
              </w:rPr>
              <w:t>socijalnog</w:t>
            </w:r>
            <w:r w:rsidRPr="00B12906">
              <w:rPr>
                <w:rFonts w:eastAsia="Times New Roman"/>
                <w:b/>
                <w:bCs/>
              </w:rPr>
              <w:t xml:space="preserve">, </w:t>
            </w:r>
            <w:r>
              <w:rPr>
                <w:rFonts w:eastAsia="Times New Roman"/>
                <w:b/>
                <w:bCs/>
              </w:rPr>
              <w:t>lokalnog</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ekološkog</w:t>
            </w:r>
            <w:r w:rsidRPr="00B12906">
              <w:rPr>
                <w:rFonts w:eastAsia="Times New Roman"/>
                <w:b/>
                <w:bCs/>
              </w:rPr>
              <w:t xml:space="preserve"> </w:t>
            </w:r>
            <w:r>
              <w:rPr>
                <w:rFonts w:eastAsia="Times New Roman"/>
                <w:b/>
                <w:bCs/>
              </w:rPr>
              <w:t>sadržaja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Podvrgavanje</w:t>
            </w:r>
            <w:r w:rsidRPr="00B12906">
              <w:rPr>
                <w:rFonts w:eastAsia="Times New Roman"/>
                <w:b/>
                <w:bCs/>
              </w:rPr>
              <w:t xml:space="preserve"> </w:t>
            </w:r>
            <w:r>
              <w:rPr>
                <w:rFonts w:eastAsia="Times New Roman"/>
                <w:b/>
                <w:bCs/>
              </w:rPr>
              <w:t>odgovarajućem</w:t>
            </w:r>
            <w:r w:rsidRPr="00B12906">
              <w:rPr>
                <w:rFonts w:eastAsia="Times New Roman"/>
                <w:b/>
                <w:bCs/>
              </w:rPr>
              <w:t xml:space="preserve"> </w:t>
            </w:r>
            <w:r>
              <w:rPr>
                <w:rFonts w:eastAsia="Times New Roman"/>
                <w:b/>
                <w:bCs/>
              </w:rPr>
              <w:t>ispitivanju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odvikavanju</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zavisnosti</w:t>
            </w:r>
            <w:r w:rsidRPr="00B12906">
              <w:rPr>
                <w:rFonts w:eastAsia="Times New Roman"/>
                <w:b/>
                <w:bCs/>
              </w:rPr>
              <w:t xml:space="preserve"> </w:t>
            </w:r>
            <w:r>
              <w:rPr>
                <w:rFonts w:eastAsia="Times New Roman"/>
                <w:b/>
                <w:bCs/>
              </w:rPr>
              <w:t>izazvane</w:t>
            </w:r>
            <w:r w:rsidRPr="00B12906">
              <w:rPr>
                <w:rFonts w:eastAsia="Times New Roman"/>
                <w:b/>
                <w:bCs/>
              </w:rPr>
              <w:t xml:space="preserve"> </w:t>
            </w:r>
            <w:r>
              <w:rPr>
                <w:rFonts w:eastAsia="Times New Roman"/>
                <w:b/>
                <w:bCs/>
              </w:rPr>
              <w:t>upotrebom</w:t>
            </w:r>
            <w:r w:rsidRPr="00B12906">
              <w:rPr>
                <w:rFonts w:eastAsia="Times New Roman"/>
                <w:b/>
                <w:bCs/>
              </w:rPr>
              <w:t xml:space="preserve"> </w:t>
            </w:r>
            <w:r>
              <w:rPr>
                <w:rFonts w:eastAsia="Times New Roman"/>
                <w:b/>
                <w:bCs/>
              </w:rPr>
              <w:t>alkoholnih</w:t>
            </w:r>
            <w:r w:rsidRPr="00B12906">
              <w:rPr>
                <w:rFonts w:eastAsia="Times New Roman"/>
                <w:b/>
                <w:bCs/>
              </w:rPr>
              <w:t xml:space="preserve"> </w:t>
            </w:r>
            <w:r>
              <w:rPr>
                <w:rFonts w:eastAsia="Times New Roman"/>
                <w:b/>
                <w:bCs/>
              </w:rPr>
              <w:t>pića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opojnih</w:t>
            </w:r>
            <w:r w:rsidRPr="00B12906">
              <w:rPr>
                <w:rFonts w:eastAsia="Times New Roman"/>
                <w:b/>
                <w:bCs/>
              </w:rPr>
              <w:t xml:space="preserve"> </w:t>
            </w:r>
            <w:r>
              <w:rPr>
                <w:rFonts w:eastAsia="Times New Roman"/>
                <w:b/>
                <w:bCs/>
              </w:rPr>
              <w:t>droga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Uključivanje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pojedinačni</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grupni</w:t>
            </w:r>
            <w:r w:rsidRPr="00B12906">
              <w:rPr>
                <w:rFonts w:eastAsia="Times New Roman"/>
                <w:b/>
                <w:bCs/>
              </w:rPr>
              <w:t xml:space="preserve"> </w:t>
            </w:r>
            <w:r>
              <w:rPr>
                <w:rFonts w:eastAsia="Times New Roman"/>
                <w:b/>
                <w:bCs/>
              </w:rPr>
              <w:t>tretman</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odgovarajućoj</w:t>
            </w:r>
            <w:r w:rsidRPr="00B12906">
              <w:rPr>
                <w:rFonts w:eastAsia="Times New Roman"/>
                <w:b/>
                <w:bCs/>
              </w:rPr>
              <w:t xml:space="preserve"> </w:t>
            </w:r>
            <w:r>
              <w:rPr>
                <w:rFonts w:eastAsia="Times New Roman"/>
                <w:b/>
                <w:bCs/>
              </w:rPr>
              <w:t>zdravstvenoj</w:t>
            </w:r>
            <w:r w:rsidRPr="00B12906">
              <w:rPr>
                <w:rFonts w:eastAsia="Times New Roman"/>
                <w:b/>
                <w:bCs/>
              </w:rPr>
              <w:t xml:space="preserve"> </w:t>
            </w:r>
            <w:r>
              <w:rPr>
                <w:rFonts w:eastAsia="Times New Roman"/>
                <w:b/>
                <w:bCs/>
              </w:rPr>
              <w:t>ustanovi</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savetovalištu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739"/>
        <w:gridCol w:w="2167"/>
        <w:gridCol w:w="245"/>
        <w:gridCol w:w="82"/>
        <w:gridCol w:w="839"/>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127</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vaspitnih</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posebne</w:t>
            </w:r>
            <w:r w:rsidR="00016176" w:rsidRPr="00B12906">
              <w:rPr>
                <w:rFonts w:eastAsia="Times New Roman"/>
                <w:b/>
                <w:bCs/>
              </w:rPr>
              <w:t xml:space="preserve"> </w:t>
            </w:r>
            <w:r w:rsidR="00016176">
              <w:rPr>
                <w:rFonts w:eastAsia="Times New Roman"/>
                <w:b/>
                <w:bCs/>
              </w:rPr>
              <w:t>obaveze</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vrstama</w:t>
            </w:r>
            <w:r w:rsidR="00016176" w:rsidRPr="00B12906">
              <w:rPr>
                <w:rFonts w:eastAsia="Times New Roman"/>
                <w:b/>
                <w:bCs/>
              </w:rPr>
              <w:t xml:space="preserve"> </w:t>
            </w:r>
            <w:r w:rsidR="00016176">
              <w:rPr>
                <w:rFonts w:eastAsia="Times New Roman"/>
                <w:b/>
                <w:bCs/>
              </w:rPr>
              <w:t>posebne</w:t>
            </w:r>
            <w:r w:rsidR="00016176" w:rsidRPr="00B12906">
              <w:rPr>
                <w:rFonts w:eastAsia="Times New Roman"/>
                <w:b/>
                <w:bCs/>
              </w:rPr>
              <w:t xml:space="preserve"> </w:t>
            </w:r>
            <w:r w:rsidR="00016176">
              <w:rPr>
                <w:rFonts w:eastAsia="Times New Roman"/>
                <w:b/>
                <w:bCs/>
              </w:rPr>
              <w:t>obaveze</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Vaspitna</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posebne</w:t>
            </w:r>
            <w:r w:rsidRPr="00B12906">
              <w:rPr>
                <w:rFonts w:eastAsia="Times New Roman"/>
                <w:b/>
                <w:bCs/>
              </w:rPr>
              <w:t xml:space="preserve"> </w:t>
            </w:r>
            <w:r>
              <w:rPr>
                <w:rFonts w:eastAsia="Times New Roman"/>
                <w:b/>
                <w:bCs/>
              </w:rPr>
              <w:t>obaveze</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vaspitnih</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maloletnike</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Izvinjenje</w:t>
            </w:r>
            <w:r w:rsidRPr="00B12906">
              <w:rPr>
                <w:rFonts w:eastAsia="Times New Roman"/>
                <w:b/>
                <w:bCs/>
              </w:rPr>
              <w:t xml:space="preserve"> </w:t>
            </w:r>
            <w:r>
              <w:rPr>
                <w:rFonts w:eastAsia="Times New Roman"/>
                <w:b/>
                <w:bCs/>
              </w:rPr>
              <w:t>oštećenom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Naknada</w:t>
            </w:r>
            <w:r w:rsidRPr="00B12906">
              <w:rPr>
                <w:rFonts w:eastAsia="Times New Roman"/>
                <w:b/>
                <w:bCs/>
              </w:rPr>
              <w:t xml:space="preserve"> </w:t>
            </w:r>
            <w:r>
              <w:rPr>
                <w:rFonts w:eastAsia="Times New Roman"/>
                <w:b/>
                <w:bCs/>
              </w:rPr>
              <w:t>štete</w:t>
            </w:r>
            <w:r w:rsidRPr="00B12906">
              <w:rPr>
                <w:rFonts w:eastAsia="Times New Roman"/>
                <w:b/>
                <w:bCs/>
              </w:rPr>
              <w:t xml:space="preserve"> </w:t>
            </w:r>
            <w:r>
              <w:rPr>
                <w:rFonts w:eastAsia="Times New Roman"/>
                <w:b/>
                <w:bCs/>
              </w:rPr>
              <w:t>oštećenom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Redovno</w:t>
            </w:r>
            <w:r w:rsidRPr="00B12906">
              <w:rPr>
                <w:rFonts w:eastAsia="Times New Roman"/>
                <w:b/>
                <w:bCs/>
              </w:rPr>
              <w:t xml:space="preserve"> </w:t>
            </w:r>
            <w:r>
              <w:rPr>
                <w:rFonts w:eastAsia="Times New Roman"/>
                <w:b/>
                <w:bCs/>
              </w:rPr>
              <w:t>pohađanje</w:t>
            </w:r>
            <w:r w:rsidRPr="00B12906">
              <w:rPr>
                <w:rFonts w:eastAsia="Times New Roman"/>
                <w:b/>
                <w:bCs/>
              </w:rPr>
              <w:t xml:space="preserve"> </w:t>
            </w:r>
            <w:r>
              <w:rPr>
                <w:rFonts w:eastAsia="Times New Roman"/>
                <w:b/>
                <w:bCs/>
              </w:rPr>
              <w:t>škole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neizostajanje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posla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Osposobljavanje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odgovarajuće</w:t>
            </w:r>
            <w:r w:rsidRPr="00B12906">
              <w:rPr>
                <w:rFonts w:eastAsia="Times New Roman"/>
                <w:b/>
                <w:bCs/>
              </w:rPr>
              <w:t xml:space="preserve"> </w:t>
            </w:r>
            <w:r>
              <w:rPr>
                <w:rFonts w:eastAsia="Times New Roman"/>
                <w:b/>
                <w:bCs/>
              </w:rPr>
              <w:t>zanimanje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Uključivanje</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nadoknade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rad</w:t>
            </w:r>
            <w:r w:rsidRPr="00B12906">
              <w:rPr>
                <w:rFonts w:eastAsia="Times New Roman"/>
                <w:b/>
                <w:bCs/>
              </w:rPr>
              <w:t xml:space="preserve"> </w:t>
            </w:r>
            <w:r>
              <w:rPr>
                <w:rFonts w:eastAsia="Times New Roman"/>
                <w:b/>
                <w:bCs/>
              </w:rPr>
              <w:t>humanitarnih</w:t>
            </w:r>
            <w:r w:rsidRPr="00B12906">
              <w:rPr>
                <w:rFonts w:eastAsia="Times New Roman"/>
                <w:b/>
                <w:bCs/>
              </w:rPr>
              <w:t xml:space="preserve"> </w:t>
            </w:r>
            <w:r>
              <w:rPr>
                <w:rFonts w:eastAsia="Times New Roman"/>
                <w:b/>
                <w:bCs/>
              </w:rPr>
              <w:t>organizacija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obavljanje</w:t>
            </w:r>
            <w:r w:rsidRPr="00B12906">
              <w:rPr>
                <w:rFonts w:eastAsia="Times New Roman"/>
                <w:b/>
                <w:bCs/>
              </w:rPr>
              <w:t xml:space="preserve"> </w:t>
            </w:r>
            <w:r>
              <w:rPr>
                <w:rFonts w:eastAsia="Times New Roman"/>
                <w:b/>
                <w:bCs/>
              </w:rPr>
              <w:t>poslova</w:t>
            </w:r>
            <w:r w:rsidRPr="00B12906">
              <w:rPr>
                <w:rFonts w:eastAsia="Times New Roman"/>
                <w:b/>
                <w:bCs/>
              </w:rPr>
              <w:t xml:space="preserve"> </w:t>
            </w:r>
            <w:r>
              <w:rPr>
                <w:rFonts w:eastAsia="Times New Roman"/>
                <w:b/>
                <w:bCs/>
              </w:rPr>
              <w:t>socijalnog</w:t>
            </w:r>
            <w:r w:rsidRPr="00B12906">
              <w:rPr>
                <w:rFonts w:eastAsia="Times New Roman"/>
                <w:b/>
                <w:bCs/>
              </w:rPr>
              <w:t xml:space="preserve">, </w:t>
            </w:r>
            <w:r>
              <w:rPr>
                <w:rFonts w:eastAsia="Times New Roman"/>
                <w:b/>
                <w:bCs/>
              </w:rPr>
              <w:t>lokalnog</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ekološkog</w:t>
            </w:r>
            <w:r w:rsidRPr="00B12906">
              <w:rPr>
                <w:rFonts w:eastAsia="Times New Roman"/>
                <w:b/>
                <w:bCs/>
              </w:rPr>
              <w:t xml:space="preserve"> </w:t>
            </w:r>
            <w:r>
              <w:rPr>
                <w:rFonts w:eastAsia="Times New Roman"/>
                <w:b/>
                <w:bCs/>
              </w:rPr>
              <w:t>sadržaja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Uključivanje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sportske</w:t>
            </w:r>
            <w:r w:rsidRPr="00B12906">
              <w:rPr>
                <w:rFonts w:eastAsia="Times New Roman"/>
                <w:b/>
                <w:bCs/>
              </w:rPr>
              <w:t xml:space="preserve"> </w:t>
            </w:r>
            <w:r>
              <w:rPr>
                <w:rFonts w:eastAsia="Times New Roman"/>
                <w:b/>
                <w:bCs/>
              </w:rPr>
              <w:t>aktivnosti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Podvrgavanje</w:t>
            </w:r>
            <w:r w:rsidRPr="00B12906">
              <w:rPr>
                <w:rFonts w:eastAsia="Times New Roman"/>
                <w:b/>
                <w:bCs/>
              </w:rPr>
              <w:t xml:space="preserve"> </w:t>
            </w:r>
            <w:r>
              <w:rPr>
                <w:rFonts w:eastAsia="Times New Roman"/>
                <w:b/>
                <w:bCs/>
              </w:rPr>
              <w:t>odgovarajućem</w:t>
            </w:r>
            <w:r w:rsidRPr="00B12906">
              <w:rPr>
                <w:rFonts w:eastAsia="Times New Roman"/>
                <w:b/>
                <w:bCs/>
              </w:rPr>
              <w:t xml:space="preserve"> </w:t>
            </w:r>
            <w:r>
              <w:rPr>
                <w:rFonts w:eastAsia="Times New Roman"/>
                <w:b/>
                <w:bCs/>
              </w:rPr>
              <w:t>ispitivanju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odvikavanju</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zavisnosti</w:t>
            </w:r>
            <w:r w:rsidRPr="00B12906">
              <w:rPr>
                <w:rFonts w:eastAsia="Times New Roman"/>
                <w:b/>
                <w:bCs/>
              </w:rPr>
              <w:t xml:space="preserve"> </w:t>
            </w:r>
            <w:r>
              <w:rPr>
                <w:rFonts w:eastAsia="Times New Roman"/>
                <w:b/>
                <w:bCs/>
              </w:rPr>
              <w:t>izazvane</w:t>
            </w:r>
            <w:r w:rsidRPr="00B12906">
              <w:rPr>
                <w:rFonts w:eastAsia="Times New Roman"/>
                <w:b/>
                <w:bCs/>
              </w:rPr>
              <w:t xml:space="preserve"> </w:t>
            </w:r>
            <w:r>
              <w:rPr>
                <w:rFonts w:eastAsia="Times New Roman"/>
                <w:b/>
                <w:bCs/>
              </w:rPr>
              <w:t>upotrebom</w:t>
            </w:r>
            <w:r w:rsidRPr="00B12906">
              <w:rPr>
                <w:rFonts w:eastAsia="Times New Roman"/>
                <w:b/>
                <w:bCs/>
              </w:rPr>
              <w:t xml:space="preserve"> </w:t>
            </w:r>
            <w:r>
              <w:rPr>
                <w:rFonts w:eastAsia="Times New Roman"/>
                <w:b/>
                <w:bCs/>
              </w:rPr>
              <w:t>alkoholnih</w:t>
            </w:r>
            <w:r w:rsidRPr="00B12906">
              <w:rPr>
                <w:rFonts w:eastAsia="Times New Roman"/>
                <w:b/>
                <w:bCs/>
              </w:rPr>
              <w:t xml:space="preserve"> </w:t>
            </w:r>
            <w:r>
              <w:rPr>
                <w:rFonts w:eastAsia="Times New Roman"/>
                <w:b/>
                <w:bCs/>
              </w:rPr>
              <w:t>pića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opojnih</w:t>
            </w:r>
            <w:r w:rsidRPr="00B12906">
              <w:rPr>
                <w:rFonts w:eastAsia="Times New Roman"/>
                <w:b/>
                <w:bCs/>
              </w:rPr>
              <w:t xml:space="preserve"> </w:t>
            </w:r>
            <w:r>
              <w:rPr>
                <w:rFonts w:eastAsia="Times New Roman"/>
                <w:b/>
                <w:bCs/>
              </w:rPr>
              <w:t>droga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Uključivanje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pojedinačni</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grupni</w:t>
            </w:r>
            <w:r w:rsidRPr="00B12906">
              <w:rPr>
                <w:rFonts w:eastAsia="Times New Roman"/>
                <w:b/>
                <w:bCs/>
              </w:rPr>
              <w:t xml:space="preserve"> </w:t>
            </w:r>
            <w:r>
              <w:rPr>
                <w:rFonts w:eastAsia="Times New Roman"/>
                <w:b/>
                <w:bCs/>
              </w:rPr>
              <w:t>tretman</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odgovarajućoj</w:t>
            </w:r>
            <w:r w:rsidRPr="00B12906">
              <w:rPr>
                <w:rFonts w:eastAsia="Times New Roman"/>
                <w:b/>
                <w:bCs/>
              </w:rPr>
              <w:t xml:space="preserve"> </w:t>
            </w:r>
            <w:r>
              <w:rPr>
                <w:rFonts w:eastAsia="Times New Roman"/>
                <w:b/>
                <w:bCs/>
              </w:rPr>
              <w:t>zdravstvenoj</w:t>
            </w:r>
            <w:r w:rsidRPr="00B12906">
              <w:rPr>
                <w:rFonts w:eastAsia="Times New Roman"/>
                <w:b/>
                <w:bCs/>
              </w:rPr>
              <w:t xml:space="preserve"> </w:t>
            </w:r>
            <w:r>
              <w:rPr>
                <w:rFonts w:eastAsia="Times New Roman"/>
                <w:b/>
                <w:bCs/>
              </w:rPr>
              <w:t>ustanovi</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savetovalištu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Pohađanje</w:t>
            </w:r>
            <w:r w:rsidRPr="00B12906">
              <w:rPr>
                <w:rFonts w:eastAsia="Times New Roman"/>
                <w:b/>
                <w:bCs/>
              </w:rPr>
              <w:t xml:space="preserve"> </w:t>
            </w:r>
            <w:r>
              <w:rPr>
                <w:rFonts w:eastAsia="Times New Roman"/>
                <w:b/>
                <w:bCs/>
              </w:rPr>
              <w:t>kurseva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stručno</w:t>
            </w:r>
            <w:r w:rsidRPr="00B12906">
              <w:rPr>
                <w:rFonts w:eastAsia="Times New Roman"/>
                <w:b/>
                <w:bCs/>
              </w:rPr>
              <w:t xml:space="preserve"> </w:t>
            </w:r>
            <w:r>
              <w:rPr>
                <w:rFonts w:eastAsia="Times New Roman"/>
                <w:b/>
                <w:bCs/>
              </w:rPr>
              <w:t>osposobljavanje</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pripremanje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polaganje</w:t>
            </w:r>
            <w:r w:rsidRPr="00B12906">
              <w:rPr>
                <w:rFonts w:eastAsia="Times New Roman"/>
                <w:b/>
                <w:bCs/>
              </w:rPr>
              <w:t xml:space="preserve"> </w:t>
            </w:r>
            <w:r>
              <w:rPr>
                <w:rFonts w:eastAsia="Times New Roman"/>
                <w:b/>
                <w:bCs/>
              </w:rPr>
              <w:t>ispita</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se</w:t>
            </w:r>
            <w:r w:rsidRPr="00B12906">
              <w:rPr>
                <w:rFonts w:eastAsia="Times New Roman"/>
                <w:b/>
                <w:bCs/>
              </w:rPr>
              <w:t xml:space="preserve"> </w:t>
            </w:r>
            <w:r>
              <w:rPr>
                <w:rFonts w:eastAsia="Times New Roman"/>
                <w:b/>
                <w:bCs/>
              </w:rPr>
              <w:t>proverava</w:t>
            </w:r>
            <w:r w:rsidRPr="00B12906">
              <w:rPr>
                <w:rFonts w:eastAsia="Times New Roman"/>
                <w:b/>
                <w:bCs/>
              </w:rPr>
              <w:t xml:space="preserve"> </w:t>
            </w:r>
            <w:r>
              <w:rPr>
                <w:rFonts w:eastAsia="Times New Roman"/>
                <w:b/>
                <w:bCs/>
              </w:rPr>
              <w:t>određeno</w:t>
            </w:r>
            <w:r w:rsidRPr="00B12906">
              <w:rPr>
                <w:rFonts w:eastAsia="Times New Roman"/>
                <w:b/>
                <w:bCs/>
              </w:rPr>
              <w:t xml:space="preserve"> </w:t>
            </w:r>
            <w:r>
              <w:rPr>
                <w:rFonts w:eastAsia="Times New Roman"/>
                <w:b/>
                <w:bCs/>
              </w:rPr>
              <w:t>znanje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Da</w:t>
            </w:r>
            <w:r w:rsidRPr="00B12906">
              <w:rPr>
                <w:rFonts w:eastAsia="Times New Roman"/>
                <w:b/>
                <w:bCs/>
              </w:rPr>
              <w:t xml:space="preserve"> </w:t>
            </w:r>
            <w:r>
              <w:rPr>
                <w:rFonts w:eastAsia="Times New Roman"/>
                <w:b/>
                <w:bCs/>
              </w:rPr>
              <w:t>ne</w:t>
            </w:r>
            <w:r w:rsidRPr="00B12906">
              <w:rPr>
                <w:rFonts w:eastAsia="Times New Roman"/>
                <w:b/>
                <w:bCs/>
              </w:rPr>
              <w:t xml:space="preserve"> </w:t>
            </w:r>
            <w:r>
              <w:rPr>
                <w:rFonts w:eastAsia="Times New Roman"/>
                <w:b/>
                <w:bCs/>
              </w:rPr>
              <w:t>može</w:t>
            </w:r>
            <w:r w:rsidRPr="00B12906">
              <w:rPr>
                <w:rFonts w:eastAsia="Times New Roman"/>
                <w:b/>
                <w:bCs/>
              </w:rPr>
              <w:t xml:space="preserve"> </w:t>
            </w:r>
            <w:r>
              <w:rPr>
                <w:rFonts w:eastAsia="Times New Roman"/>
                <w:b/>
                <w:bCs/>
              </w:rPr>
              <w:t>da</w:t>
            </w:r>
            <w:r w:rsidRPr="00B12906">
              <w:rPr>
                <w:rFonts w:eastAsia="Times New Roman"/>
                <w:b/>
                <w:bCs/>
              </w:rPr>
              <w:t xml:space="preserve"> </w:t>
            </w:r>
            <w:r>
              <w:rPr>
                <w:rFonts w:eastAsia="Times New Roman"/>
                <w:b/>
                <w:bCs/>
              </w:rPr>
              <w:t>napusti</w:t>
            </w:r>
            <w:r w:rsidRPr="00B12906">
              <w:rPr>
                <w:rFonts w:eastAsia="Times New Roman"/>
                <w:b/>
                <w:bCs/>
              </w:rPr>
              <w:t xml:space="preserve"> </w:t>
            </w:r>
            <w:r>
              <w:rPr>
                <w:rFonts w:eastAsia="Times New Roman"/>
                <w:b/>
                <w:bCs/>
              </w:rPr>
              <w:t>mesto</w:t>
            </w:r>
            <w:r w:rsidRPr="00B12906">
              <w:rPr>
                <w:rFonts w:eastAsia="Times New Roman"/>
                <w:b/>
                <w:bCs/>
              </w:rPr>
              <w:t xml:space="preserve"> </w:t>
            </w:r>
            <w:r>
              <w:rPr>
                <w:rFonts w:eastAsia="Times New Roman"/>
                <w:b/>
                <w:bCs/>
              </w:rPr>
              <w:t>prebivališta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boravišta</w:t>
            </w:r>
            <w:r w:rsidRPr="00B12906">
              <w:rPr>
                <w:rFonts w:eastAsia="Times New Roman"/>
                <w:b/>
                <w:bCs/>
              </w:rPr>
              <w:t xml:space="preserve"> </w:t>
            </w:r>
            <w:r>
              <w:rPr>
                <w:rFonts w:eastAsia="Times New Roman"/>
                <w:b/>
                <w:bCs/>
              </w:rPr>
              <w:t>bez</w:t>
            </w:r>
            <w:r w:rsidRPr="00B12906">
              <w:rPr>
                <w:rFonts w:eastAsia="Times New Roman"/>
                <w:b/>
                <w:bCs/>
              </w:rPr>
              <w:t xml:space="preserve"> </w:t>
            </w:r>
            <w:r>
              <w:rPr>
                <w:rFonts w:eastAsia="Times New Roman"/>
                <w:b/>
                <w:bCs/>
              </w:rPr>
              <w:t>saglasnosti</w:t>
            </w:r>
            <w:r w:rsidRPr="00B12906">
              <w:rPr>
                <w:rFonts w:eastAsia="Times New Roman"/>
                <w:b/>
                <w:bCs/>
              </w:rPr>
              <w:t xml:space="preserve"> </w:t>
            </w:r>
            <w:r>
              <w:rPr>
                <w:rFonts w:eastAsia="Times New Roman"/>
                <w:b/>
                <w:bCs/>
              </w:rPr>
              <w:t>suda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posebnog</w:t>
            </w:r>
            <w:r w:rsidRPr="00B12906">
              <w:rPr>
                <w:rFonts w:eastAsia="Times New Roman"/>
                <w:b/>
                <w:bCs/>
              </w:rPr>
              <w:t xml:space="preserve"> </w:t>
            </w:r>
            <w:r>
              <w:rPr>
                <w:rFonts w:eastAsia="Times New Roman"/>
                <w:b/>
                <w:bCs/>
              </w:rPr>
              <w:t>odobrenja</w:t>
            </w:r>
            <w:r w:rsidRPr="00B12906">
              <w:rPr>
                <w:rFonts w:eastAsia="Times New Roman"/>
                <w:b/>
                <w:bCs/>
              </w:rPr>
              <w:t xml:space="preserve"> </w:t>
            </w:r>
            <w:r>
              <w:rPr>
                <w:rFonts w:eastAsia="Times New Roman"/>
                <w:b/>
                <w:bCs/>
              </w:rPr>
              <w:t>organa</w:t>
            </w:r>
            <w:r w:rsidRPr="00B12906">
              <w:rPr>
                <w:rFonts w:eastAsia="Times New Roman"/>
                <w:b/>
                <w:bCs/>
              </w:rPr>
              <w:t xml:space="preserve"> </w:t>
            </w:r>
            <w:r>
              <w:rPr>
                <w:rFonts w:eastAsia="Times New Roman"/>
                <w:b/>
                <w:bCs/>
              </w:rPr>
              <w:t>starateljstva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128</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vaspitnih</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pojačanog</w:t>
            </w:r>
            <w:r w:rsidR="00016176" w:rsidRPr="00B12906">
              <w:rPr>
                <w:rFonts w:eastAsia="Times New Roman"/>
                <w:b/>
                <w:bCs/>
              </w:rPr>
              <w:t xml:space="preserve"> </w:t>
            </w:r>
            <w:r w:rsidR="00016176">
              <w:rPr>
                <w:rFonts w:eastAsia="Times New Roman"/>
                <w:b/>
                <w:bCs/>
              </w:rPr>
              <w:t>nadzora</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vrstama</w:t>
            </w:r>
            <w:r w:rsidR="00016176" w:rsidRPr="00B12906">
              <w:rPr>
                <w:rFonts w:eastAsia="Times New Roman"/>
                <w:b/>
                <w:bCs/>
              </w:rPr>
              <w:t xml:space="preserve"> </w:t>
            </w:r>
            <w:r w:rsidR="00016176">
              <w:rPr>
                <w:rFonts w:eastAsia="Times New Roman"/>
                <w:b/>
                <w:bCs/>
              </w:rPr>
              <w:t>pojačanog</w:t>
            </w:r>
            <w:r w:rsidR="00016176" w:rsidRPr="00B12906">
              <w:rPr>
                <w:rFonts w:eastAsia="Times New Roman"/>
                <w:b/>
                <w:bCs/>
              </w:rPr>
              <w:t xml:space="preserve"> </w:t>
            </w:r>
            <w:r w:rsidR="00016176">
              <w:rPr>
                <w:rFonts w:eastAsia="Times New Roman"/>
                <w:b/>
                <w:bCs/>
              </w:rPr>
              <w:t>nadzora</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Vaspitna</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pojačanog</w:t>
            </w:r>
            <w:r w:rsidRPr="00B12906">
              <w:rPr>
                <w:rFonts w:eastAsia="Times New Roman"/>
                <w:b/>
                <w:bCs/>
              </w:rPr>
              <w:t xml:space="preserve"> </w:t>
            </w:r>
            <w:r>
              <w:rPr>
                <w:rFonts w:eastAsia="Times New Roman"/>
                <w:b/>
                <w:bCs/>
              </w:rPr>
              <w:t>nadzora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vaspitnih</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maloletnike</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Pojačan</w:t>
            </w:r>
            <w:r w:rsidRPr="00B12906">
              <w:rPr>
                <w:rFonts w:eastAsia="Times New Roman"/>
                <w:b/>
                <w:bCs/>
              </w:rPr>
              <w:t xml:space="preserve"> </w:t>
            </w:r>
            <w:r>
              <w:rPr>
                <w:rFonts w:eastAsia="Times New Roman"/>
                <w:b/>
                <w:bCs/>
              </w:rPr>
              <w:t>nadzor</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strane</w:t>
            </w:r>
            <w:r w:rsidRPr="00B12906">
              <w:rPr>
                <w:rFonts w:eastAsia="Times New Roman"/>
                <w:b/>
                <w:bCs/>
              </w:rPr>
              <w:t xml:space="preserve"> </w:t>
            </w:r>
            <w:r>
              <w:rPr>
                <w:rFonts w:eastAsia="Times New Roman"/>
                <w:b/>
                <w:bCs/>
              </w:rPr>
              <w:t>roditelja</w:t>
            </w:r>
            <w:r w:rsidRPr="00B12906">
              <w:rPr>
                <w:rFonts w:eastAsia="Times New Roman"/>
                <w:b/>
                <w:bCs/>
              </w:rPr>
              <w:t xml:space="preserve">, </w:t>
            </w:r>
            <w:r>
              <w:rPr>
                <w:rFonts w:eastAsia="Times New Roman"/>
                <w:b/>
                <w:bCs/>
              </w:rPr>
              <w:t>usvojitelja</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staratelja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Pojačan</w:t>
            </w:r>
            <w:r w:rsidRPr="00B12906">
              <w:rPr>
                <w:rFonts w:eastAsia="Times New Roman"/>
                <w:b/>
                <w:bCs/>
              </w:rPr>
              <w:t xml:space="preserve"> </w:t>
            </w:r>
            <w:r>
              <w:rPr>
                <w:rFonts w:eastAsia="Times New Roman"/>
                <w:b/>
                <w:bCs/>
              </w:rPr>
              <w:t>nadzor</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drugoj</w:t>
            </w:r>
            <w:r w:rsidRPr="00B12906">
              <w:rPr>
                <w:rFonts w:eastAsia="Times New Roman"/>
                <w:b/>
                <w:bCs/>
              </w:rPr>
              <w:t xml:space="preserve"> </w:t>
            </w:r>
            <w:r>
              <w:rPr>
                <w:rFonts w:eastAsia="Times New Roman"/>
                <w:b/>
                <w:bCs/>
              </w:rPr>
              <w:t>porodici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Pojačan</w:t>
            </w:r>
            <w:r w:rsidRPr="00B12906">
              <w:rPr>
                <w:rFonts w:eastAsia="Times New Roman"/>
                <w:b/>
                <w:bCs/>
              </w:rPr>
              <w:t xml:space="preserve"> </w:t>
            </w:r>
            <w:r>
              <w:rPr>
                <w:rFonts w:eastAsia="Times New Roman"/>
                <w:b/>
                <w:bCs/>
              </w:rPr>
              <w:t>nadzor</w:t>
            </w:r>
            <w:r w:rsidRPr="00B12906">
              <w:rPr>
                <w:rFonts w:eastAsia="Times New Roman"/>
                <w:b/>
                <w:bCs/>
              </w:rPr>
              <w:t xml:space="preserve"> </w:t>
            </w:r>
            <w:r>
              <w:rPr>
                <w:rFonts w:eastAsia="Times New Roman"/>
                <w:b/>
                <w:bCs/>
              </w:rPr>
              <w:t>od</w:t>
            </w:r>
            <w:r w:rsidRPr="00B12906">
              <w:rPr>
                <w:rFonts w:eastAsia="Times New Roman"/>
                <w:b/>
                <w:bCs/>
              </w:rPr>
              <w:t xml:space="preserve"> </w:t>
            </w:r>
            <w:r>
              <w:rPr>
                <w:rFonts w:eastAsia="Times New Roman"/>
                <w:b/>
                <w:bCs/>
              </w:rPr>
              <w:t>strane</w:t>
            </w:r>
            <w:r w:rsidRPr="00B12906">
              <w:rPr>
                <w:rFonts w:eastAsia="Times New Roman"/>
                <w:b/>
                <w:bCs/>
              </w:rPr>
              <w:t xml:space="preserve"> </w:t>
            </w:r>
            <w:r>
              <w:rPr>
                <w:rFonts w:eastAsia="Times New Roman"/>
                <w:b/>
                <w:bCs/>
              </w:rPr>
              <w:t>organa</w:t>
            </w:r>
            <w:r w:rsidRPr="00B12906">
              <w:rPr>
                <w:rFonts w:eastAsia="Times New Roman"/>
                <w:b/>
                <w:bCs/>
              </w:rPr>
              <w:t xml:space="preserve"> </w:t>
            </w:r>
            <w:r>
              <w:rPr>
                <w:rFonts w:eastAsia="Times New Roman"/>
                <w:b/>
                <w:bCs/>
              </w:rPr>
              <w:t>starateljstva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Pojačan</w:t>
            </w:r>
            <w:r w:rsidRPr="00B12906">
              <w:rPr>
                <w:rFonts w:eastAsia="Times New Roman"/>
                <w:b/>
                <w:bCs/>
              </w:rPr>
              <w:t xml:space="preserve"> </w:t>
            </w:r>
            <w:r>
              <w:rPr>
                <w:rFonts w:eastAsia="Times New Roman"/>
                <w:b/>
                <w:bCs/>
              </w:rPr>
              <w:t>nadzor</w:t>
            </w:r>
            <w:r w:rsidRPr="00B12906">
              <w:rPr>
                <w:rFonts w:eastAsia="Times New Roman"/>
                <w:b/>
                <w:bCs/>
              </w:rPr>
              <w:t xml:space="preserve"> </w:t>
            </w:r>
            <w:r>
              <w:rPr>
                <w:rFonts w:eastAsia="Times New Roman"/>
                <w:b/>
                <w:bCs/>
              </w:rPr>
              <w:t>uz</w:t>
            </w:r>
            <w:r w:rsidRPr="00B12906">
              <w:rPr>
                <w:rFonts w:eastAsia="Times New Roman"/>
                <w:b/>
                <w:bCs/>
              </w:rPr>
              <w:t xml:space="preserve"> </w:t>
            </w:r>
            <w:r>
              <w:rPr>
                <w:rFonts w:eastAsia="Times New Roman"/>
                <w:b/>
                <w:bCs/>
              </w:rPr>
              <w:t>dnevni</w:t>
            </w:r>
            <w:r w:rsidRPr="00B12906">
              <w:rPr>
                <w:rFonts w:eastAsia="Times New Roman"/>
                <w:b/>
                <w:bCs/>
              </w:rPr>
              <w:t xml:space="preserve"> </w:t>
            </w:r>
            <w:r>
              <w:rPr>
                <w:rFonts w:eastAsia="Times New Roman"/>
                <w:b/>
                <w:bCs/>
              </w:rPr>
              <w:t>boravak</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odgovarajućoj</w:t>
            </w:r>
            <w:r w:rsidRPr="00B12906">
              <w:rPr>
                <w:rFonts w:eastAsia="Times New Roman"/>
                <w:b/>
                <w:bCs/>
              </w:rPr>
              <w:t xml:space="preserve"> </w:t>
            </w:r>
            <w:r>
              <w:rPr>
                <w:rFonts w:eastAsia="Times New Roman"/>
                <w:b/>
                <w:bCs/>
              </w:rPr>
              <w:t>ustanovi</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vaspitavanje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obrazovanje</w:t>
            </w:r>
            <w:r w:rsidRPr="00B12906">
              <w:rPr>
                <w:rFonts w:eastAsia="Times New Roman"/>
                <w:b/>
                <w:bCs/>
              </w:rPr>
              <w:t xml:space="preserve"> </w:t>
            </w:r>
            <w:r>
              <w:rPr>
                <w:rFonts w:eastAsia="Times New Roman"/>
                <w:b/>
                <w:bCs/>
              </w:rPr>
              <w:t>maloletnika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22</w:t>
            </w:r>
          </w:p>
        </w:tc>
      </w:tr>
      <w:tr w:rsidR="00016176" w:rsidRPr="00B12906" w:rsidTr="00BB6D9E">
        <w:tc>
          <w:tcPr>
            <w:tcW w:w="9795" w:type="dxa"/>
            <w:tcBorders>
              <w:top w:val="nil"/>
              <w:left w:val="nil"/>
              <w:bottom w:val="nil"/>
              <w:right w:val="nil"/>
            </w:tcBorders>
            <w:vAlign w:val="center"/>
            <w:hideMark/>
          </w:tcPr>
          <w:p w:rsidR="00016176" w:rsidRPr="00B12906" w:rsidRDefault="00016176" w:rsidP="00BB6D9E">
            <w:pPr>
              <w:rPr>
                <w:rFonts w:eastAsia="Times New Roman"/>
              </w:rPr>
            </w:pPr>
          </w:p>
        </w:tc>
        <w:tc>
          <w:tcPr>
            <w:tcW w:w="3120" w:type="dxa"/>
            <w:tcBorders>
              <w:top w:val="nil"/>
              <w:left w:val="nil"/>
              <w:bottom w:val="nil"/>
              <w:right w:val="nil"/>
            </w:tcBorders>
            <w:vAlign w:val="center"/>
            <w:hideMark/>
          </w:tcPr>
          <w:p w:rsidR="00016176" w:rsidRPr="00B12906" w:rsidRDefault="00016176" w:rsidP="00BB6D9E">
            <w:pPr>
              <w:rPr>
                <w:rFonts w:eastAsia="Times New Roman"/>
              </w:rPr>
            </w:pPr>
          </w:p>
        </w:tc>
        <w:tc>
          <w:tcPr>
            <w:tcW w:w="255" w:type="dxa"/>
            <w:tcBorders>
              <w:top w:val="nil"/>
              <w:left w:val="nil"/>
              <w:bottom w:val="nil"/>
              <w:right w:val="nil"/>
            </w:tcBorders>
            <w:vAlign w:val="center"/>
            <w:hideMark/>
          </w:tcPr>
          <w:p w:rsidR="00016176" w:rsidRPr="00B12906" w:rsidRDefault="00016176" w:rsidP="00BB6D9E">
            <w:pPr>
              <w:rPr>
                <w:rFonts w:eastAsia="Times New Roman"/>
              </w:rPr>
            </w:pPr>
          </w:p>
        </w:tc>
        <w:tc>
          <w:tcPr>
            <w:tcW w:w="120" w:type="dxa"/>
            <w:tcBorders>
              <w:top w:val="nil"/>
              <w:left w:val="nil"/>
              <w:bottom w:val="nil"/>
              <w:right w:val="nil"/>
            </w:tcBorders>
            <w:vAlign w:val="center"/>
            <w:hideMark/>
          </w:tcPr>
          <w:p w:rsidR="00016176" w:rsidRPr="00B12906" w:rsidRDefault="00016176" w:rsidP="00BB6D9E">
            <w:pPr>
              <w:rPr>
                <w:rFonts w:eastAsia="Times New Roman"/>
              </w:rPr>
            </w:pPr>
          </w:p>
        </w:tc>
        <w:tc>
          <w:tcPr>
            <w:tcW w:w="84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330"/>
        <w:gridCol w:w="1266"/>
        <w:gridCol w:w="47"/>
        <w:gridCol w:w="288"/>
        <w:gridCol w:w="1073"/>
        <w:gridCol w:w="1110"/>
        <w:gridCol w:w="257"/>
        <w:gridCol w:w="1464"/>
        <w:gridCol w:w="1399"/>
        <w:gridCol w:w="838"/>
      </w:tblGrid>
      <w:tr w:rsidR="00016176" w:rsidRPr="00B12906" w:rsidTr="00BB6D9E">
        <w:trPr>
          <w:tblHeader/>
        </w:trPr>
        <w:tc>
          <w:tcPr>
            <w:tcW w:w="0" w:type="auto"/>
            <w:gridSpan w:val="10"/>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129</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zavodskih</w:t>
            </w:r>
            <w:r w:rsidR="00016176" w:rsidRPr="00B12906">
              <w:rPr>
                <w:rFonts w:eastAsia="Times New Roman"/>
                <w:b/>
                <w:bCs/>
              </w:rPr>
              <w:t xml:space="preserve"> </w:t>
            </w:r>
            <w:r w:rsidR="00016176">
              <w:rPr>
                <w:rFonts w:eastAsia="Times New Roman"/>
                <w:b/>
                <w:bCs/>
              </w:rPr>
              <w:t>vaspitnih</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maloletnicima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mlađim</w:t>
            </w:r>
            <w:r w:rsidR="00016176" w:rsidRPr="00B12906">
              <w:rPr>
                <w:rFonts w:eastAsia="Times New Roman"/>
                <w:b/>
                <w:bCs/>
              </w:rPr>
              <w:t xml:space="preserve"> </w:t>
            </w:r>
            <w:r w:rsidR="00016176">
              <w:rPr>
                <w:rFonts w:eastAsia="Times New Roman"/>
                <w:b/>
                <w:bCs/>
              </w:rPr>
              <w:t>punoletnicima</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Word - - Excel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Zavodska</w:t>
            </w:r>
            <w:r w:rsidRPr="00B12906">
              <w:rPr>
                <w:rFonts w:eastAsia="Times New Roman"/>
                <w:b/>
                <w:bCs/>
              </w:rPr>
              <w:t xml:space="preserve"> </w:t>
            </w:r>
            <w:r>
              <w:rPr>
                <w:rFonts w:eastAsia="Times New Roman"/>
                <w:b/>
                <w:bCs/>
              </w:rPr>
              <w:t>vaspitna</w:t>
            </w:r>
            <w:r w:rsidRPr="00B12906">
              <w:rPr>
                <w:rFonts w:eastAsia="Times New Roman"/>
                <w:b/>
                <w:bCs/>
              </w:rPr>
              <w:t xml:space="preserve"> </w:t>
            </w:r>
            <w:r>
              <w:rPr>
                <w:rFonts w:eastAsia="Times New Roman"/>
                <w:b/>
                <w:bCs/>
              </w:rPr>
              <w:t>mera</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zavodskih</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maloletnike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zavodskih</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mlađe</w:t>
            </w:r>
            <w:r w:rsidRPr="00B12906">
              <w:rPr>
                <w:rFonts w:eastAsia="Times New Roman"/>
                <w:b/>
                <w:bCs/>
              </w:rPr>
              <w:t xml:space="preserve"> </w:t>
            </w:r>
            <w:r>
              <w:rPr>
                <w:rFonts w:eastAsia="Times New Roman"/>
                <w:b/>
                <w:bCs/>
              </w:rPr>
              <w:t>punoletnike</w:t>
            </w:r>
            <w:r w:rsidRPr="00B12906">
              <w:rPr>
                <w:rFonts w:eastAsia="Times New Roman"/>
                <w:b/>
                <w:bCs/>
              </w:rPr>
              <w:t xml:space="preserve"> (18 - 21)</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zavodskih</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maloletnike</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zavodskih</w:t>
            </w:r>
            <w:r w:rsidRPr="00B12906">
              <w:rPr>
                <w:rFonts w:eastAsia="Times New Roman"/>
                <w:b/>
                <w:bCs/>
              </w:rPr>
              <w:t xml:space="preserve"> </w:t>
            </w:r>
            <w:r>
              <w:rPr>
                <w:rFonts w:eastAsia="Times New Roman"/>
                <w:b/>
                <w:bCs/>
              </w:rPr>
              <w:t>mera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mlađe</w:t>
            </w:r>
            <w:r w:rsidRPr="00B12906">
              <w:rPr>
                <w:rFonts w:eastAsia="Times New Roman"/>
                <w:b/>
                <w:bCs/>
              </w:rPr>
              <w:t xml:space="preserve"> </w:t>
            </w:r>
            <w:r>
              <w:rPr>
                <w:rFonts w:eastAsia="Times New Roman"/>
                <w:b/>
                <w:bCs/>
              </w:rPr>
              <w:t>punoletnike</w:t>
            </w:r>
            <w:r w:rsidRPr="00B12906">
              <w:rPr>
                <w:rFonts w:eastAsia="Times New Roman"/>
                <w:b/>
                <w:bCs/>
              </w:rPr>
              <w:t xml:space="preserve"> (18 - 21)</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Upućivanje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vaspitnu</w:t>
            </w:r>
            <w:r w:rsidRPr="00B12906">
              <w:rPr>
                <w:rFonts w:eastAsia="Times New Roman"/>
                <w:b/>
                <w:bCs/>
              </w:rPr>
              <w:t xml:space="preserve"> </w:t>
            </w:r>
            <w:r>
              <w:rPr>
                <w:rFonts w:eastAsia="Times New Roman"/>
                <w:b/>
                <w:bCs/>
              </w:rPr>
              <w:t>ustanovu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Upućivanje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vaspitno</w:t>
            </w:r>
            <w:r w:rsidRPr="00B12906">
              <w:rPr>
                <w:rFonts w:eastAsia="Times New Roman"/>
                <w:b/>
                <w:bCs/>
              </w:rPr>
              <w:t>-</w:t>
            </w:r>
            <w:r>
              <w:rPr>
                <w:rFonts w:eastAsia="Times New Roman"/>
                <w:b/>
                <w:bCs/>
              </w:rPr>
              <w:t>popravni</w:t>
            </w:r>
            <w:r w:rsidRPr="00B12906">
              <w:rPr>
                <w:rFonts w:eastAsia="Times New Roman"/>
                <w:b/>
                <w:bCs/>
              </w:rPr>
              <w:t xml:space="preserve"> </w:t>
            </w:r>
            <w:r>
              <w:rPr>
                <w:rFonts w:eastAsia="Times New Roman"/>
                <w:b/>
                <w:bCs/>
              </w:rPr>
              <w:t>dom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r>
      <w:tr w:rsidR="00016176" w:rsidRPr="00B12906" w:rsidTr="00BB6D9E">
        <w:trPr>
          <w:tblHeader/>
        </w:trPr>
        <w:tc>
          <w:tcPr>
            <w:tcW w:w="0" w:type="auto"/>
            <w:gridSpan w:val="10"/>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krivičnih</w:t>
            </w:r>
            <w:r w:rsidR="00016176" w:rsidRPr="00B12906">
              <w:rPr>
                <w:rFonts w:eastAsia="Times New Roman"/>
                <w:b/>
                <w:bCs/>
              </w:rPr>
              <w:t xml:space="preserve"> </w:t>
            </w:r>
            <w:r w:rsidR="00016176">
              <w:rPr>
                <w:rFonts w:eastAsia="Times New Roman"/>
                <w:b/>
                <w:bCs/>
              </w:rPr>
              <w:t>sankcija</w:t>
            </w:r>
            <w:r w:rsidR="00016176" w:rsidRPr="00B12906">
              <w:rPr>
                <w:rFonts w:eastAsia="Times New Roman"/>
                <w:b/>
                <w:bCs/>
              </w:rPr>
              <w:t xml:space="preserve"> </w:t>
            </w:r>
            <w:r w:rsidR="00016176">
              <w:rPr>
                <w:rFonts w:eastAsia="Times New Roman"/>
                <w:b/>
                <w:bCs/>
              </w:rPr>
              <w:t>maloletničkog</w:t>
            </w:r>
            <w:r w:rsidR="00016176" w:rsidRPr="00B12906">
              <w:rPr>
                <w:rFonts w:eastAsia="Times New Roman"/>
                <w:b/>
                <w:bCs/>
              </w:rPr>
              <w:t xml:space="preserve"> </w:t>
            </w:r>
            <w:r w:rsidR="00016176">
              <w:rPr>
                <w:rFonts w:eastAsia="Times New Roman"/>
                <w:b/>
                <w:bCs/>
              </w:rPr>
              <w:t>zatvora</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gridSpan w:val="3"/>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r w:rsidRPr="00B12906">
              <w:rPr>
                <w:rFonts w:eastAsia="Times New Roman"/>
                <w:b/>
                <w:bCs/>
              </w:rPr>
              <w:t xml:space="preserve"> </w:t>
            </w:r>
            <w:r>
              <w:rPr>
                <w:rFonts w:eastAsia="Times New Roman"/>
                <w:b/>
                <w:bCs/>
              </w:rPr>
              <w:t>maloletnici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Mlađi</w:t>
            </w:r>
            <w:r w:rsidRPr="00B12906">
              <w:rPr>
                <w:rFonts w:eastAsia="Times New Roman"/>
                <w:b/>
                <w:bCs/>
              </w:rPr>
              <w:t xml:space="preserve"> </w:t>
            </w:r>
            <w:r>
              <w:rPr>
                <w:rFonts w:eastAsia="Times New Roman"/>
                <w:b/>
                <w:bCs/>
              </w:rPr>
              <w:t>punoletnici</w:t>
            </w:r>
            <w:r w:rsidRPr="00B12906">
              <w:rPr>
                <w:rFonts w:eastAsia="Times New Roman"/>
                <w:b/>
                <w:bCs/>
              </w:rPr>
              <w:t xml:space="preserve"> (18 - 21)</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r w:rsidRPr="00B12906">
              <w:rPr>
                <w:rFonts w:eastAsia="Times New Roman"/>
                <w:b/>
                <w:bCs/>
              </w:rPr>
              <w:t xml:space="preserve"> </w:t>
            </w:r>
            <w:r>
              <w:rPr>
                <w:rFonts w:eastAsia="Times New Roman"/>
                <w:b/>
                <w:bCs/>
              </w:rPr>
              <w:t>maloletnici</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Mlađi</w:t>
            </w:r>
            <w:r w:rsidRPr="00B12906">
              <w:rPr>
                <w:rFonts w:eastAsia="Times New Roman"/>
                <w:b/>
                <w:bCs/>
              </w:rPr>
              <w:t xml:space="preserve"> </w:t>
            </w:r>
            <w:r>
              <w:rPr>
                <w:rFonts w:eastAsia="Times New Roman"/>
                <w:b/>
                <w:bCs/>
              </w:rPr>
              <w:t>punoletnici</w:t>
            </w:r>
            <w:r w:rsidRPr="00B12906">
              <w:rPr>
                <w:rFonts w:eastAsia="Times New Roman"/>
                <w:b/>
                <w:bCs/>
              </w:rPr>
              <w:t xml:space="preserve"> (18 - 21)</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gridSpan w:val="3"/>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Broj</w:t>
            </w:r>
            <w:r w:rsidRPr="00B12906">
              <w:rPr>
                <w:rFonts w:eastAsia="Times New Roman"/>
                <w:b/>
                <w:bCs/>
              </w:rPr>
              <w:t xml:space="preserve"> </w:t>
            </w:r>
            <w:r>
              <w:rPr>
                <w:rFonts w:eastAsia="Times New Roman"/>
                <w:b/>
                <w:bCs/>
              </w:rPr>
              <w:t>krivičnih</w:t>
            </w:r>
            <w:r w:rsidRPr="00B12906">
              <w:rPr>
                <w:rFonts w:eastAsia="Times New Roman"/>
                <w:b/>
                <w:bCs/>
              </w:rPr>
              <w:t xml:space="preserve"> </w:t>
            </w:r>
            <w:r>
              <w:rPr>
                <w:rFonts w:eastAsia="Times New Roman"/>
                <w:b/>
                <w:bCs/>
              </w:rPr>
              <w:t>sankcija</w:t>
            </w:r>
            <w:r w:rsidRPr="00B12906">
              <w:rPr>
                <w:rFonts w:eastAsia="Times New Roman"/>
                <w:b/>
                <w:bCs/>
              </w:rPr>
              <w:t xml:space="preserve"> </w:t>
            </w:r>
            <w:r>
              <w:rPr>
                <w:rFonts w:eastAsia="Times New Roman"/>
                <w:b/>
                <w:bCs/>
              </w:rPr>
              <w:t>maloletničkog</w:t>
            </w:r>
            <w:r w:rsidRPr="00B12906">
              <w:rPr>
                <w:rFonts w:eastAsia="Times New Roman"/>
                <w:b/>
                <w:bCs/>
              </w:rPr>
              <w:t xml:space="preserve"> </w:t>
            </w:r>
            <w:r>
              <w:rPr>
                <w:rFonts w:eastAsia="Times New Roman"/>
                <w:b/>
                <w:bCs/>
              </w:rPr>
              <w:t>zatvora</w:t>
            </w:r>
            <w:r w:rsidRPr="00B12906">
              <w:rPr>
                <w:rFonts w:eastAsia="Times New Roman"/>
                <w:b/>
                <w:bCs/>
              </w:rPr>
              <w:t xml:space="preserve"> </w:t>
            </w:r>
            <w:r>
              <w:rPr>
                <w:rFonts w:eastAsia="Times New Roman"/>
                <w:b/>
                <w:bCs/>
              </w:rPr>
              <w:t>izrečenih</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godini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2055" w:type="dxa"/>
            <w:tcBorders>
              <w:top w:val="nil"/>
              <w:left w:val="nil"/>
              <w:bottom w:val="nil"/>
              <w:right w:val="nil"/>
            </w:tcBorders>
            <w:vAlign w:val="center"/>
            <w:hideMark/>
          </w:tcPr>
          <w:p w:rsidR="00016176" w:rsidRPr="00B12906" w:rsidRDefault="00016176" w:rsidP="00BB6D9E">
            <w:pPr>
              <w:rPr>
                <w:rFonts w:eastAsia="Times New Roman"/>
              </w:rPr>
            </w:pPr>
          </w:p>
        </w:tc>
        <w:tc>
          <w:tcPr>
            <w:tcW w:w="2130" w:type="dxa"/>
            <w:tcBorders>
              <w:top w:val="nil"/>
              <w:left w:val="nil"/>
              <w:bottom w:val="nil"/>
              <w:right w:val="nil"/>
            </w:tcBorders>
            <w:vAlign w:val="center"/>
            <w:hideMark/>
          </w:tcPr>
          <w:p w:rsidR="00016176" w:rsidRPr="00B12906" w:rsidRDefault="00016176" w:rsidP="00BB6D9E">
            <w:pPr>
              <w:rPr>
                <w:rFonts w:eastAsia="Times New Roman"/>
              </w:rPr>
            </w:pPr>
          </w:p>
        </w:tc>
        <w:tc>
          <w:tcPr>
            <w:tcW w:w="120" w:type="dxa"/>
            <w:tcBorders>
              <w:top w:val="nil"/>
              <w:left w:val="nil"/>
              <w:bottom w:val="nil"/>
              <w:right w:val="nil"/>
            </w:tcBorders>
            <w:vAlign w:val="center"/>
            <w:hideMark/>
          </w:tcPr>
          <w:p w:rsidR="00016176" w:rsidRPr="00B12906" w:rsidRDefault="00016176" w:rsidP="00BB6D9E">
            <w:pPr>
              <w:rPr>
                <w:rFonts w:eastAsia="Times New Roman"/>
              </w:rPr>
            </w:pPr>
          </w:p>
        </w:tc>
        <w:tc>
          <w:tcPr>
            <w:tcW w:w="240" w:type="dxa"/>
            <w:tcBorders>
              <w:top w:val="nil"/>
              <w:left w:val="nil"/>
              <w:bottom w:val="nil"/>
              <w:right w:val="nil"/>
            </w:tcBorders>
            <w:vAlign w:val="center"/>
            <w:hideMark/>
          </w:tcPr>
          <w:p w:rsidR="00016176" w:rsidRPr="00B12906" w:rsidRDefault="00016176" w:rsidP="00BB6D9E">
            <w:pPr>
              <w:rPr>
                <w:rFonts w:eastAsia="Times New Roman"/>
              </w:rPr>
            </w:pPr>
          </w:p>
        </w:tc>
        <w:tc>
          <w:tcPr>
            <w:tcW w:w="1725" w:type="dxa"/>
            <w:tcBorders>
              <w:top w:val="nil"/>
              <w:left w:val="nil"/>
              <w:bottom w:val="nil"/>
              <w:right w:val="nil"/>
            </w:tcBorders>
            <w:vAlign w:val="center"/>
            <w:hideMark/>
          </w:tcPr>
          <w:p w:rsidR="00016176" w:rsidRPr="00B12906" w:rsidRDefault="00016176" w:rsidP="00BB6D9E">
            <w:pPr>
              <w:rPr>
                <w:rFonts w:eastAsia="Times New Roman"/>
              </w:rPr>
            </w:pPr>
          </w:p>
        </w:tc>
        <w:tc>
          <w:tcPr>
            <w:tcW w:w="1590" w:type="dxa"/>
            <w:tcBorders>
              <w:top w:val="nil"/>
              <w:left w:val="nil"/>
              <w:bottom w:val="nil"/>
              <w:right w:val="nil"/>
            </w:tcBorders>
            <w:vAlign w:val="center"/>
            <w:hideMark/>
          </w:tcPr>
          <w:p w:rsidR="00016176" w:rsidRPr="00B12906" w:rsidRDefault="00016176" w:rsidP="00BB6D9E">
            <w:pPr>
              <w:rPr>
                <w:rFonts w:eastAsia="Times New Roman"/>
              </w:rPr>
            </w:pPr>
          </w:p>
        </w:tc>
        <w:tc>
          <w:tcPr>
            <w:tcW w:w="300" w:type="dxa"/>
            <w:tcBorders>
              <w:top w:val="nil"/>
              <w:left w:val="nil"/>
              <w:bottom w:val="nil"/>
              <w:right w:val="nil"/>
            </w:tcBorders>
            <w:vAlign w:val="center"/>
            <w:hideMark/>
          </w:tcPr>
          <w:p w:rsidR="00016176" w:rsidRPr="00B12906" w:rsidRDefault="00016176" w:rsidP="00BB6D9E">
            <w:pPr>
              <w:rPr>
                <w:rFonts w:eastAsia="Times New Roman"/>
              </w:rPr>
            </w:pPr>
          </w:p>
        </w:tc>
        <w:tc>
          <w:tcPr>
            <w:tcW w:w="2310" w:type="dxa"/>
            <w:tcBorders>
              <w:top w:val="nil"/>
              <w:left w:val="nil"/>
              <w:bottom w:val="nil"/>
              <w:right w:val="nil"/>
            </w:tcBorders>
            <w:vAlign w:val="center"/>
            <w:hideMark/>
          </w:tcPr>
          <w:p w:rsidR="00016176" w:rsidRPr="00B12906" w:rsidRDefault="00016176" w:rsidP="00BB6D9E">
            <w:pPr>
              <w:rPr>
                <w:rFonts w:eastAsia="Times New Roman"/>
              </w:rPr>
            </w:pPr>
          </w:p>
        </w:tc>
        <w:tc>
          <w:tcPr>
            <w:tcW w:w="2820" w:type="dxa"/>
            <w:tcBorders>
              <w:top w:val="nil"/>
              <w:left w:val="nil"/>
              <w:bottom w:val="nil"/>
              <w:right w:val="nil"/>
            </w:tcBorders>
            <w:vAlign w:val="center"/>
            <w:hideMark/>
          </w:tcPr>
          <w:p w:rsidR="00016176" w:rsidRPr="00B12906" w:rsidRDefault="00016176" w:rsidP="00BB6D9E">
            <w:pPr>
              <w:rPr>
                <w:rFonts w:eastAsia="Times New Roman"/>
              </w:rPr>
            </w:pPr>
          </w:p>
        </w:tc>
        <w:tc>
          <w:tcPr>
            <w:tcW w:w="84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166"/>
        <w:gridCol w:w="752"/>
        <w:gridCol w:w="567"/>
        <w:gridCol w:w="131"/>
        <w:gridCol w:w="114"/>
        <w:gridCol w:w="1346"/>
        <w:gridCol w:w="1412"/>
        <w:gridCol w:w="982"/>
        <w:gridCol w:w="764"/>
        <w:gridCol w:w="838"/>
      </w:tblGrid>
      <w:tr w:rsidR="00016176" w:rsidRPr="00B12906" w:rsidTr="00BB6D9E">
        <w:trPr>
          <w:tblHeader/>
        </w:trPr>
        <w:tc>
          <w:tcPr>
            <w:tcW w:w="0" w:type="auto"/>
            <w:gridSpan w:val="10"/>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131</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mera</w:t>
            </w:r>
            <w:r w:rsidR="00016176" w:rsidRPr="00B12906">
              <w:rPr>
                <w:rFonts w:eastAsia="Times New Roman"/>
                <w:b/>
                <w:bCs/>
              </w:rPr>
              <w:t xml:space="preserve"> </w:t>
            </w:r>
            <w:r w:rsidR="00016176">
              <w:rPr>
                <w:rFonts w:eastAsia="Times New Roman"/>
                <w:b/>
                <w:bCs/>
              </w:rPr>
              <w:t>bezbednosti</w:t>
            </w:r>
            <w:r w:rsidR="00016176" w:rsidRPr="00B12906">
              <w:rPr>
                <w:rFonts w:eastAsia="Times New Roman"/>
                <w:b/>
                <w:bCs/>
              </w:rPr>
              <w:t xml:space="preserve"> </w:t>
            </w:r>
            <w:r w:rsidR="00016176">
              <w:rPr>
                <w:rFonts w:eastAsia="Times New Roman"/>
                <w:b/>
                <w:bCs/>
              </w:rPr>
              <w:t>izrečenih</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mere</w:t>
            </w:r>
            <w:r w:rsidRPr="00B12906">
              <w:rPr>
                <w:rFonts w:eastAsia="Times New Roman"/>
                <w:b/>
                <w:bCs/>
              </w:rPr>
              <w:t xml:space="preserve"> </w:t>
            </w:r>
            <w:r>
              <w:rPr>
                <w:rFonts w:eastAsia="Times New Roman"/>
                <w:b/>
                <w:bCs/>
              </w:rPr>
              <w:t>bezbednosti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r w:rsidRPr="00B12906">
              <w:rPr>
                <w:rFonts w:eastAsia="Times New Roman"/>
                <w:b/>
                <w:bCs/>
              </w:rPr>
              <w:t xml:space="preserve"> </w:t>
            </w:r>
            <w:r>
              <w:rPr>
                <w:rFonts w:eastAsia="Times New Roman"/>
                <w:b/>
                <w:bCs/>
              </w:rPr>
              <w:t>maloletnici</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Mlađi</w:t>
            </w:r>
            <w:r w:rsidRPr="00B12906">
              <w:rPr>
                <w:rFonts w:eastAsia="Times New Roman"/>
                <w:b/>
                <w:bCs/>
              </w:rPr>
              <w:t xml:space="preserve"> </w:t>
            </w:r>
            <w:r>
              <w:rPr>
                <w:rFonts w:eastAsia="Times New Roman"/>
                <w:b/>
                <w:bCs/>
              </w:rPr>
              <w:t>punoletnici</w:t>
            </w:r>
            <w:r w:rsidRPr="00B12906">
              <w:rPr>
                <w:rFonts w:eastAsia="Times New Roman"/>
                <w:b/>
                <w:bCs/>
              </w:rPr>
              <w:t xml:space="preserve"> (18 - 21)</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Stariji</w:t>
            </w:r>
            <w:r w:rsidRPr="00B12906">
              <w:rPr>
                <w:rFonts w:eastAsia="Times New Roman"/>
                <w:b/>
                <w:bCs/>
              </w:rPr>
              <w:t xml:space="preserve"> </w:t>
            </w:r>
            <w:r>
              <w:rPr>
                <w:rFonts w:eastAsia="Times New Roman"/>
                <w:b/>
                <w:bCs/>
              </w:rPr>
              <w:t>maloletnici</w:t>
            </w:r>
          </w:p>
        </w:tc>
        <w:tc>
          <w:tcPr>
            <w:tcW w:w="0" w:type="auto"/>
            <w:gridSpan w:val="2"/>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r w:rsidRPr="00B12906">
              <w:rPr>
                <w:rFonts w:eastAsia="Times New Roman"/>
                <w:b/>
                <w:bCs/>
              </w:rPr>
              <w:t xml:space="preserve"> </w:t>
            </w:r>
            <w:r>
              <w:rPr>
                <w:rFonts w:eastAsia="Times New Roman"/>
                <w:b/>
                <w:bCs/>
              </w:rPr>
              <w:t>Mlađi</w:t>
            </w:r>
            <w:r w:rsidRPr="00B12906">
              <w:rPr>
                <w:rFonts w:eastAsia="Times New Roman"/>
                <w:b/>
                <w:bCs/>
              </w:rPr>
              <w:t xml:space="preserve"> </w:t>
            </w:r>
            <w:r>
              <w:rPr>
                <w:rFonts w:eastAsia="Times New Roman"/>
                <w:b/>
                <w:bCs/>
              </w:rPr>
              <w:t>punoletnici</w:t>
            </w:r>
            <w:r w:rsidRPr="00B12906">
              <w:rPr>
                <w:rFonts w:eastAsia="Times New Roman"/>
                <w:b/>
                <w:bCs/>
              </w:rPr>
              <w:t xml:space="preserve"> (18 - 21)</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Obavezno</w:t>
            </w:r>
            <w:r w:rsidRPr="00B12906">
              <w:rPr>
                <w:rFonts w:eastAsia="Times New Roman"/>
                <w:b/>
                <w:bCs/>
              </w:rPr>
              <w:t xml:space="preserve"> </w:t>
            </w:r>
            <w:r>
              <w:rPr>
                <w:rFonts w:eastAsia="Times New Roman"/>
                <w:b/>
                <w:bCs/>
              </w:rPr>
              <w:t>psihijatrijsko</w:t>
            </w:r>
            <w:r w:rsidRPr="00B12906">
              <w:rPr>
                <w:rFonts w:eastAsia="Times New Roman"/>
                <w:b/>
                <w:bCs/>
              </w:rPr>
              <w:t xml:space="preserve"> </w:t>
            </w:r>
            <w:r>
              <w:rPr>
                <w:rFonts w:eastAsia="Times New Roman"/>
                <w:b/>
                <w:bCs/>
              </w:rPr>
              <w:t>lečenje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čuvanje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zdravstvenoj</w:t>
            </w:r>
            <w:r w:rsidRPr="00B12906">
              <w:rPr>
                <w:rFonts w:eastAsia="Times New Roman"/>
                <w:b/>
                <w:bCs/>
              </w:rPr>
              <w:t xml:space="preserve"> </w:t>
            </w:r>
            <w:r>
              <w:rPr>
                <w:rFonts w:eastAsia="Times New Roman"/>
                <w:b/>
                <w:bCs/>
              </w:rPr>
              <w:t>ustanovi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Obavezno</w:t>
            </w:r>
            <w:r w:rsidRPr="00B12906">
              <w:rPr>
                <w:rFonts w:eastAsia="Times New Roman"/>
                <w:b/>
                <w:bCs/>
              </w:rPr>
              <w:t xml:space="preserve"> </w:t>
            </w:r>
            <w:r>
              <w:rPr>
                <w:rFonts w:eastAsia="Times New Roman"/>
                <w:b/>
                <w:bCs/>
              </w:rPr>
              <w:t>psihijatrijsko</w:t>
            </w:r>
            <w:r w:rsidRPr="00B12906">
              <w:rPr>
                <w:rFonts w:eastAsia="Times New Roman"/>
                <w:b/>
                <w:bCs/>
              </w:rPr>
              <w:t xml:space="preserve"> </w:t>
            </w:r>
            <w:r>
              <w:rPr>
                <w:rFonts w:eastAsia="Times New Roman"/>
                <w:b/>
                <w:bCs/>
              </w:rPr>
              <w:t>lečenje</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slobodi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Obavezno</w:t>
            </w:r>
            <w:r w:rsidRPr="00B12906">
              <w:rPr>
                <w:rFonts w:eastAsia="Times New Roman"/>
                <w:b/>
                <w:bCs/>
              </w:rPr>
              <w:t xml:space="preserve"> </w:t>
            </w:r>
            <w:r>
              <w:rPr>
                <w:rFonts w:eastAsia="Times New Roman"/>
                <w:b/>
                <w:bCs/>
              </w:rPr>
              <w:t>lečenje</w:t>
            </w:r>
            <w:r w:rsidRPr="00B12906">
              <w:rPr>
                <w:rFonts w:eastAsia="Times New Roman"/>
                <w:b/>
                <w:bCs/>
              </w:rPr>
              <w:t xml:space="preserve"> </w:t>
            </w:r>
            <w:r>
              <w:rPr>
                <w:rFonts w:eastAsia="Times New Roman"/>
                <w:b/>
                <w:bCs/>
              </w:rPr>
              <w:t>narkomana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Obavezno</w:t>
            </w:r>
            <w:r w:rsidRPr="00B12906">
              <w:rPr>
                <w:rFonts w:eastAsia="Times New Roman"/>
                <w:b/>
                <w:bCs/>
              </w:rPr>
              <w:t xml:space="preserve"> </w:t>
            </w:r>
            <w:r>
              <w:rPr>
                <w:rFonts w:eastAsia="Times New Roman"/>
                <w:b/>
                <w:bCs/>
              </w:rPr>
              <w:t>lečenje</w:t>
            </w:r>
            <w:r w:rsidRPr="00B12906">
              <w:rPr>
                <w:rFonts w:eastAsia="Times New Roman"/>
                <w:b/>
                <w:bCs/>
              </w:rPr>
              <w:t xml:space="preserve"> </w:t>
            </w:r>
            <w:r>
              <w:rPr>
                <w:rFonts w:eastAsia="Times New Roman"/>
                <w:b/>
                <w:bCs/>
              </w:rPr>
              <w:t>alkoholičara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Zabrana</w:t>
            </w:r>
            <w:r w:rsidRPr="00B12906">
              <w:rPr>
                <w:rFonts w:eastAsia="Times New Roman"/>
                <w:b/>
                <w:bCs/>
              </w:rPr>
              <w:t xml:space="preserve"> </w:t>
            </w:r>
            <w:r>
              <w:rPr>
                <w:rFonts w:eastAsia="Times New Roman"/>
                <w:b/>
                <w:bCs/>
              </w:rPr>
              <w:t>upravljanja</w:t>
            </w:r>
            <w:r w:rsidRPr="00B12906">
              <w:rPr>
                <w:rFonts w:eastAsia="Times New Roman"/>
                <w:b/>
                <w:bCs/>
              </w:rPr>
              <w:t xml:space="preserve"> </w:t>
            </w:r>
            <w:r>
              <w:rPr>
                <w:rFonts w:eastAsia="Times New Roman"/>
                <w:b/>
                <w:bCs/>
              </w:rPr>
              <w:t>motornim</w:t>
            </w:r>
            <w:r w:rsidRPr="00B12906">
              <w:rPr>
                <w:rFonts w:eastAsia="Times New Roman"/>
                <w:b/>
                <w:bCs/>
              </w:rPr>
              <w:t xml:space="preserve"> </w:t>
            </w:r>
            <w:r>
              <w:rPr>
                <w:rFonts w:eastAsia="Times New Roman"/>
                <w:b/>
                <w:bCs/>
              </w:rPr>
              <w:t>vozilom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Oduzimanje</w:t>
            </w:r>
            <w:r w:rsidRPr="00B12906">
              <w:rPr>
                <w:rFonts w:eastAsia="Times New Roman"/>
                <w:b/>
                <w:bCs/>
              </w:rPr>
              <w:t xml:space="preserve"> </w:t>
            </w:r>
            <w:r>
              <w:rPr>
                <w:rFonts w:eastAsia="Times New Roman"/>
                <w:b/>
                <w:bCs/>
              </w:rPr>
              <w:t>predmeta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Proterivanje</w:t>
            </w:r>
            <w:r w:rsidRPr="00B12906">
              <w:rPr>
                <w:rFonts w:eastAsia="Times New Roman"/>
                <w:b/>
                <w:bCs/>
              </w:rPr>
              <w:t xml:space="preserve"> </w:t>
            </w:r>
            <w:r>
              <w:rPr>
                <w:rFonts w:eastAsia="Times New Roman"/>
                <w:b/>
                <w:bCs/>
              </w:rPr>
              <w:t>stranaca</w:t>
            </w:r>
            <w:r w:rsidRPr="00B12906">
              <w:rPr>
                <w:rFonts w:eastAsia="Times New Roman"/>
                <w:b/>
                <w:bCs/>
              </w:rPr>
              <w:t xml:space="preserve"> </w:t>
            </w:r>
            <w:r>
              <w:rPr>
                <w:rFonts w:eastAsia="Times New Roman"/>
                <w:b/>
                <w:bCs/>
              </w:rPr>
              <w:t>iz</w:t>
            </w:r>
            <w:r w:rsidRPr="00B12906">
              <w:rPr>
                <w:rFonts w:eastAsia="Times New Roman"/>
                <w:b/>
                <w:bCs/>
              </w:rPr>
              <w:t xml:space="preserve"> </w:t>
            </w:r>
            <w:r>
              <w:rPr>
                <w:rFonts w:eastAsia="Times New Roman"/>
                <w:b/>
                <w:bCs/>
              </w:rPr>
              <w:t>zemlje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Javno</w:t>
            </w:r>
            <w:r w:rsidRPr="00B12906">
              <w:rPr>
                <w:rFonts w:eastAsia="Times New Roman"/>
                <w:b/>
                <w:bCs/>
              </w:rPr>
              <w:t xml:space="preserve"> </w:t>
            </w:r>
            <w:r>
              <w:rPr>
                <w:rFonts w:eastAsia="Times New Roman"/>
                <w:b/>
                <w:bCs/>
              </w:rPr>
              <w:t>objavljivanje</w:t>
            </w:r>
            <w:r w:rsidRPr="00B12906">
              <w:rPr>
                <w:rFonts w:eastAsia="Times New Roman"/>
                <w:b/>
                <w:bCs/>
              </w:rPr>
              <w:t xml:space="preserve"> </w:t>
            </w:r>
            <w:r>
              <w:rPr>
                <w:rFonts w:eastAsia="Times New Roman"/>
                <w:b/>
                <w:bCs/>
              </w:rPr>
              <w:lastRenderedPageBreak/>
              <w:t>presude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lastRenderedPageBreak/>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Zabrana</w:t>
            </w:r>
            <w:r w:rsidRPr="00B12906">
              <w:rPr>
                <w:rFonts w:eastAsia="Times New Roman"/>
                <w:b/>
                <w:bCs/>
              </w:rPr>
              <w:t xml:space="preserve"> </w:t>
            </w:r>
            <w:r>
              <w:rPr>
                <w:rFonts w:eastAsia="Times New Roman"/>
                <w:b/>
                <w:bCs/>
              </w:rPr>
              <w:t>približavanja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komunikacije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oštećenim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Zabrana</w:t>
            </w:r>
            <w:r w:rsidRPr="00B12906">
              <w:rPr>
                <w:rFonts w:eastAsia="Times New Roman"/>
                <w:b/>
                <w:bCs/>
              </w:rPr>
              <w:t xml:space="preserve"> </w:t>
            </w:r>
            <w:r>
              <w:rPr>
                <w:rFonts w:eastAsia="Times New Roman"/>
                <w:b/>
                <w:bCs/>
              </w:rPr>
              <w:t>prisustvovanja</w:t>
            </w:r>
            <w:r w:rsidRPr="00B12906">
              <w:rPr>
                <w:rFonts w:eastAsia="Times New Roman"/>
                <w:b/>
                <w:bCs/>
              </w:rPr>
              <w:t xml:space="preserve"> </w:t>
            </w:r>
            <w:r>
              <w:rPr>
                <w:rFonts w:eastAsia="Times New Roman"/>
                <w:b/>
                <w:bCs/>
              </w:rPr>
              <w:t>određenim</w:t>
            </w:r>
            <w:r w:rsidRPr="00B12906">
              <w:rPr>
                <w:rFonts w:eastAsia="Times New Roman"/>
                <w:b/>
                <w:bCs/>
              </w:rPr>
              <w:t xml:space="preserve"> </w:t>
            </w:r>
            <w:r>
              <w:rPr>
                <w:rFonts w:eastAsia="Times New Roman"/>
                <w:b/>
                <w:bCs/>
              </w:rPr>
              <w:t>sportskim</w:t>
            </w:r>
            <w:r w:rsidRPr="00B12906">
              <w:rPr>
                <w:rFonts w:eastAsia="Times New Roman"/>
                <w:b/>
                <w:bCs/>
              </w:rPr>
              <w:t xml:space="preserve"> </w:t>
            </w:r>
            <w:r>
              <w:rPr>
                <w:rFonts w:eastAsia="Times New Roman"/>
                <w:b/>
                <w:bCs/>
              </w:rPr>
              <w:t>priredbama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10"/>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odbačenih</w:t>
            </w:r>
            <w:r w:rsidR="00016176" w:rsidRPr="00B12906">
              <w:rPr>
                <w:rFonts w:eastAsia="Times New Roman"/>
                <w:b/>
                <w:bCs/>
              </w:rPr>
              <w:t xml:space="preserve"> </w:t>
            </w:r>
            <w:r w:rsidR="00016176">
              <w:rPr>
                <w:rFonts w:eastAsia="Times New Roman"/>
                <w:b/>
                <w:bCs/>
              </w:rPr>
              <w:t>krivičnih</w:t>
            </w:r>
            <w:r w:rsidR="00016176" w:rsidRPr="00B12906">
              <w:rPr>
                <w:rFonts w:eastAsia="Times New Roman"/>
                <w:b/>
                <w:bCs/>
              </w:rPr>
              <w:t xml:space="preserve"> </w:t>
            </w:r>
            <w:r w:rsidR="00016176">
              <w:rPr>
                <w:rFonts w:eastAsia="Times New Roman"/>
                <w:b/>
                <w:bCs/>
              </w:rPr>
              <w:t>prijava</w:t>
            </w:r>
            <w:r w:rsidR="00016176" w:rsidRPr="00B12906">
              <w:rPr>
                <w:rFonts w:eastAsia="Times New Roman"/>
                <w:b/>
                <w:bCs/>
              </w:rPr>
              <w:t xml:space="preserve"> </w:t>
            </w:r>
            <w:r w:rsidR="00016176">
              <w:rPr>
                <w:rFonts w:eastAsia="Times New Roman"/>
                <w:b/>
                <w:bCs/>
              </w:rPr>
              <w:t>protiv</w:t>
            </w:r>
            <w:r w:rsidR="00016176" w:rsidRPr="00B12906">
              <w:rPr>
                <w:rFonts w:eastAsia="Times New Roman"/>
                <w:b/>
                <w:bCs/>
              </w:rPr>
              <w:t xml:space="preserve"> </w:t>
            </w:r>
            <w:r w:rsidR="00016176">
              <w:rPr>
                <w:rFonts w:eastAsia="Times New Roman"/>
                <w:b/>
                <w:bCs/>
              </w:rPr>
              <w:t>maloletnika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Pr>
                <w:rFonts w:ascii="Glyphicons Halflings" w:eastAsia="Times New Roman" w:hAnsi="Glyphicons Halflings"/>
              </w:rPr>
              <w:t xml:space="preserve"> </w:t>
            </w:r>
            <w:r w:rsidR="00016176" w:rsidRPr="00B12906">
              <w:rPr>
                <w:rFonts w:ascii="Glyphicons Halflings" w:eastAsia="Times New Roman" w:hAnsi="Glyphicons Halflings"/>
              </w:rPr>
              <w:t xml:space="preserve"> -</w:t>
            </w:r>
          </w:p>
        </w:tc>
      </w:tr>
      <w:tr w:rsidR="00016176" w:rsidRPr="00B12906" w:rsidTr="00BB6D9E">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prijava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r>
      <w:tr w:rsidR="00016176" w:rsidRPr="00B12906" w:rsidTr="00BB6D9E">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Deca</w:t>
            </w:r>
            <w:r w:rsidRPr="00B12906">
              <w:rPr>
                <w:rFonts w:eastAsia="Times New Roman"/>
                <w:b/>
                <w:bCs/>
              </w:rPr>
              <w:t xml:space="preserve"> </w:t>
            </w:r>
            <w:r>
              <w:rPr>
                <w:rFonts w:eastAsia="Times New Roman"/>
                <w:b/>
                <w:bCs/>
              </w:rPr>
              <w:t>do</w:t>
            </w:r>
            <w:r w:rsidRPr="00B12906">
              <w:rPr>
                <w:rFonts w:eastAsia="Times New Roman"/>
                <w:b/>
                <w:bCs/>
              </w:rPr>
              <w:t xml:space="preserve"> 14 </w:t>
            </w:r>
            <w:r>
              <w:rPr>
                <w:rFonts w:eastAsia="Times New Roman"/>
                <w:b/>
                <w:bCs/>
              </w:rPr>
              <w:t>godina</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r>
      <w:tr w:rsidR="00016176" w:rsidRPr="00B12906" w:rsidTr="00BB6D9E">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Deca</w:t>
            </w:r>
            <w:r w:rsidRPr="00B12906">
              <w:rPr>
                <w:rFonts w:eastAsia="Times New Roman"/>
                <w:b/>
                <w:bCs/>
              </w:rPr>
              <w:t xml:space="preserve"> </w:t>
            </w:r>
            <w:r>
              <w:rPr>
                <w:rFonts w:eastAsia="Times New Roman"/>
                <w:b/>
                <w:bCs/>
              </w:rPr>
              <w:t>iznad</w:t>
            </w:r>
            <w:r w:rsidRPr="00B12906">
              <w:rPr>
                <w:rFonts w:eastAsia="Times New Roman"/>
                <w:b/>
                <w:bCs/>
              </w:rPr>
              <w:t xml:space="preserve"> 14 </w:t>
            </w:r>
            <w:r>
              <w:rPr>
                <w:rFonts w:eastAsia="Times New Roman"/>
                <w:b/>
                <w:bCs/>
              </w:rPr>
              <w:t>godina</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w:t>
            </w:r>
          </w:p>
        </w:tc>
      </w:tr>
      <w:tr w:rsidR="00016176" w:rsidRPr="00B12906" w:rsidTr="00BB6D9E">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w:t>
            </w:r>
          </w:p>
        </w:tc>
      </w:tr>
      <w:tr w:rsidR="00016176" w:rsidRPr="00B12906" w:rsidTr="00BB6D9E">
        <w:tc>
          <w:tcPr>
            <w:tcW w:w="4185" w:type="dxa"/>
            <w:tcBorders>
              <w:top w:val="nil"/>
              <w:left w:val="nil"/>
              <w:bottom w:val="nil"/>
              <w:right w:val="nil"/>
            </w:tcBorders>
            <w:vAlign w:val="center"/>
            <w:hideMark/>
          </w:tcPr>
          <w:p w:rsidR="00016176" w:rsidRPr="00B12906" w:rsidRDefault="00016176" w:rsidP="00BB6D9E">
            <w:pPr>
              <w:rPr>
                <w:rFonts w:eastAsia="Times New Roman"/>
              </w:rPr>
            </w:pPr>
          </w:p>
        </w:tc>
        <w:tc>
          <w:tcPr>
            <w:tcW w:w="915" w:type="dxa"/>
            <w:tcBorders>
              <w:top w:val="nil"/>
              <w:left w:val="nil"/>
              <w:bottom w:val="nil"/>
              <w:right w:val="nil"/>
            </w:tcBorders>
            <w:vAlign w:val="center"/>
            <w:hideMark/>
          </w:tcPr>
          <w:p w:rsidR="00016176" w:rsidRPr="00B12906" w:rsidRDefault="00016176" w:rsidP="00BB6D9E">
            <w:pPr>
              <w:rPr>
                <w:rFonts w:eastAsia="Times New Roman"/>
              </w:rPr>
            </w:pPr>
          </w:p>
        </w:tc>
        <w:tc>
          <w:tcPr>
            <w:tcW w:w="960" w:type="dxa"/>
            <w:tcBorders>
              <w:top w:val="nil"/>
              <w:left w:val="nil"/>
              <w:bottom w:val="nil"/>
              <w:right w:val="nil"/>
            </w:tcBorders>
            <w:vAlign w:val="center"/>
            <w:hideMark/>
          </w:tcPr>
          <w:p w:rsidR="00016176" w:rsidRPr="00B12906" w:rsidRDefault="00016176" w:rsidP="00BB6D9E">
            <w:pPr>
              <w:rPr>
                <w:rFonts w:eastAsia="Times New Roman"/>
              </w:rPr>
            </w:pPr>
          </w:p>
        </w:tc>
        <w:tc>
          <w:tcPr>
            <w:tcW w:w="120" w:type="dxa"/>
            <w:tcBorders>
              <w:top w:val="nil"/>
              <w:left w:val="nil"/>
              <w:bottom w:val="nil"/>
              <w:right w:val="nil"/>
            </w:tcBorders>
            <w:vAlign w:val="center"/>
            <w:hideMark/>
          </w:tcPr>
          <w:p w:rsidR="00016176" w:rsidRPr="00B12906" w:rsidRDefault="00016176" w:rsidP="00BB6D9E">
            <w:pPr>
              <w:rPr>
                <w:rFonts w:eastAsia="Times New Roman"/>
              </w:rPr>
            </w:pPr>
          </w:p>
        </w:tc>
        <w:tc>
          <w:tcPr>
            <w:tcW w:w="120" w:type="dxa"/>
            <w:tcBorders>
              <w:top w:val="nil"/>
              <w:left w:val="nil"/>
              <w:bottom w:val="nil"/>
              <w:right w:val="nil"/>
            </w:tcBorders>
            <w:vAlign w:val="center"/>
            <w:hideMark/>
          </w:tcPr>
          <w:p w:rsidR="00016176" w:rsidRPr="00B12906" w:rsidRDefault="00016176" w:rsidP="00BB6D9E">
            <w:pPr>
              <w:rPr>
                <w:rFonts w:eastAsia="Times New Roman"/>
              </w:rPr>
            </w:pPr>
          </w:p>
        </w:tc>
        <w:tc>
          <w:tcPr>
            <w:tcW w:w="2175" w:type="dxa"/>
            <w:tcBorders>
              <w:top w:val="nil"/>
              <w:left w:val="nil"/>
              <w:bottom w:val="nil"/>
              <w:right w:val="nil"/>
            </w:tcBorders>
            <w:vAlign w:val="center"/>
            <w:hideMark/>
          </w:tcPr>
          <w:p w:rsidR="00016176" w:rsidRPr="00B12906" w:rsidRDefault="00016176" w:rsidP="00BB6D9E">
            <w:pPr>
              <w:rPr>
                <w:rFonts w:eastAsia="Times New Roman"/>
              </w:rPr>
            </w:pPr>
          </w:p>
        </w:tc>
        <w:tc>
          <w:tcPr>
            <w:tcW w:w="2265" w:type="dxa"/>
            <w:tcBorders>
              <w:top w:val="nil"/>
              <w:left w:val="nil"/>
              <w:bottom w:val="nil"/>
              <w:right w:val="nil"/>
            </w:tcBorders>
            <w:vAlign w:val="center"/>
            <w:hideMark/>
          </w:tcPr>
          <w:p w:rsidR="00016176" w:rsidRPr="00B12906" w:rsidRDefault="00016176" w:rsidP="00BB6D9E">
            <w:pPr>
              <w:rPr>
                <w:rFonts w:eastAsia="Times New Roman"/>
              </w:rPr>
            </w:pPr>
          </w:p>
        </w:tc>
        <w:tc>
          <w:tcPr>
            <w:tcW w:w="1275" w:type="dxa"/>
            <w:tcBorders>
              <w:top w:val="nil"/>
              <w:left w:val="nil"/>
              <w:bottom w:val="nil"/>
              <w:right w:val="nil"/>
            </w:tcBorders>
            <w:vAlign w:val="center"/>
            <w:hideMark/>
          </w:tcPr>
          <w:p w:rsidR="00016176" w:rsidRPr="00B12906" w:rsidRDefault="00016176" w:rsidP="00BB6D9E">
            <w:pPr>
              <w:rPr>
                <w:rFonts w:eastAsia="Times New Roman"/>
              </w:rPr>
            </w:pPr>
          </w:p>
        </w:tc>
        <w:tc>
          <w:tcPr>
            <w:tcW w:w="1275" w:type="dxa"/>
            <w:tcBorders>
              <w:top w:val="nil"/>
              <w:left w:val="nil"/>
              <w:bottom w:val="nil"/>
              <w:right w:val="nil"/>
            </w:tcBorders>
            <w:vAlign w:val="center"/>
            <w:hideMark/>
          </w:tcPr>
          <w:p w:rsidR="00016176" w:rsidRPr="00B12906" w:rsidRDefault="00016176" w:rsidP="00BB6D9E">
            <w:pPr>
              <w:rPr>
                <w:rFonts w:eastAsia="Times New Roman"/>
              </w:rPr>
            </w:pPr>
          </w:p>
        </w:tc>
        <w:tc>
          <w:tcPr>
            <w:tcW w:w="84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Ind w:w="-71"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73"/>
        <w:gridCol w:w="8699"/>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prekršajnih</w:t>
            </w:r>
            <w:r w:rsidR="00016176" w:rsidRPr="00B12906">
              <w:rPr>
                <w:rFonts w:eastAsia="Times New Roman"/>
                <w:b/>
                <w:bCs/>
              </w:rPr>
              <w:t xml:space="preserve"> </w:t>
            </w:r>
            <w:r w:rsidR="00016176">
              <w:rPr>
                <w:rFonts w:eastAsia="Times New Roman"/>
                <w:b/>
                <w:bCs/>
              </w:rPr>
              <w:t>postupaka</w:t>
            </w:r>
            <w:r w:rsidR="00016176" w:rsidRPr="00B12906">
              <w:rPr>
                <w:rFonts w:eastAsia="Times New Roman"/>
                <w:b/>
                <w:bCs/>
              </w:rPr>
              <w:t xml:space="preserve"> </w:t>
            </w:r>
            <w:r w:rsidR="00016176">
              <w:rPr>
                <w:rFonts w:eastAsia="Times New Roman"/>
                <w:b/>
                <w:bCs/>
              </w:rPr>
              <w:t>pokrenutih</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maloletnicima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154</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maloletnika</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pokrenuti</w:t>
            </w:r>
            <w:r w:rsidR="00016176" w:rsidRPr="00B12906">
              <w:rPr>
                <w:rFonts w:eastAsia="Times New Roman"/>
                <w:b/>
                <w:bCs/>
              </w:rPr>
              <w:t xml:space="preserve"> </w:t>
            </w:r>
            <w:r w:rsidR="00016176">
              <w:rPr>
                <w:rFonts w:eastAsia="Times New Roman"/>
                <w:b/>
                <w:bCs/>
              </w:rPr>
              <w:t>prekršajni</w:t>
            </w:r>
            <w:r w:rsidR="00016176" w:rsidRPr="00B12906">
              <w:rPr>
                <w:rFonts w:eastAsia="Times New Roman"/>
                <w:b/>
                <w:bCs/>
              </w:rPr>
              <w:t xml:space="preserve"> </w:t>
            </w:r>
            <w:r w:rsidR="00016176">
              <w:rPr>
                <w:rFonts w:eastAsia="Times New Roman"/>
                <w:b/>
                <w:bCs/>
              </w:rPr>
              <w:t>postupci</w:t>
            </w:r>
            <w:r w:rsidR="00016176" w:rsidRPr="00B12906">
              <w:rPr>
                <w:rFonts w:ascii="Glyphicons Halflings" w:eastAsia="Times New Roman" w:hAnsi="Glyphicons Halflings"/>
              </w:rPr>
              <w:t xml:space="preserve"> -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154</w:t>
            </w:r>
          </w:p>
        </w:tc>
      </w:tr>
    </w:tbl>
    <w:p w:rsidR="00016176" w:rsidRDefault="00016176" w:rsidP="00016176"/>
    <w:p w:rsidR="00016176" w:rsidRPr="000D2F7F" w:rsidRDefault="00016176" w:rsidP="00016176"/>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Stručni poslovi socijalne zaštite su: osnovni stručni poslovi; specijalizovani</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stručni poslovi; supervizijski poslovi; pravni poslovi; poslovi planiranja i razvoja.</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BoldMT" w:eastAsiaTheme="minorHAnsi" w:hAnsi="TimesNewRomanPS-BoldMT" w:cs="TimesNewRomanPS-BoldMT"/>
          <w:b/>
          <w:bCs/>
        </w:rPr>
        <w:t xml:space="preserve">4.1. Osnovni stručni poslovi </w:t>
      </w:r>
      <w:r>
        <w:rPr>
          <w:rFonts w:ascii="TimesNewRomanPSMT" w:eastAsiaTheme="minorHAnsi" w:hAnsi="TimesNewRomanPSMT" w:cs="TimesNewRomanPSMT"/>
        </w:rPr>
        <w:t>Centra obuhvataju: informisanje, procenu, planiranje,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posredovanje i zastupanje u ostvarivanju prava i korišćenju usluga, savetodavno</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usmeravanje, aktivaciju, socio-edukativne aktivnosti, sprovođenje mera zaštite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korisnika i praćenje efekata preduzetih usluga i mera u neposrednom radu sa</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korisnikom.</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lastRenderedPageBreak/>
        <w:t>Poslovi procene i planiranja su usluge koje Centar pruža korisnicima kada procenjuje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njihovo stanje, potrebe, snage i rizike ali i drugih lica značajnih za korisnika kao što</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su procene staratelja, hranitelja i usvojitelja.</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BoldMT" w:eastAsiaTheme="minorHAnsi" w:hAnsi="TimesNewRomanPS-BoldMT" w:cs="TimesNewRomanPS-BoldMT"/>
          <w:b/>
          <w:bCs/>
        </w:rPr>
        <w:t xml:space="preserve">4.2. Specijalizovani poslovi </w:t>
      </w:r>
      <w:r>
        <w:rPr>
          <w:rFonts w:ascii="TimesNewRomanPSMT" w:eastAsiaTheme="minorHAnsi" w:hAnsi="TimesNewRomanPSMT" w:cs="TimesNewRomanPSMT"/>
        </w:rPr>
        <w:t>zaštite obuhvataju individualno i grupno savetovanje,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porodičnu terapiju, medijaciju kao i usluge podrške porodici. Specijalizovani</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poslovi hraniteljstva regulisani su Pravilnikom o hraniteljstvu a odnose se na obuku,</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procenu i izbor hraniteljskih porodica.</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BoldMT" w:eastAsiaTheme="minorHAnsi" w:hAnsi="TimesNewRomanPS-BoldMT" w:cs="TimesNewRomanPS-BoldMT"/>
          <w:b/>
          <w:bCs/>
        </w:rPr>
        <w:t xml:space="preserve">4.3. Suprevizijom </w:t>
      </w:r>
      <w:r>
        <w:rPr>
          <w:rFonts w:ascii="TimesNewRomanPSMT" w:eastAsiaTheme="minorHAnsi" w:hAnsi="TimesNewRomanPSMT" w:cs="TimesNewRomanPSMT"/>
        </w:rPr>
        <w:t>se obezbeđuje profesionalna podrška i učenje, stručnim radnicima</w:t>
      </w:r>
    </w:p>
    <w:p w:rsidR="00016176" w:rsidRDefault="00016176" w:rsidP="00016176">
      <w:pPr>
        <w:jc w:val="both"/>
      </w:pPr>
      <w:r>
        <w:rPr>
          <w:rFonts w:ascii="TimesNewRomanPSMT" w:eastAsiaTheme="minorHAnsi" w:hAnsi="TimesNewRomanPSMT" w:cs="TimesNewRomanPSMT"/>
        </w:rPr>
        <w:t>na osnovnim i specijalizovanim poslovima u socijalnoj zaštiti, kako bi realizovali</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stručne zadatke, unapredili kvalitet usluga za korisnike i razvili znanja, kompetencije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i mogućnosti da preuzmu odgovornost za sopstvenu praksu.</w:t>
      </w:r>
    </w:p>
    <w:p w:rsidR="00016176" w:rsidRDefault="00016176" w:rsidP="00016176">
      <w:pPr>
        <w:autoSpaceDE w:val="0"/>
        <w:autoSpaceDN w:val="0"/>
        <w:adjustRightInd w:val="0"/>
        <w:jc w:val="both"/>
        <w:rPr>
          <w:rFonts w:ascii="TimesNewRomanPS-BoldMT" w:eastAsiaTheme="minorHAnsi" w:hAnsi="TimesNewRomanPS-BoldMT" w:cs="TimesNewRomanPS-BoldMT"/>
          <w:b/>
          <w:bCs/>
        </w:rPr>
      </w:pPr>
      <w:r>
        <w:rPr>
          <w:rFonts w:ascii="TimesNewRomanPS-BoldMT" w:eastAsiaTheme="minorHAnsi" w:hAnsi="TimesNewRomanPS-BoldMT" w:cs="TimesNewRomanPS-BoldMT"/>
          <w:b/>
          <w:bCs/>
        </w:rPr>
        <w:t>4.4. Neodložne intervencije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Neodložne intervencije su usluga definisana Zakonom o socijalnoj zaštiti. Reč je o</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intervencijama koje se pružaju kod hitnih i prioritetnih slučajeva u toku redovnog</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rada Centra i nakon isteka radnog vremena kako bi se obezbedila 24 - satna pripravnost.</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Stručni radnici, koji su u pripravnosti angažuju se u zbrinjavanju žrtava nasilja u</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porodici i u drugim slučajevima kada se lice nađe u stanju potrebe za interventnom</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zaštitom, radi osiguranja bezbednosti u situacijama koje ugrožavaju život, zdravlje i</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razvoj korisnika. Pružanje ove usluge vrši se zajedničkom akcijom Centra, Policijske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uprave, Osnovnog tužilaštva, Prekršajnog suda, Doma zdravlja, Gerontološkog centra i</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drugih.</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U slučajevima potrebe za smeštajem u prihvatilište, deca i mladi se upućuju u druge</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sredine gde takva usluga postoji, a plaćanje se realizuje iz budžeta grada. U određenim</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situacijama deca se smeštaju urgentno i u hraniteljske porodice. Ukoliko tokom hitnih</w:t>
      </w:r>
    </w:p>
    <w:p w:rsidR="00016176" w:rsidRDefault="00016176" w:rsidP="00016176">
      <w:pPr>
        <w:autoSpaceDE w:val="0"/>
        <w:autoSpaceDN w:val="0"/>
        <w:adjustRightInd w:val="0"/>
        <w:jc w:val="both"/>
        <w:rPr>
          <w:rFonts w:ascii="TimesNewRomanPSMT" w:eastAsiaTheme="minorHAnsi" w:hAnsi="TimesNewRomanPSMT" w:cs="TimesNewRomanPSMT"/>
        </w:rPr>
      </w:pPr>
      <w:r>
        <w:rPr>
          <w:rFonts w:ascii="TimesNewRomanPSMT" w:eastAsiaTheme="minorHAnsi" w:hAnsi="TimesNewRomanPSMT" w:cs="TimesNewRomanPSMT"/>
        </w:rPr>
        <w:t>intervencija treba smestiti odrasla ili starija lica, koriste se usluge hraniteljskih</w:t>
      </w:r>
    </w:p>
    <w:p w:rsidR="00016176" w:rsidRPr="000D2F7F" w:rsidRDefault="00016176" w:rsidP="00016176">
      <w:pPr>
        <w:jc w:val="both"/>
      </w:pPr>
      <w:r>
        <w:rPr>
          <w:rFonts w:ascii="TimesNewRomanPSMT" w:eastAsiaTheme="minorHAnsi" w:hAnsi="TimesNewRomanPSMT" w:cs="TimesNewRomanPSMT"/>
        </w:rPr>
        <w:t>porodica i Gerontološkog centra u Novom Pazaru.</w:t>
      </w:r>
    </w:p>
    <w:p w:rsidR="00016176" w:rsidRPr="000D2F7F" w:rsidRDefault="00016176" w:rsidP="00016176"/>
    <w:tbl>
      <w:tblPr>
        <w:tblW w:w="9072" w:type="dxa"/>
        <w:tblInd w:w="-71"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485"/>
        <w:gridCol w:w="4587"/>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135</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preduzetih</w:t>
            </w:r>
            <w:r w:rsidR="00016176" w:rsidRPr="00B12906">
              <w:rPr>
                <w:rFonts w:eastAsia="Times New Roman"/>
                <w:b/>
                <w:bCs/>
              </w:rPr>
              <w:t xml:space="preserve"> </w:t>
            </w:r>
            <w:r w:rsidR="00016176">
              <w:rPr>
                <w:rFonts w:eastAsia="Times New Roman"/>
                <w:b/>
                <w:bCs/>
              </w:rPr>
              <w:t>neodložnih</w:t>
            </w:r>
            <w:r w:rsidR="00016176" w:rsidRPr="00B12906">
              <w:rPr>
                <w:rFonts w:eastAsia="Times New Roman"/>
                <w:b/>
                <w:bCs/>
              </w:rPr>
              <w:t xml:space="preserve"> </w:t>
            </w:r>
            <w:r w:rsidR="00016176">
              <w:rPr>
                <w:rFonts w:eastAsia="Times New Roman"/>
                <w:b/>
                <w:bCs/>
              </w:rPr>
              <w:t>intervencija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r w:rsidRPr="00B12906">
              <w:rPr>
                <w:rFonts w:eastAsia="Times New Roman"/>
                <w:b/>
                <w:bCs/>
              </w:rPr>
              <w:t xml:space="preserve"> </w:t>
            </w:r>
            <w:r>
              <w:rPr>
                <w:rFonts w:eastAsia="Times New Roman"/>
                <w:b/>
                <w:bCs/>
              </w:rPr>
              <w:t>korisnika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intervencija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w:t>
            </w:r>
            <w:r w:rsidRPr="00B12906">
              <w:rPr>
                <w:rFonts w:eastAsia="Times New Roman"/>
                <w:b/>
                <w:bCs/>
              </w:rPr>
              <w:t xml:space="preserve"> </w:t>
            </w:r>
            <w:r>
              <w:rPr>
                <w:rFonts w:eastAsia="Times New Roman"/>
                <w:b/>
                <w:bCs/>
              </w:rPr>
              <w:t>decu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w:t>
            </w:r>
            <w:r w:rsidRPr="00B12906">
              <w:rPr>
                <w:rFonts w:eastAsia="Times New Roman"/>
                <w:b/>
                <w:bCs/>
              </w:rPr>
              <w:t xml:space="preserve"> </w:t>
            </w:r>
            <w:r>
              <w:rPr>
                <w:rFonts w:eastAsia="Times New Roman"/>
                <w:b/>
                <w:bCs/>
              </w:rPr>
              <w:t>mlade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w:t>
            </w:r>
            <w:r w:rsidRPr="00B12906">
              <w:rPr>
                <w:rFonts w:eastAsia="Times New Roman"/>
                <w:b/>
                <w:bCs/>
              </w:rPr>
              <w:t xml:space="preserve"> </w:t>
            </w:r>
            <w:r>
              <w:rPr>
                <w:rFonts w:eastAsia="Times New Roman"/>
                <w:b/>
                <w:bCs/>
              </w:rPr>
              <w:t>odrasle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Za</w:t>
            </w:r>
            <w:r w:rsidRPr="00B12906">
              <w:rPr>
                <w:rFonts w:eastAsia="Times New Roman"/>
                <w:b/>
                <w:bCs/>
              </w:rPr>
              <w:t xml:space="preserve"> </w:t>
            </w:r>
            <w:r>
              <w:rPr>
                <w:rFonts w:eastAsia="Times New Roman"/>
                <w:b/>
                <w:bCs/>
              </w:rPr>
              <w:t>starije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93</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6.2. </w:t>
            </w:r>
            <w:r>
              <w:rPr>
                <w:rFonts w:eastAsia="Times New Roman"/>
                <w:b/>
                <w:bCs/>
              </w:rPr>
              <w:t>Usluge</w:t>
            </w:r>
            <w:r w:rsidRPr="00B12906">
              <w:rPr>
                <w:rFonts w:eastAsia="Times New Roman"/>
                <w:b/>
                <w:bCs/>
              </w:rPr>
              <w:t xml:space="preserve"> </w:t>
            </w:r>
            <w:r>
              <w:rPr>
                <w:rFonts w:eastAsia="Times New Roman"/>
                <w:b/>
                <w:bCs/>
              </w:rPr>
              <w:t>procene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planiranja</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274"/>
        <w:gridCol w:w="923"/>
        <w:gridCol w:w="1143"/>
        <w:gridCol w:w="1371"/>
        <w:gridCol w:w="489"/>
        <w:gridCol w:w="524"/>
        <w:gridCol w:w="1348"/>
      </w:tblGrid>
      <w:tr w:rsidR="00016176" w:rsidRPr="00B12906" w:rsidTr="00BB6D9E">
        <w:trPr>
          <w:tblHeader/>
        </w:trPr>
        <w:tc>
          <w:tcPr>
            <w:tcW w:w="0" w:type="auto"/>
            <w:gridSpan w:val="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lastRenderedPageBreak/>
              <w:t>1</w:t>
            </w:r>
            <w:r w:rsidR="005A69BB">
              <w:rPr>
                <w:rFonts w:eastAsia="Times New Roman"/>
                <w:b/>
                <w:bCs/>
              </w:rPr>
              <w:t>36</w:t>
            </w:r>
            <w:r w:rsidRPr="00B12906">
              <w:rPr>
                <w:rFonts w:eastAsia="Times New Roman"/>
                <w:b/>
                <w:bCs/>
              </w:rPr>
              <w:t xml:space="preserve">. </w:t>
            </w:r>
            <w:r>
              <w:rPr>
                <w:rFonts w:eastAsia="Times New Roman"/>
                <w:b/>
                <w:bCs/>
              </w:rPr>
              <w:t>Broj</w:t>
            </w:r>
            <w:r w:rsidRPr="00B12906">
              <w:rPr>
                <w:rFonts w:eastAsia="Times New Roman"/>
                <w:b/>
                <w:bCs/>
              </w:rPr>
              <w:t xml:space="preserve"> </w:t>
            </w:r>
            <w:r>
              <w:rPr>
                <w:rFonts w:eastAsia="Times New Roman"/>
                <w:b/>
                <w:bCs/>
              </w:rPr>
              <w:t>usluga</w:t>
            </w:r>
            <w:r w:rsidRPr="00B12906">
              <w:rPr>
                <w:rFonts w:eastAsia="Times New Roman"/>
                <w:b/>
                <w:bCs/>
              </w:rPr>
              <w:t xml:space="preserve"> </w:t>
            </w:r>
            <w:r>
              <w:rPr>
                <w:rFonts w:eastAsia="Times New Roman"/>
                <w:b/>
                <w:bCs/>
              </w:rPr>
              <w:t>procene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planiranja</w:t>
            </w:r>
            <w:r w:rsidRPr="00B12906">
              <w:rPr>
                <w:rFonts w:eastAsia="Times New Roman"/>
                <w:b/>
                <w:bCs/>
              </w:rPr>
              <w:t xml:space="preserve"> </w:t>
            </w:r>
            <w:r>
              <w:rPr>
                <w:rFonts w:eastAsia="Times New Roman"/>
                <w:b/>
                <w:bCs/>
              </w:rPr>
              <w:t>prema</w:t>
            </w:r>
            <w:r w:rsidRPr="00B12906">
              <w:rPr>
                <w:rFonts w:eastAsia="Times New Roman"/>
                <w:b/>
                <w:bCs/>
              </w:rPr>
              <w:t xml:space="preserve"> </w:t>
            </w:r>
            <w:r>
              <w:rPr>
                <w:rFonts w:eastAsia="Times New Roman"/>
                <w:b/>
                <w:bCs/>
              </w:rPr>
              <w:t>korisnicima</w:t>
            </w:r>
            <w:r w:rsidRPr="00B12906">
              <w:rPr>
                <w:rFonts w:eastAsia="Times New Roman"/>
                <w:b/>
                <w:bCs/>
              </w:rPr>
              <w:t xml:space="preserve"> </w:t>
            </w:r>
            <w:r>
              <w:rPr>
                <w:rFonts w:eastAsia="Times New Roman"/>
                <w:b/>
                <w:bCs/>
              </w:rPr>
              <w:t>usluga</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toku</w:t>
            </w:r>
            <w:r w:rsidRPr="00B12906">
              <w:rPr>
                <w:rFonts w:eastAsia="Times New Roman"/>
                <w:b/>
                <w:bCs/>
              </w:rPr>
              <w:t xml:space="preserve"> </w:t>
            </w:r>
            <w:r>
              <w:rPr>
                <w:rFonts w:eastAsia="Times New Roman"/>
                <w:b/>
                <w:bCs/>
              </w:rPr>
              <w:t>godine</w:t>
            </w:r>
            <w:r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Stručni</w:t>
            </w:r>
            <w:r w:rsidRPr="00B12906">
              <w:rPr>
                <w:rFonts w:eastAsia="Times New Roman"/>
                <w:b/>
                <w:bCs/>
              </w:rPr>
              <w:t xml:space="preserve"> </w:t>
            </w:r>
            <w:r>
              <w:rPr>
                <w:rFonts w:eastAsia="Times New Roman"/>
                <w:b/>
                <w:bCs/>
              </w:rPr>
              <w:t>postupak</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postupaka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Za</w:t>
            </w:r>
            <w:r w:rsidRPr="00B12906">
              <w:rPr>
                <w:rFonts w:eastAsia="Times New Roman"/>
                <w:b/>
                <w:bCs/>
              </w:rPr>
              <w:t xml:space="preserve"> </w:t>
            </w:r>
            <w:r>
              <w:rPr>
                <w:rFonts w:eastAsia="Times New Roman"/>
                <w:b/>
                <w:bCs/>
              </w:rPr>
              <w:t>decu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Za</w:t>
            </w:r>
            <w:r w:rsidRPr="00B12906">
              <w:rPr>
                <w:rFonts w:eastAsia="Times New Roman"/>
                <w:b/>
                <w:bCs/>
              </w:rPr>
              <w:t xml:space="preserve"> </w:t>
            </w:r>
            <w:r>
              <w:rPr>
                <w:rFonts w:eastAsia="Times New Roman"/>
                <w:b/>
                <w:bCs/>
              </w:rPr>
              <w:t>mlade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Za</w:t>
            </w:r>
            <w:r w:rsidRPr="00B12906">
              <w:rPr>
                <w:rFonts w:eastAsia="Times New Roman"/>
                <w:b/>
                <w:bCs/>
              </w:rPr>
              <w:t xml:space="preserve"> </w:t>
            </w:r>
            <w:r>
              <w:rPr>
                <w:rFonts w:eastAsia="Times New Roman"/>
                <w:b/>
                <w:bCs/>
              </w:rPr>
              <w:t>odrasle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Za</w:t>
            </w:r>
            <w:r w:rsidRPr="00B12906">
              <w:rPr>
                <w:rFonts w:eastAsia="Times New Roman"/>
                <w:b/>
                <w:bCs/>
              </w:rPr>
              <w:t xml:space="preserve"> </w:t>
            </w:r>
            <w:r>
              <w:rPr>
                <w:rFonts w:eastAsia="Times New Roman"/>
                <w:b/>
                <w:bCs/>
              </w:rPr>
              <w:t>starije</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Početna</w:t>
            </w:r>
            <w:r w:rsidRPr="00B12906">
              <w:rPr>
                <w:rFonts w:eastAsia="Times New Roman"/>
                <w:b/>
                <w:bCs/>
              </w:rPr>
              <w:t xml:space="preserve"> </w:t>
            </w:r>
            <w:r>
              <w:rPr>
                <w:rFonts w:eastAsia="Times New Roman"/>
                <w:b/>
                <w:bCs/>
              </w:rPr>
              <w:t>procena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329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19</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464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Usmerena</w:t>
            </w:r>
            <w:r w:rsidRPr="00B12906">
              <w:rPr>
                <w:rFonts w:eastAsia="Times New Roman"/>
                <w:b/>
                <w:bCs/>
              </w:rPr>
              <w:t xml:space="preserve"> </w:t>
            </w:r>
            <w:r>
              <w:rPr>
                <w:rFonts w:eastAsia="Times New Roman"/>
                <w:b/>
                <w:bCs/>
              </w:rPr>
              <w:t>procena</w:t>
            </w:r>
            <w:r w:rsidRPr="00B12906">
              <w:rPr>
                <w:rFonts w:eastAsia="Times New Roman"/>
                <w:b/>
                <w:bCs/>
              </w:rPr>
              <w:t xml:space="preserve"> </w:t>
            </w:r>
            <w:r>
              <w:rPr>
                <w:rFonts w:eastAsia="Times New Roman"/>
                <w:b/>
                <w:bCs/>
              </w:rPr>
              <w:t>korisnika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227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299</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sačinjenih</w:t>
            </w:r>
            <w:r w:rsidRPr="00B12906">
              <w:rPr>
                <w:rFonts w:eastAsia="Times New Roman"/>
                <w:b/>
                <w:bCs/>
              </w:rPr>
              <w:t xml:space="preserve"> </w:t>
            </w:r>
            <w:r>
              <w:rPr>
                <w:rFonts w:eastAsia="Times New Roman"/>
                <w:b/>
                <w:bCs/>
              </w:rPr>
              <w:t>planova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305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479</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ponovnih</w:t>
            </w:r>
            <w:r w:rsidRPr="00B12906">
              <w:rPr>
                <w:rFonts w:eastAsia="Times New Roman"/>
                <w:b/>
                <w:bCs/>
              </w:rPr>
              <w:t xml:space="preserve"> </w:t>
            </w:r>
            <w:r>
              <w:rPr>
                <w:rFonts w:eastAsia="Times New Roman"/>
                <w:b/>
                <w:bCs/>
              </w:rPr>
              <w:t>pregleda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219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285</w:t>
            </w:r>
          </w:p>
        </w:tc>
      </w:tr>
      <w:tr w:rsidR="00016176" w:rsidRPr="00B12906" w:rsidTr="00BB6D9E">
        <w:trPr>
          <w:tblHeader/>
        </w:trPr>
        <w:tc>
          <w:tcPr>
            <w:tcW w:w="0" w:type="auto"/>
            <w:gridSpan w:val="7"/>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137</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ostalih</w:t>
            </w:r>
            <w:r w:rsidR="00016176" w:rsidRPr="00B12906">
              <w:rPr>
                <w:rFonts w:eastAsia="Times New Roman"/>
                <w:b/>
                <w:bCs/>
              </w:rPr>
              <w:t xml:space="preserve"> </w:t>
            </w:r>
            <w:r w:rsidR="00016176">
              <w:rPr>
                <w:rFonts w:eastAsia="Times New Roman"/>
                <w:b/>
                <w:bCs/>
              </w:rPr>
              <w:t>procena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procene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postupaka</w:t>
            </w:r>
            <w:r w:rsidRPr="00B12906">
              <w:rPr>
                <w:rFonts w:eastAsia="Times New Roman"/>
                <w:b/>
                <w:bCs/>
              </w:rPr>
              <w:t xml:space="preserve"> </w:t>
            </w:r>
            <w:r>
              <w:rPr>
                <w:rFonts w:eastAsia="Times New Roman"/>
                <w:b/>
                <w:bCs/>
              </w:rPr>
              <w:t>procene</w:t>
            </w:r>
          </w:p>
        </w:tc>
      </w:tr>
      <w:tr w:rsidR="00016176" w:rsidRPr="00B12906" w:rsidTr="00BB6D9E">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Procena</w:t>
            </w:r>
            <w:r w:rsidRPr="00B12906">
              <w:rPr>
                <w:rFonts w:eastAsia="Times New Roman"/>
                <w:b/>
                <w:bCs/>
              </w:rPr>
              <w:t xml:space="preserve"> </w:t>
            </w:r>
            <w:r>
              <w:rPr>
                <w:rFonts w:eastAsia="Times New Roman"/>
                <w:b/>
                <w:bCs/>
              </w:rPr>
              <w:t>opšte</w:t>
            </w:r>
            <w:r w:rsidRPr="00B12906">
              <w:rPr>
                <w:rFonts w:eastAsia="Times New Roman"/>
                <w:b/>
                <w:bCs/>
              </w:rPr>
              <w:t xml:space="preserve"> </w:t>
            </w:r>
            <w:r>
              <w:rPr>
                <w:rFonts w:eastAsia="Times New Roman"/>
                <w:b/>
                <w:bCs/>
              </w:rPr>
              <w:t>podobnosti</w:t>
            </w:r>
            <w:r w:rsidRPr="00B12906">
              <w:rPr>
                <w:rFonts w:eastAsia="Times New Roman"/>
                <w:b/>
                <w:bCs/>
              </w:rPr>
              <w:t xml:space="preserve"> </w:t>
            </w:r>
            <w:r>
              <w:rPr>
                <w:rFonts w:eastAsia="Times New Roman"/>
                <w:b/>
                <w:bCs/>
              </w:rPr>
              <w:t>usvojitelja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Procena</w:t>
            </w:r>
            <w:r w:rsidRPr="00B12906">
              <w:rPr>
                <w:rFonts w:eastAsia="Times New Roman"/>
                <w:b/>
                <w:bCs/>
              </w:rPr>
              <w:t xml:space="preserve"> </w:t>
            </w:r>
            <w:r>
              <w:rPr>
                <w:rFonts w:eastAsia="Times New Roman"/>
                <w:b/>
                <w:bCs/>
              </w:rPr>
              <w:t>opšte</w:t>
            </w:r>
            <w:r w:rsidRPr="00B12906">
              <w:rPr>
                <w:rFonts w:eastAsia="Times New Roman"/>
                <w:b/>
                <w:bCs/>
              </w:rPr>
              <w:t xml:space="preserve"> </w:t>
            </w:r>
            <w:r>
              <w:rPr>
                <w:rFonts w:eastAsia="Times New Roman"/>
                <w:b/>
                <w:bCs/>
              </w:rPr>
              <w:t>podobnosti</w:t>
            </w:r>
            <w:r w:rsidRPr="00B12906">
              <w:rPr>
                <w:rFonts w:eastAsia="Times New Roman"/>
                <w:b/>
                <w:bCs/>
              </w:rPr>
              <w:t xml:space="preserve"> </w:t>
            </w:r>
            <w:r>
              <w:rPr>
                <w:rFonts w:eastAsia="Times New Roman"/>
                <w:b/>
                <w:bCs/>
              </w:rPr>
              <w:t>staratelja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r>
      <w:tr w:rsidR="00016176" w:rsidRPr="00B12906" w:rsidTr="00BB6D9E">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procena</w:t>
            </w:r>
            <w:r w:rsidRPr="00B12906">
              <w:rPr>
                <w:rFonts w:eastAsia="Times New Roman"/>
                <w:b/>
                <w:bCs/>
              </w:rPr>
              <w:t xml:space="preserve"> </w:t>
            </w:r>
            <w:r>
              <w:rPr>
                <w:rFonts w:eastAsia="Times New Roman"/>
                <w:b/>
                <w:bCs/>
              </w:rPr>
              <w:t>opšte</w:t>
            </w:r>
            <w:r w:rsidRPr="00B12906">
              <w:rPr>
                <w:rFonts w:eastAsia="Times New Roman"/>
                <w:b/>
                <w:bCs/>
              </w:rPr>
              <w:t xml:space="preserve"> </w:t>
            </w:r>
            <w:r>
              <w:rPr>
                <w:rFonts w:eastAsia="Times New Roman"/>
                <w:b/>
                <w:bCs/>
              </w:rPr>
              <w:t>podobnosti</w:t>
            </w:r>
            <w:r w:rsidRPr="00B12906">
              <w:rPr>
                <w:rFonts w:eastAsia="Times New Roman"/>
                <w:b/>
                <w:bCs/>
              </w:rPr>
              <w:t xml:space="preserve"> </w:t>
            </w:r>
            <w:r>
              <w:rPr>
                <w:rFonts w:eastAsia="Times New Roman"/>
                <w:b/>
                <w:bCs/>
              </w:rPr>
              <w:t>hranitelja</w:t>
            </w:r>
            <w:r w:rsidRPr="00B12906">
              <w:rPr>
                <w:rFonts w:eastAsia="Times New Roman"/>
                <w:b/>
                <w:bCs/>
              </w:rPr>
              <w:t xml:space="preserve"> </w:t>
            </w:r>
            <w:r>
              <w:rPr>
                <w:rFonts w:eastAsia="Times New Roman"/>
                <w:b/>
                <w:bCs/>
              </w:rPr>
              <w:t>koje</w:t>
            </w:r>
            <w:r w:rsidRPr="00B12906">
              <w:rPr>
                <w:rFonts w:eastAsia="Times New Roman"/>
                <w:b/>
                <w:bCs/>
              </w:rPr>
              <w:t xml:space="preserve"> </w:t>
            </w:r>
            <w:r>
              <w:rPr>
                <w:rFonts w:eastAsia="Times New Roman"/>
                <w:b/>
                <w:bCs/>
              </w:rPr>
              <w:t>sprovodi</w:t>
            </w:r>
            <w:r w:rsidRPr="00B12906">
              <w:rPr>
                <w:rFonts w:eastAsia="Times New Roman"/>
                <w:b/>
                <w:bCs/>
              </w:rPr>
              <w:t xml:space="preserve"> </w:t>
            </w:r>
            <w:r>
              <w:rPr>
                <w:rFonts w:eastAsia="Times New Roman"/>
                <w:b/>
                <w:bCs/>
              </w:rPr>
              <w:t>CSR</w:t>
            </w:r>
            <w:r w:rsidRPr="00B12906">
              <w:rPr>
                <w:rFonts w:eastAsia="Times New Roman"/>
                <w:b/>
                <w:bCs/>
              </w:rPr>
              <w:t xml:space="preserve"> (</w:t>
            </w:r>
            <w:r>
              <w:rPr>
                <w:rFonts w:eastAsia="Times New Roman"/>
                <w:b/>
                <w:bCs/>
              </w:rPr>
              <w:t>sredine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nema</w:t>
            </w:r>
            <w:r w:rsidRPr="00B12906">
              <w:rPr>
                <w:rFonts w:eastAsia="Times New Roman"/>
                <w:b/>
                <w:bCs/>
              </w:rPr>
              <w:t xml:space="preserve"> </w:t>
            </w:r>
            <w:r>
              <w:rPr>
                <w:rFonts w:eastAsia="Times New Roman"/>
                <w:b/>
                <w:bCs/>
              </w:rPr>
              <w:t>CPSU</w:t>
            </w:r>
            <w:r w:rsidRPr="00B12906">
              <w:rPr>
                <w:rFonts w:eastAsia="Times New Roman"/>
                <w:b/>
                <w:bCs/>
              </w:rPr>
              <w: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odluka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podobnosti</w:t>
            </w:r>
            <w:r w:rsidRPr="00B12906">
              <w:rPr>
                <w:rFonts w:eastAsia="Times New Roman"/>
                <w:b/>
                <w:bCs/>
              </w:rPr>
              <w:t xml:space="preserve"> </w:t>
            </w:r>
            <w:r>
              <w:rPr>
                <w:rFonts w:eastAsia="Times New Roman"/>
                <w:b/>
                <w:bCs/>
              </w:rPr>
              <w:t>srodnika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pružanje</w:t>
            </w:r>
            <w:r w:rsidRPr="00B12906">
              <w:rPr>
                <w:rFonts w:eastAsia="Times New Roman"/>
                <w:b/>
                <w:bCs/>
              </w:rPr>
              <w:t xml:space="preserve"> </w:t>
            </w:r>
            <w:r>
              <w:rPr>
                <w:rFonts w:eastAsia="Times New Roman"/>
                <w:b/>
                <w:bCs/>
              </w:rPr>
              <w:t>usluge</w:t>
            </w:r>
            <w:r w:rsidRPr="00B12906">
              <w:rPr>
                <w:rFonts w:eastAsia="Times New Roman"/>
                <w:b/>
                <w:bCs/>
              </w:rPr>
              <w:t xml:space="preserve"> </w:t>
            </w:r>
            <w:r>
              <w:rPr>
                <w:rFonts w:eastAsia="Times New Roman"/>
                <w:b/>
                <w:bCs/>
              </w:rPr>
              <w:t>porodičnog</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odluka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podobnosti</w:t>
            </w:r>
            <w:r w:rsidRPr="00B12906">
              <w:rPr>
                <w:rFonts w:eastAsia="Times New Roman"/>
                <w:b/>
                <w:bCs/>
              </w:rPr>
              <w:t xml:space="preserve"> </w:t>
            </w:r>
            <w:r>
              <w:rPr>
                <w:rFonts w:eastAsia="Times New Roman"/>
                <w:b/>
                <w:bCs/>
              </w:rPr>
              <w:t>potencijalnih</w:t>
            </w:r>
            <w:r w:rsidRPr="00B12906">
              <w:rPr>
                <w:rFonts w:eastAsia="Times New Roman"/>
                <w:b/>
                <w:bCs/>
              </w:rPr>
              <w:t xml:space="preserve"> </w:t>
            </w:r>
            <w:r>
              <w:rPr>
                <w:rFonts w:eastAsia="Times New Roman"/>
                <w:b/>
                <w:bCs/>
              </w:rPr>
              <w:t>hranitelja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pružanje</w:t>
            </w:r>
            <w:r w:rsidRPr="00B12906">
              <w:rPr>
                <w:rFonts w:eastAsia="Times New Roman"/>
                <w:b/>
                <w:bCs/>
              </w:rPr>
              <w:t xml:space="preserve"> </w:t>
            </w:r>
            <w:r>
              <w:rPr>
                <w:rFonts w:eastAsia="Times New Roman"/>
                <w:b/>
                <w:bCs/>
              </w:rPr>
              <w:t>usluge</w:t>
            </w:r>
            <w:r w:rsidRPr="00B12906">
              <w:rPr>
                <w:rFonts w:eastAsia="Times New Roman"/>
                <w:b/>
                <w:bCs/>
              </w:rPr>
              <w:t xml:space="preserve"> </w:t>
            </w:r>
            <w:r>
              <w:rPr>
                <w:rFonts w:eastAsia="Times New Roman"/>
                <w:b/>
                <w:bCs/>
              </w:rPr>
              <w:t>porodičnog</w:t>
            </w:r>
            <w:r w:rsidRPr="00B12906">
              <w:rPr>
                <w:rFonts w:eastAsia="Times New Roman"/>
                <w:b/>
                <w:bCs/>
              </w:rPr>
              <w:t xml:space="preserve"> </w:t>
            </w:r>
            <w:r>
              <w:rPr>
                <w:rFonts w:eastAsia="Times New Roman"/>
                <w:b/>
                <w:bCs/>
              </w:rPr>
              <w:t>smeštaja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5700" w:type="dxa"/>
            <w:tcBorders>
              <w:top w:val="nil"/>
              <w:left w:val="nil"/>
              <w:bottom w:val="nil"/>
              <w:right w:val="nil"/>
            </w:tcBorders>
            <w:vAlign w:val="center"/>
            <w:hideMark/>
          </w:tcPr>
          <w:p w:rsidR="00016176" w:rsidRPr="00B12906" w:rsidRDefault="00016176" w:rsidP="00BB6D9E">
            <w:pPr>
              <w:rPr>
                <w:rFonts w:eastAsia="Times New Roman"/>
              </w:rPr>
            </w:pPr>
          </w:p>
        </w:tc>
        <w:tc>
          <w:tcPr>
            <w:tcW w:w="1395" w:type="dxa"/>
            <w:tcBorders>
              <w:top w:val="nil"/>
              <w:left w:val="nil"/>
              <w:bottom w:val="nil"/>
              <w:right w:val="nil"/>
            </w:tcBorders>
            <w:vAlign w:val="center"/>
            <w:hideMark/>
          </w:tcPr>
          <w:p w:rsidR="00016176" w:rsidRPr="00B12906" w:rsidRDefault="00016176" w:rsidP="00BB6D9E">
            <w:pPr>
              <w:rPr>
                <w:rFonts w:eastAsia="Times New Roman"/>
              </w:rPr>
            </w:pPr>
          </w:p>
        </w:tc>
        <w:tc>
          <w:tcPr>
            <w:tcW w:w="1695" w:type="dxa"/>
            <w:tcBorders>
              <w:top w:val="nil"/>
              <w:left w:val="nil"/>
              <w:bottom w:val="nil"/>
              <w:right w:val="nil"/>
            </w:tcBorders>
            <w:vAlign w:val="center"/>
            <w:hideMark/>
          </w:tcPr>
          <w:p w:rsidR="00016176" w:rsidRPr="00B12906" w:rsidRDefault="00016176" w:rsidP="00BB6D9E">
            <w:pPr>
              <w:rPr>
                <w:rFonts w:eastAsia="Times New Roman"/>
              </w:rPr>
            </w:pPr>
          </w:p>
        </w:tc>
        <w:tc>
          <w:tcPr>
            <w:tcW w:w="2040" w:type="dxa"/>
            <w:tcBorders>
              <w:top w:val="nil"/>
              <w:left w:val="nil"/>
              <w:bottom w:val="nil"/>
              <w:right w:val="nil"/>
            </w:tcBorders>
            <w:vAlign w:val="center"/>
            <w:hideMark/>
          </w:tcPr>
          <w:p w:rsidR="00016176" w:rsidRPr="00B12906" w:rsidRDefault="00016176" w:rsidP="00BB6D9E">
            <w:pPr>
              <w:rPr>
                <w:rFonts w:eastAsia="Times New Roman"/>
              </w:rPr>
            </w:pPr>
          </w:p>
        </w:tc>
        <w:tc>
          <w:tcPr>
            <w:tcW w:w="615" w:type="dxa"/>
            <w:tcBorders>
              <w:top w:val="nil"/>
              <w:left w:val="nil"/>
              <w:bottom w:val="nil"/>
              <w:right w:val="nil"/>
            </w:tcBorders>
            <w:vAlign w:val="center"/>
            <w:hideMark/>
          </w:tcPr>
          <w:p w:rsidR="00016176" w:rsidRPr="00B12906" w:rsidRDefault="00016176" w:rsidP="00BB6D9E">
            <w:pPr>
              <w:rPr>
                <w:rFonts w:eastAsia="Times New Roman"/>
              </w:rPr>
            </w:pPr>
          </w:p>
        </w:tc>
        <w:tc>
          <w:tcPr>
            <w:tcW w:w="780" w:type="dxa"/>
            <w:tcBorders>
              <w:top w:val="nil"/>
              <w:left w:val="nil"/>
              <w:bottom w:val="nil"/>
              <w:right w:val="nil"/>
            </w:tcBorders>
            <w:vAlign w:val="center"/>
            <w:hideMark/>
          </w:tcPr>
          <w:p w:rsidR="00016176" w:rsidRPr="00B12906" w:rsidRDefault="00016176" w:rsidP="00BB6D9E">
            <w:pPr>
              <w:rPr>
                <w:rFonts w:eastAsia="Times New Roman"/>
              </w:rPr>
            </w:pPr>
          </w:p>
        </w:tc>
        <w:tc>
          <w:tcPr>
            <w:tcW w:w="1905"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964"/>
        <w:gridCol w:w="4108"/>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5A69BB">
            <w:pPr>
              <w:spacing w:after="250"/>
              <w:rPr>
                <w:rFonts w:eastAsia="Times New Roman"/>
                <w:b/>
                <w:bCs/>
              </w:rPr>
            </w:pPr>
            <w:r>
              <w:rPr>
                <w:rFonts w:eastAsia="Times New Roman"/>
                <w:b/>
                <w:bCs/>
              </w:rPr>
              <w:t>138.</w:t>
            </w:r>
            <w:r w:rsidR="00016176" w:rsidRPr="00B12906">
              <w:rPr>
                <w:rFonts w:eastAsia="Times New Roman"/>
                <w:b/>
                <w:bCs/>
              </w:rPr>
              <w:t xml:space="preserve"> </w:t>
            </w:r>
            <w:r w:rsidR="00016176">
              <w:rPr>
                <w:rFonts w:eastAsia="Times New Roman"/>
                <w:b/>
                <w:bCs/>
              </w:rPr>
              <w:t>Stručni</w:t>
            </w:r>
            <w:r w:rsidR="00016176" w:rsidRPr="00B12906">
              <w:rPr>
                <w:rFonts w:eastAsia="Times New Roman"/>
                <w:b/>
                <w:bCs/>
              </w:rPr>
              <w:t xml:space="preserve"> </w:t>
            </w:r>
            <w:r w:rsidR="00016176">
              <w:rPr>
                <w:rFonts w:eastAsia="Times New Roman"/>
                <w:b/>
                <w:bCs/>
              </w:rPr>
              <w:t>poslovi</w:t>
            </w:r>
            <w:r w:rsidR="00016176" w:rsidRPr="00B12906">
              <w:rPr>
                <w:rFonts w:eastAsia="Times New Roman"/>
                <w:b/>
                <w:bCs/>
              </w:rPr>
              <w:t xml:space="preserve"> </w:t>
            </w:r>
            <w:r w:rsidR="00016176">
              <w:rPr>
                <w:rFonts w:eastAsia="Times New Roman"/>
                <w:b/>
                <w:bCs/>
              </w:rPr>
              <w:t>supervizora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realizovanih</w:t>
            </w:r>
            <w:r w:rsidR="00016176" w:rsidRPr="00B12906">
              <w:rPr>
                <w:rFonts w:eastAsia="Times New Roman"/>
                <w:b/>
                <w:bCs/>
              </w:rPr>
              <w:t xml:space="preserve"> </w:t>
            </w:r>
            <w:r w:rsidR="00016176">
              <w:rPr>
                <w:rFonts w:eastAsia="Times New Roman"/>
                <w:b/>
                <w:bCs/>
              </w:rPr>
              <w:t>poslova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Stručni</w:t>
            </w:r>
            <w:r w:rsidRPr="00B12906">
              <w:rPr>
                <w:rFonts w:eastAsia="Times New Roman"/>
                <w:b/>
                <w:bCs/>
              </w:rPr>
              <w:t xml:space="preserve"> </w:t>
            </w:r>
            <w:r>
              <w:rPr>
                <w:rFonts w:eastAsia="Times New Roman"/>
                <w:b/>
                <w:bCs/>
              </w:rPr>
              <w:t>poslovi</w:t>
            </w:r>
            <w:r w:rsidRPr="00B12906">
              <w:rPr>
                <w:rFonts w:eastAsia="Times New Roman"/>
                <w:b/>
                <w:bCs/>
              </w:rPr>
              <w:t xml:space="preserve"> </w:t>
            </w:r>
            <w:r>
              <w:rPr>
                <w:rFonts w:eastAsia="Times New Roman"/>
                <w:b/>
                <w:bCs/>
              </w:rPr>
              <w:t>supervizora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realizovanih</w:t>
            </w:r>
            <w:r w:rsidRPr="00B12906">
              <w:rPr>
                <w:rFonts w:eastAsia="Times New Roman"/>
                <w:b/>
                <w:bCs/>
              </w:rPr>
              <w:t xml:space="preserve"> </w:t>
            </w:r>
            <w:r>
              <w:rPr>
                <w:rFonts w:eastAsia="Times New Roman"/>
                <w:b/>
                <w:bCs/>
              </w:rPr>
              <w:t>aktivnosti</w:t>
            </w:r>
            <w:r w:rsidRPr="00B12906">
              <w:rPr>
                <w:rFonts w:eastAsia="Times New Roman"/>
                <w:b/>
                <w:bCs/>
              </w:rPr>
              <w:t xml:space="preserve">/ </w:t>
            </w:r>
            <w:r>
              <w:rPr>
                <w:rFonts w:eastAsia="Times New Roman"/>
                <w:b/>
                <w:bCs/>
              </w:rPr>
              <w:t>donetih</w:t>
            </w:r>
            <w:r w:rsidRPr="00B12906">
              <w:rPr>
                <w:rFonts w:eastAsia="Times New Roman"/>
                <w:b/>
                <w:bCs/>
              </w:rPr>
              <w:t xml:space="preserve"> </w:t>
            </w:r>
            <w:r>
              <w:rPr>
                <w:rFonts w:eastAsia="Times New Roman"/>
                <w:b/>
                <w:bCs/>
              </w:rPr>
              <w:t>planova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izveštaja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planova</w:t>
            </w:r>
            <w:r w:rsidRPr="00B12906">
              <w:rPr>
                <w:rFonts w:eastAsia="Times New Roman"/>
                <w:b/>
                <w:bCs/>
              </w:rPr>
              <w:t xml:space="preserve"> </w:t>
            </w:r>
            <w:r>
              <w:rPr>
                <w:rFonts w:eastAsia="Times New Roman"/>
                <w:b/>
                <w:bCs/>
              </w:rPr>
              <w:t>profesionalnog</w:t>
            </w:r>
            <w:r w:rsidRPr="00B12906">
              <w:rPr>
                <w:rFonts w:eastAsia="Times New Roman"/>
                <w:b/>
                <w:bCs/>
              </w:rPr>
              <w:t xml:space="preserve"> </w:t>
            </w:r>
            <w:r>
              <w:rPr>
                <w:rFonts w:eastAsia="Times New Roman"/>
                <w:b/>
                <w:bCs/>
              </w:rPr>
              <w:t>razvoja</w:t>
            </w:r>
            <w:r w:rsidRPr="00B12906">
              <w:rPr>
                <w:rFonts w:eastAsia="Times New Roman"/>
                <w:b/>
                <w:bCs/>
              </w:rPr>
              <w:t xml:space="preserve"> </w:t>
            </w:r>
            <w:r>
              <w:rPr>
                <w:rFonts w:eastAsia="Times New Roman"/>
                <w:b/>
                <w:bCs/>
              </w:rPr>
              <w:t>voditelja</w:t>
            </w:r>
            <w:r w:rsidRPr="00B12906">
              <w:rPr>
                <w:rFonts w:eastAsia="Times New Roman"/>
                <w:b/>
                <w:bCs/>
              </w:rPr>
              <w:t xml:space="preserve"> </w:t>
            </w:r>
            <w:r>
              <w:rPr>
                <w:rFonts w:eastAsia="Times New Roman"/>
                <w:b/>
                <w:bCs/>
              </w:rPr>
              <w:t>slučaja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izveštaja</w:t>
            </w:r>
            <w:r w:rsidRPr="00B12906">
              <w:rPr>
                <w:rFonts w:eastAsia="Times New Roman"/>
                <w:b/>
                <w:bCs/>
              </w:rPr>
              <w:t xml:space="preserve"> </w:t>
            </w:r>
            <w:r>
              <w:rPr>
                <w:rFonts w:eastAsia="Times New Roman"/>
                <w:b/>
                <w:bCs/>
              </w:rPr>
              <w:t>o</w:t>
            </w:r>
            <w:r w:rsidRPr="00B12906">
              <w:rPr>
                <w:rFonts w:eastAsia="Times New Roman"/>
                <w:b/>
                <w:bCs/>
              </w:rPr>
              <w:t xml:space="preserve"> </w:t>
            </w:r>
            <w:r>
              <w:rPr>
                <w:rFonts w:eastAsia="Times New Roman"/>
                <w:b/>
                <w:bCs/>
              </w:rPr>
              <w:t>napretku</w:t>
            </w:r>
            <w:r w:rsidRPr="00B12906">
              <w:rPr>
                <w:rFonts w:eastAsia="Times New Roman"/>
                <w:b/>
                <w:bCs/>
              </w:rPr>
              <w:t xml:space="preserve"> </w:t>
            </w:r>
            <w:r>
              <w:rPr>
                <w:rFonts w:eastAsia="Times New Roman"/>
                <w:b/>
                <w:bCs/>
              </w:rPr>
              <w:t>voditelja</w:t>
            </w:r>
            <w:r w:rsidRPr="00B12906">
              <w:rPr>
                <w:rFonts w:eastAsia="Times New Roman"/>
                <w:b/>
                <w:bCs/>
              </w:rPr>
              <w:t xml:space="preserve"> </w:t>
            </w:r>
            <w:r>
              <w:rPr>
                <w:rFonts w:eastAsia="Times New Roman"/>
                <w:b/>
                <w:bCs/>
              </w:rPr>
              <w:t>slučaja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Broj</w:t>
            </w:r>
            <w:r w:rsidRPr="00B12906">
              <w:rPr>
                <w:rFonts w:eastAsia="Times New Roman"/>
                <w:b/>
                <w:bCs/>
              </w:rPr>
              <w:t xml:space="preserve"> </w:t>
            </w:r>
            <w:r>
              <w:rPr>
                <w:rFonts w:eastAsia="Times New Roman"/>
                <w:b/>
                <w:bCs/>
              </w:rPr>
              <w:t>održanih</w:t>
            </w:r>
            <w:r w:rsidRPr="00B12906">
              <w:rPr>
                <w:rFonts w:eastAsia="Times New Roman"/>
                <w:b/>
                <w:bCs/>
              </w:rPr>
              <w:t xml:space="preserve"> </w:t>
            </w:r>
            <w:r>
              <w:rPr>
                <w:rFonts w:eastAsia="Times New Roman"/>
                <w:b/>
                <w:bCs/>
              </w:rPr>
              <w:t>individualnih</w:t>
            </w:r>
            <w:r w:rsidRPr="00B12906">
              <w:rPr>
                <w:rFonts w:eastAsia="Times New Roman"/>
                <w:b/>
                <w:bCs/>
              </w:rPr>
              <w:t xml:space="preserve"> </w:t>
            </w:r>
            <w:r>
              <w:rPr>
                <w:rFonts w:eastAsia="Times New Roman"/>
                <w:b/>
                <w:bCs/>
              </w:rPr>
              <w:t>supervizijskih</w:t>
            </w:r>
            <w:r w:rsidRPr="00B12906">
              <w:rPr>
                <w:rFonts w:eastAsia="Times New Roman"/>
                <w:b/>
                <w:bCs/>
              </w:rPr>
              <w:t xml:space="preserve"> </w:t>
            </w:r>
            <w:r>
              <w:rPr>
                <w:rFonts w:eastAsia="Times New Roman"/>
                <w:b/>
                <w:bCs/>
              </w:rPr>
              <w:t>sastanaka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održanih</w:t>
            </w:r>
            <w:r w:rsidRPr="00B12906">
              <w:rPr>
                <w:rFonts w:eastAsia="Times New Roman"/>
                <w:b/>
                <w:bCs/>
              </w:rPr>
              <w:t xml:space="preserve"> </w:t>
            </w:r>
            <w:r>
              <w:rPr>
                <w:rFonts w:eastAsia="Times New Roman"/>
                <w:b/>
                <w:bCs/>
              </w:rPr>
              <w:t>grupnih</w:t>
            </w:r>
            <w:r w:rsidRPr="00B12906">
              <w:rPr>
                <w:rFonts w:eastAsia="Times New Roman"/>
                <w:b/>
                <w:bCs/>
              </w:rPr>
              <w:t xml:space="preserve"> </w:t>
            </w:r>
            <w:r>
              <w:rPr>
                <w:rFonts w:eastAsia="Times New Roman"/>
                <w:b/>
                <w:bCs/>
              </w:rPr>
              <w:t>supervizorskih</w:t>
            </w:r>
            <w:r w:rsidRPr="00B12906">
              <w:rPr>
                <w:rFonts w:eastAsia="Times New Roman"/>
                <w:b/>
                <w:bCs/>
              </w:rPr>
              <w:t xml:space="preserve"> </w:t>
            </w:r>
            <w:r>
              <w:rPr>
                <w:rFonts w:eastAsia="Times New Roman"/>
                <w:b/>
                <w:bCs/>
              </w:rPr>
              <w:t>sastanaka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slučajeva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supervizor</w:t>
            </w:r>
            <w:r w:rsidRPr="00B12906">
              <w:rPr>
                <w:rFonts w:eastAsia="Times New Roman"/>
                <w:b/>
                <w:bCs/>
              </w:rPr>
              <w:t xml:space="preserve"> </w:t>
            </w:r>
            <w:r>
              <w:rPr>
                <w:rFonts w:eastAsia="Times New Roman"/>
                <w:b/>
                <w:bCs/>
              </w:rPr>
              <w:t>član</w:t>
            </w:r>
            <w:r w:rsidRPr="00B12906">
              <w:rPr>
                <w:rFonts w:eastAsia="Times New Roman"/>
                <w:b/>
                <w:bCs/>
              </w:rPr>
              <w:t xml:space="preserve"> </w:t>
            </w:r>
            <w:r>
              <w:rPr>
                <w:rFonts w:eastAsia="Times New Roman"/>
                <w:b/>
                <w:bCs/>
              </w:rPr>
              <w:t>tima</w:t>
            </w:r>
            <w:r w:rsidRPr="00B12906">
              <w:rPr>
                <w:rFonts w:eastAsia="Times New Roman"/>
                <w:b/>
                <w:bCs/>
              </w:rPr>
              <w:t xml:space="preserve"> </w:t>
            </w:r>
            <w:r>
              <w:rPr>
                <w:rFonts w:eastAsia="Times New Roman"/>
                <w:b/>
                <w:bCs/>
              </w:rPr>
              <w:t>kao</w:t>
            </w:r>
            <w:r w:rsidRPr="00B12906">
              <w:rPr>
                <w:rFonts w:eastAsia="Times New Roman"/>
                <w:b/>
                <w:bCs/>
              </w:rPr>
              <w:t xml:space="preserve"> </w:t>
            </w:r>
            <w:r>
              <w:rPr>
                <w:rFonts w:eastAsia="Times New Roman"/>
                <w:b/>
                <w:bCs/>
              </w:rPr>
              <w:t>stručni</w:t>
            </w:r>
            <w:r w:rsidRPr="00B12906">
              <w:rPr>
                <w:rFonts w:eastAsia="Times New Roman"/>
                <w:b/>
                <w:bCs/>
              </w:rPr>
              <w:t xml:space="preserve"> </w:t>
            </w:r>
            <w:r>
              <w:rPr>
                <w:rFonts w:eastAsia="Times New Roman"/>
                <w:b/>
                <w:bCs/>
              </w:rPr>
              <w:t>radnik</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242</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slučajeva</w:t>
            </w:r>
            <w:r w:rsidRPr="00B12906">
              <w:rPr>
                <w:rFonts w:eastAsia="Times New Roman"/>
                <w:b/>
                <w:bCs/>
              </w:rPr>
              <w:t xml:space="preserve"> </w:t>
            </w:r>
            <w:r>
              <w:rPr>
                <w:rFonts w:eastAsia="Times New Roman"/>
                <w:b/>
                <w:bCs/>
              </w:rPr>
              <w:t>gde</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supervizor</w:t>
            </w:r>
            <w:r w:rsidRPr="00B12906">
              <w:rPr>
                <w:rFonts w:eastAsia="Times New Roman"/>
                <w:b/>
                <w:bCs/>
              </w:rPr>
              <w:t xml:space="preserve"> </w:t>
            </w:r>
            <w:r>
              <w:rPr>
                <w:rFonts w:eastAsia="Times New Roman"/>
                <w:b/>
                <w:bCs/>
              </w:rPr>
              <w:t>radio</w:t>
            </w:r>
            <w:r w:rsidRPr="00B12906">
              <w:rPr>
                <w:rFonts w:eastAsia="Times New Roman"/>
                <w:b/>
                <w:bCs/>
              </w:rPr>
              <w:t xml:space="preserve"> </w:t>
            </w:r>
            <w:r>
              <w:rPr>
                <w:rFonts w:eastAsia="Times New Roman"/>
                <w:b/>
                <w:bCs/>
              </w:rPr>
              <w:t>kao</w:t>
            </w:r>
            <w:r w:rsidRPr="00B12906">
              <w:rPr>
                <w:rFonts w:eastAsia="Times New Roman"/>
                <w:b/>
                <w:bCs/>
              </w:rPr>
              <w:t xml:space="preserve"> </w:t>
            </w:r>
            <w:r>
              <w:rPr>
                <w:rFonts w:eastAsia="Times New Roman"/>
                <w:b/>
                <w:bCs/>
              </w:rPr>
              <w:t>voditelj</w:t>
            </w:r>
            <w:r w:rsidRPr="00B12906">
              <w:rPr>
                <w:rFonts w:eastAsia="Times New Roman"/>
                <w:b/>
                <w:bCs/>
              </w:rPr>
              <w:t xml:space="preserve"> </w:t>
            </w:r>
            <w:r>
              <w:rPr>
                <w:rFonts w:eastAsia="Times New Roman"/>
                <w:b/>
                <w:bCs/>
              </w:rPr>
              <w:t>slučaja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139.</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slučajeva</w:t>
            </w:r>
            <w:r w:rsidR="00016176" w:rsidRPr="00B12906">
              <w:rPr>
                <w:rFonts w:eastAsia="Times New Roman"/>
                <w:b/>
                <w:bCs/>
              </w:rPr>
              <w:t xml:space="preserve"> </w:t>
            </w:r>
            <w:r w:rsidR="00016176">
              <w:rPr>
                <w:rFonts w:eastAsia="Times New Roman"/>
                <w:b/>
                <w:bCs/>
              </w:rPr>
              <w:t>kod</w:t>
            </w:r>
            <w:r w:rsidR="00016176" w:rsidRPr="00B12906">
              <w:rPr>
                <w:rFonts w:eastAsia="Times New Roman"/>
                <w:b/>
                <w:bCs/>
              </w:rPr>
              <w:t xml:space="preserve"> </w:t>
            </w:r>
            <w:r w:rsidR="00016176">
              <w:rPr>
                <w:rFonts w:eastAsia="Times New Roman"/>
                <w:b/>
                <w:bCs/>
              </w:rPr>
              <w:t>kojih</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primenjeno</w:t>
            </w:r>
            <w:r w:rsidR="00016176" w:rsidRPr="00B12906">
              <w:rPr>
                <w:rFonts w:eastAsia="Times New Roman"/>
                <w:b/>
                <w:bCs/>
              </w:rPr>
              <w:t xml:space="preserve"> </w:t>
            </w:r>
            <w:r w:rsidR="00016176">
              <w:rPr>
                <w:rFonts w:eastAsia="Times New Roman"/>
                <w:b/>
                <w:bCs/>
              </w:rPr>
              <w:t>savetodavno</w:t>
            </w:r>
            <w:r w:rsidR="00016176" w:rsidRPr="00B12906">
              <w:rPr>
                <w:rFonts w:eastAsia="Times New Roman"/>
                <w:b/>
                <w:bCs/>
              </w:rPr>
              <w:t xml:space="preserve"> </w:t>
            </w:r>
            <w:r w:rsidR="00016176">
              <w:rPr>
                <w:rFonts w:eastAsia="Times New Roman"/>
                <w:b/>
                <w:bCs/>
              </w:rPr>
              <w:t>usmeravanje</w:t>
            </w:r>
            <w:r w:rsidR="00016176" w:rsidRPr="00B12906">
              <w:rPr>
                <w:rFonts w:eastAsia="Times New Roman"/>
                <w:b/>
                <w:bCs/>
              </w:rPr>
              <w:t xml:space="preserve"> </w:t>
            </w:r>
            <w:r w:rsidR="00016176">
              <w:rPr>
                <w:rFonts w:eastAsia="Times New Roman"/>
                <w:b/>
                <w:bCs/>
              </w:rPr>
              <w:t>od</w:t>
            </w:r>
            <w:r w:rsidR="00016176" w:rsidRPr="00B12906">
              <w:rPr>
                <w:rFonts w:eastAsia="Times New Roman"/>
                <w:b/>
                <w:bCs/>
              </w:rPr>
              <w:t xml:space="preserve"> </w:t>
            </w:r>
            <w:r w:rsidR="00016176">
              <w:rPr>
                <w:rFonts w:eastAsia="Times New Roman"/>
                <w:b/>
                <w:bCs/>
              </w:rPr>
              <w:t>strane</w:t>
            </w:r>
            <w:r w:rsidR="00016176" w:rsidRPr="00B12906">
              <w:rPr>
                <w:rFonts w:eastAsia="Times New Roman"/>
                <w:b/>
                <w:bCs/>
              </w:rPr>
              <w:t xml:space="preserve"> </w:t>
            </w:r>
            <w:r w:rsidR="00016176">
              <w:rPr>
                <w:rFonts w:eastAsia="Times New Roman"/>
                <w:b/>
                <w:bCs/>
              </w:rPr>
              <w:t>voditelja</w:t>
            </w:r>
            <w:r w:rsidR="00016176" w:rsidRPr="00B12906">
              <w:rPr>
                <w:rFonts w:eastAsia="Times New Roman"/>
                <w:b/>
                <w:bCs/>
              </w:rPr>
              <w:t xml:space="preserve"> </w:t>
            </w:r>
            <w:r w:rsidR="00016176">
              <w:rPr>
                <w:rFonts w:eastAsia="Times New Roman"/>
                <w:b/>
                <w:bCs/>
              </w:rPr>
              <w:t>slučaja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ascii="Glyphicons Halflings" w:eastAsia="Times New Roman" w:hAnsi="Glyphicons Halflings"/>
              </w:rPr>
              <w:t xml:space="preserve"> - Word - - Excel -</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savetodavnog</w:t>
            </w:r>
            <w:r w:rsidRPr="00B12906">
              <w:rPr>
                <w:rFonts w:eastAsia="Times New Roman"/>
                <w:b/>
                <w:bCs/>
              </w:rPr>
              <w:t xml:space="preserve"> </w:t>
            </w:r>
            <w:r>
              <w:rPr>
                <w:rFonts w:eastAsia="Times New Roman"/>
                <w:b/>
                <w:bCs/>
              </w:rPr>
              <w:t>usmeravanja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slučajeva</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Pomoć</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vaspitanju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razvojnim</w:t>
            </w:r>
            <w:r w:rsidRPr="00B12906">
              <w:rPr>
                <w:rFonts w:eastAsia="Times New Roman"/>
                <w:b/>
                <w:bCs/>
              </w:rPr>
              <w:t xml:space="preserve"> </w:t>
            </w:r>
            <w:r>
              <w:rPr>
                <w:rFonts w:eastAsia="Times New Roman"/>
                <w:b/>
                <w:bCs/>
              </w:rPr>
              <w:t>problemima</w:t>
            </w:r>
            <w:r w:rsidRPr="00B12906">
              <w:rPr>
                <w:rFonts w:eastAsia="Times New Roman"/>
                <w:b/>
                <w:bCs/>
              </w:rPr>
              <w:t xml:space="preserve"> </w:t>
            </w:r>
            <w:r>
              <w:rPr>
                <w:rFonts w:eastAsia="Times New Roman"/>
                <w:b/>
                <w:bCs/>
              </w:rPr>
              <w:t>dece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Psihosocijalna</w:t>
            </w:r>
            <w:r w:rsidRPr="00B12906">
              <w:rPr>
                <w:rFonts w:eastAsia="Times New Roman"/>
                <w:b/>
                <w:bCs/>
              </w:rPr>
              <w:t xml:space="preserve"> </w:t>
            </w:r>
            <w:r>
              <w:rPr>
                <w:rFonts w:eastAsia="Times New Roman"/>
                <w:b/>
                <w:bCs/>
              </w:rPr>
              <w:t>podrška</w:t>
            </w:r>
            <w:r w:rsidRPr="00B12906">
              <w:rPr>
                <w:rFonts w:eastAsia="Times New Roman"/>
                <w:b/>
                <w:bCs/>
              </w:rPr>
              <w:t xml:space="preserve"> </w:t>
            </w:r>
            <w:r>
              <w:rPr>
                <w:rFonts w:eastAsia="Times New Roman"/>
                <w:b/>
                <w:bCs/>
              </w:rPr>
              <w:t>žrtvama</w:t>
            </w:r>
            <w:r w:rsidRPr="00B12906">
              <w:rPr>
                <w:rFonts w:eastAsia="Times New Roman"/>
                <w:b/>
                <w:bCs/>
              </w:rPr>
              <w:t xml:space="preserve"> </w:t>
            </w:r>
            <w:r>
              <w:rPr>
                <w:rFonts w:eastAsia="Times New Roman"/>
                <w:b/>
                <w:bCs/>
              </w:rPr>
              <w:t>nasilja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54</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Pomoć</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sređivanju</w:t>
            </w:r>
            <w:r w:rsidRPr="00B12906">
              <w:rPr>
                <w:rFonts w:eastAsia="Times New Roman"/>
                <w:b/>
                <w:bCs/>
              </w:rPr>
              <w:t xml:space="preserve"> </w:t>
            </w:r>
            <w:r>
              <w:rPr>
                <w:rFonts w:eastAsia="Times New Roman"/>
                <w:b/>
                <w:bCs/>
              </w:rPr>
              <w:t>bračnih</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porodičnih</w:t>
            </w:r>
            <w:r w:rsidRPr="00B12906">
              <w:rPr>
                <w:rFonts w:eastAsia="Times New Roman"/>
                <w:b/>
                <w:bCs/>
              </w:rPr>
              <w:t xml:space="preserve"> </w:t>
            </w:r>
            <w:r>
              <w:rPr>
                <w:rFonts w:eastAsia="Times New Roman"/>
                <w:b/>
                <w:bCs/>
              </w:rPr>
              <w:t>odnosa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95</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Usmeravanje</w:t>
            </w:r>
            <w:r w:rsidRPr="00B12906">
              <w:rPr>
                <w:rFonts w:eastAsia="Times New Roman"/>
                <w:b/>
                <w:bCs/>
              </w:rPr>
              <w:t xml:space="preserve"> </w:t>
            </w:r>
            <w:r>
              <w:rPr>
                <w:rFonts w:eastAsia="Times New Roman"/>
                <w:b/>
                <w:bCs/>
              </w:rPr>
              <w:t>lica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stanju</w:t>
            </w:r>
            <w:r w:rsidRPr="00B12906">
              <w:rPr>
                <w:rFonts w:eastAsia="Times New Roman"/>
                <w:b/>
                <w:bCs/>
              </w:rPr>
              <w:t xml:space="preserve"> </w:t>
            </w:r>
            <w:r>
              <w:rPr>
                <w:rFonts w:eastAsia="Times New Roman"/>
                <w:b/>
                <w:bCs/>
              </w:rPr>
              <w:t>socijalne</w:t>
            </w:r>
            <w:r w:rsidRPr="00B12906">
              <w:rPr>
                <w:rFonts w:eastAsia="Times New Roman"/>
                <w:b/>
                <w:bCs/>
              </w:rPr>
              <w:t xml:space="preserve"> </w:t>
            </w:r>
            <w:r>
              <w:rPr>
                <w:rFonts w:eastAsia="Times New Roman"/>
                <w:b/>
                <w:bCs/>
              </w:rPr>
              <w:t>potrebe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168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Organizovanje</w:t>
            </w:r>
            <w:r w:rsidRPr="00B12906">
              <w:rPr>
                <w:rFonts w:eastAsia="Times New Roman"/>
                <w:b/>
                <w:bCs/>
              </w:rPr>
              <w:t xml:space="preserve"> </w:t>
            </w:r>
            <w:r>
              <w:rPr>
                <w:rFonts w:eastAsia="Times New Roman"/>
                <w:b/>
                <w:bCs/>
              </w:rPr>
              <w:t>životne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radne</w:t>
            </w:r>
            <w:r w:rsidRPr="00B12906">
              <w:rPr>
                <w:rFonts w:eastAsia="Times New Roman"/>
                <w:b/>
                <w:bCs/>
              </w:rPr>
              <w:t xml:space="preserve"> </w:t>
            </w:r>
            <w:r>
              <w:rPr>
                <w:rFonts w:eastAsia="Times New Roman"/>
                <w:b/>
                <w:bCs/>
              </w:rPr>
              <w:t>sredine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C0ED2" w:rsidRDefault="000C0ED2" w:rsidP="00A70C14">
      <w:pPr>
        <w:tabs>
          <w:tab w:val="left" w:pos="570"/>
          <w:tab w:val="left" w:pos="915"/>
          <w:tab w:val="left" w:pos="1455"/>
          <w:tab w:val="center" w:pos="4524"/>
        </w:tabs>
        <w:jc w:val="center"/>
        <w:rPr>
          <w:b/>
          <w:lang w:val="pl-PL"/>
        </w:rPr>
      </w:pPr>
    </w:p>
    <w:p w:rsidR="00362926" w:rsidRDefault="00362926" w:rsidP="00362926">
      <w:pPr>
        <w:jc w:val="both"/>
        <w:rPr>
          <w:b/>
          <w:noProof/>
          <w:sz w:val="22"/>
          <w:szCs w:val="22"/>
        </w:rPr>
      </w:pPr>
      <w:r w:rsidRPr="00EC243C">
        <w:rPr>
          <w:lang w:val="pl-PL"/>
        </w:rPr>
        <w:t xml:space="preserve">          </w:t>
      </w:r>
      <w:r w:rsidRPr="00EC243C">
        <w:rPr>
          <w:b/>
          <w:noProof/>
          <w:sz w:val="22"/>
          <w:szCs w:val="22"/>
          <w:lang w:val="sr-Cyrl-CS"/>
        </w:rPr>
        <w:t>USTANOVA ZA SMEŠTAJ ODRASLIH  I STARIH ,,NOVI PAZAR,,   -Dom za stara lica</w:t>
      </w:r>
    </w:p>
    <w:p w:rsidR="00362926" w:rsidRPr="005E5E32" w:rsidRDefault="00362926" w:rsidP="00362926">
      <w:pPr>
        <w:jc w:val="both"/>
        <w:rPr>
          <w:b/>
          <w:noProof/>
          <w:sz w:val="22"/>
          <w:szCs w:val="22"/>
        </w:rPr>
      </w:pPr>
    </w:p>
    <w:p w:rsidR="00362926" w:rsidRPr="00A9322F" w:rsidRDefault="00362926" w:rsidP="00362926">
      <w:pPr>
        <w:jc w:val="both"/>
        <w:rPr>
          <w:b/>
          <w:noProof/>
          <w:sz w:val="22"/>
          <w:szCs w:val="22"/>
        </w:rPr>
      </w:pPr>
      <w:r>
        <w:t xml:space="preserve">               U aktuelnoj situacije proglašenja pandemije izazavane virusom Covid-19 naša ustanova je nastojala da svojim korisnicima pored ostalog pruži i adekvatnu zdravstvenu zaštitu . Za ceo ovaj period borili smo se,i dalje se borimo,uz velike napore, da nam virus ne uđe u ustanovu,što smo i uspeli.Za ceo ovaj period nismo imali nijednog korisnika zaraženog virusom Covid-19.</w:t>
      </w:r>
    </w:p>
    <w:p w:rsidR="00362926" w:rsidRDefault="00362926" w:rsidP="00362926">
      <w:r>
        <w:t xml:space="preserve">               Da bi se sprečilo dalje širenje  porast broja obolelih, potrebno je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gradjanima i privrednim subjektima.</w:t>
      </w:r>
      <w:r>
        <w:rPr>
          <w:b/>
          <w:noProof/>
          <w:sz w:val="22"/>
          <w:szCs w:val="22"/>
        </w:rPr>
        <w:tab/>
      </w:r>
    </w:p>
    <w:p w:rsidR="00362926" w:rsidRDefault="00362926" w:rsidP="00362926">
      <w:pPr>
        <w:jc w:val="both"/>
      </w:pPr>
      <w:r>
        <w:t xml:space="preserve">                Naša ustanova se od 15.04.2020.godine do početka 2021.godine, nalazila u neprekidnom tzv. preventivnom karantinu.Podelili smo radnike u dve grupe koje borave u domu </w:t>
      </w:r>
      <w:r>
        <w:lastRenderedPageBreak/>
        <w:t>14 dana i pre ulaska u karantin se testiraju PCR testovima.Što se tiče stanja u Domskom odeljenju za smeštaj odraslih i starih osoba Novi Pazar možemo reći da  je redovno i  sve aktivnosti se odvijaju bez nekih većih problema. Svi korisnici njih 76 se osećaju zdravstveno dobro.U konsultacijama sa epidemiolozima, radnicima i  korisnicima se redovno u toku dana sada jedanputa u večernjim satima  meri temperatura ,daje prepisana terapija i prati zdravstveno stanje i vodi redovna evidencija.O svim tim merama se  u toku dana dostavlja izveštaj Zavodu za javno zdravlje Novi Pazar.Takođe,svako veče dostavljamo pisani izveštaj Sektoru za brigu o porodicu u Ministarstvu za rad,zapošljavanje,boračka i socijalna pitanja.Korisnici imaju tri redovna obroka i dve užine.Radnici  njih 15-16 obavljaju sve poslove i radne zadatke redovno i  s obzirom da ih nema dovoljno,pomažu jedni drugima i faktički rade svi sve. Omogućen im je odmor posle radnog vremena u skladu sa instrukcijama.Higijena se održava na visokom nivou u skladu sa merama Zavoda za javno zdravlje Novi Pazar.Izvršili smo i vakcinaciju korisnika od sezonskog gripa.</w:t>
      </w:r>
    </w:p>
    <w:p w:rsidR="00362926" w:rsidRDefault="00362926" w:rsidP="00362926">
      <w:pPr>
        <w:jc w:val="both"/>
      </w:pPr>
      <w:r>
        <w:t xml:space="preserve">            Kao rezultat ovakvog dobrog rada,od strane Ministarstva za rad,zapošljavanje,boračka i socijalna pitanja i komore socijalne zaštite u avgustu mesecu 2021.godine dobili smo povelju,,TIHI HEROJI,, i za Domsko odeljenje i Rukovodilac Domskog odeljenja Enver Daca.</w:t>
      </w:r>
    </w:p>
    <w:p w:rsidR="00362926" w:rsidRPr="005E5E32" w:rsidRDefault="00362926" w:rsidP="00362926">
      <w:pPr>
        <w:tabs>
          <w:tab w:val="left" w:pos="612"/>
        </w:tabs>
        <w:ind w:firstLine="720"/>
        <w:rPr>
          <w:noProof/>
        </w:rPr>
      </w:pPr>
      <w:r w:rsidRPr="00817FB0">
        <w:rPr>
          <w:noProof/>
        </w:rPr>
        <w:t>U skladu sa epidemiološkom situacijom</w:t>
      </w:r>
      <w:r>
        <w:rPr>
          <w:noProof/>
        </w:rPr>
        <w:t>,a na osnovu instrukcija nadležnih organa nastojaćemo da i u toku 2022.godine priorotet u radu doma bude očuvanje života i zdravlja korisnika i radnika doma.</w:t>
      </w:r>
    </w:p>
    <w:p w:rsidR="00362926" w:rsidRPr="00EC243C" w:rsidRDefault="00362926" w:rsidP="00362926">
      <w:r w:rsidRPr="00EC243C">
        <w:rPr>
          <w:lang w:val="pl-PL"/>
        </w:rPr>
        <w:t xml:space="preserve">         Opšti cilj ovog projekta je re</w:t>
      </w:r>
      <w:r>
        <w:t xml:space="preserve">šavanje problematike </w:t>
      </w:r>
      <w:r w:rsidRPr="00EC243C">
        <w:t xml:space="preserve"> zbrinjavanja starih osoba kojima je neophodan institucionalni smeštaj u gradu Novom Pazaru , a korisnici su svi građani Republike Srbije.</w:t>
      </w:r>
    </w:p>
    <w:p w:rsidR="00362926" w:rsidRPr="00EC243C" w:rsidRDefault="00362926" w:rsidP="00362926">
      <w:pPr>
        <w:rPr>
          <w:b/>
          <w:noProof/>
          <w:sz w:val="22"/>
          <w:szCs w:val="22"/>
          <w:lang w:val="sr-Cyrl-CS"/>
        </w:rPr>
      </w:pPr>
      <w:r w:rsidRPr="00EC243C">
        <w:t xml:space="preserve">          Od 01.11.2014.godine ustanova je počela sa prijemom korisnika i trenutno je smešteno 7</w:t>
      </w:r>
      <w:r>
        <w:t>6</w:t>
      </w:r>
      <w:r w:rsidRPr="00EC243C">
        <w:t xml:space="preserve"> odraslih i starih osoba.</w:t>
      </w:r>
    </w:p>
    <w:p w:rsidR="00362926" w:rsidRPr="00EC243C" w:rsidRDefault="00362926" w:rsidP="00362926">
      <w:pPr>
        <w:jc w:val="both"/>
      </w:pPr>
      <w:r w:rsidRPr="00EC243C">
        <w:rPr>
          <w:noProof/>
          <w:sz w:val="22"/>
          <w:szCs w:val="22"/>
        </w:rPr>
        <w:t xml:space="preserve">         </w:t>
      </w:r>
      <w:r w:rsidRPr="00EC243C">
        <w:rPr>
          <w:noProof/>
        </w:rPr>
        <w:t xml:space="preserve"> </w:t>
      </w:r>
      <w:r w:rsidRPr="00EC243C">
        <w:rPr>
          <w:noProof/>
          <w:lang w:val="sr-Cyrl-CS"/>
        </w:rPr>
        <w:t xml:space="preserve">Kapacitet doma je 80 mesta,od čega 25 za zavisne korisnike,25 za poluzavisne i 30 mesta za nezavisne korisnike. </w:t>
      </w:r>
      <w:r w:rsidRPr="00EC243C">
        <w:rPr>
          <w:b/>
          <w:lang w:val="pl-PL"/>
        </w:rPr>
        <w:t xml:space="preserve">              </w:t>
      </w:r>
      <w:r w:rsidRPr="00EC243C">
        <w:t xml:space="preserve"> </w:t>
      </w:r>
    </w:p>
    <w:p w:rsidR="00362926" w:rsidRPr="005E5E32" w:rsidRDefault="00362926" w:rsidP="00362926">
      <w:pPr>
        <w:jc w:val="both"/>
      </w:pPr>
      <w:r w:rsidRPr="00EC243C">
        <w:t xml:space="preserve">            Treba istaći da se radi o velelepnom objektu smeštenom u prelepom okruženju borove i jelove šume,što je za korisnike od velikog značaja.Ovo je jedan od najlepših objekata ove vrste u zemlji</w:t>
      </w:r>
      <w:r>
        <w:t>.</w:t>
      </w:r>
      <w:r w:rsidRPr="00EC243C">
        <w:t xml:space="preserve">          </w:t>
      </w:r>
      <w:r w:rsidRPr="00EC243C">
        <w:rPr>
          <w:lang w:val="sr-Cyrl-CS"/>
        </w:rPr>
        <w:t xml:space="preserve">   </w:t>
      </w:r>
    </w:p>
    <w:p w:rsidR="00362926" w:rsidRPr="00EC243C" w:rsidRDefault="00362926" w:rsidP="00362926">
      <w:pPr>
        <w:jc w:val="both"/>
        <w:rPr>
          <w:lang w:val="sr-Cyrl-CS"/>
        </w:rPr>
      </w:pPr>
      <w:r w:rsidRPr="00EC243C">
        <w:rPr>
          <w:lang w:val="sr-Cyrl-CS"/>
        </w:rPr>
        <w:t xml:space="preserve">             Ustanova za smeštaj odraslih i starih lica ,,Novi Pazar,,</w:t>
      </w:r>
      <w:r>
        <w:t>u prethodnim godinama</w:t>
      </w:r>
      <w:r w:rsidRPr="00EC243C">
        <w:rPr>
          <w:lang w:val="sr-Cyrl-CS"/>
        </w:rPr>
        <w:t xml:space="preserve"> izvršila je nabavku opreme za </w:t>
      </w:r>
      <w:r w:rsidRPr="00EC243C">
        <w:t>kotlarnicu,</w:t>
      </w:r>
      <w:r w:rsidRPr="00EC243C">
        <w:rPr>
          <w:lang w:val="sr-Cyrl-CS"/>
        </w:rPr>
        <w:t>kuhinju,vešeraj,kuhinjsko posuđe,posteljno i kuhinjsko rublje,</w:t>
      </w:r>
      <w:r w:rsidRPr="00EC243C">
        <w:t xml:space="preserve">putnički </w:t>
      </w:r>
      <w:r w:rsidRPr="00EC243C">
        <w:rPr>
          <w:lang w:val="sr-Cyrl-CS"/>
        </w:rPr>
        <w:t>automobil, klima urađaj</w:t>
      </w:r>
      <w:r w:rsidRPr="00EC243C">
        <w:t>e</w:t>
      </w:r>
      <w:r w:rsidRPr="00EC243C">
        <w:rPr>
          <w:lang w:val="sr-Cyrl-CS"/>
        </w:rPr>
        <w:t>,energent za grejanje(pelet),deo medicinske opreme,deo nameštaja, telefonsku centralu ,javljače požara i pr</w:t>
      </w:r>
      <w:r w:rsidRPr="00EC243C">
        <w:t>ot</w:t>
      </w:r>
      <w:r w:rsidRPr="00EC243C">
        <w:rPr>
          <w:lang w:val="sr-Cyrl-CS"/>
        </w:rPr>
        <w:t xml:space="preserve">ivpožarnu opremu </w:t>
      </w:r>
      <w:r w:rsidRPr="00EC243C">
        <w:t>,video nadzor,itd</w:t>
      </w:r>
      <w:r w:rsidRPr="00EC243C">
        <w:rPr>
          <w:lang w:val="sr-Cyrl-CS"/>
        </w:rPr>
        <w:t xml:space="preserve"> iz  sredstava odobrenih u budžetu Ministarstva </w:t>
      </w:r>
      <w:r w:rsidRPr="00EC243C">
        <w:t>za rad,zapošljavanje,boračka i socijalna pitanja.</w:t>
      </w:r>
      <w:r w:rsidRPr="00EC243C">
        <w:rPr>
          <w:lang w:val="sr-Cyrl-CS"/>
        </w:rPr>
        <w:t xml:space="preserve">     </w:t>
      </w:r>
    </w:p>
    <w:p w:rsidR="00362926" w:rsidRPr="00EC243C" w:rsidRDefault="00362926" w:rsidP="00362926">
      <w:pPr>
        <w:jc w:val="both"/>
        <w:rPr>
          <w:lang w:val="sr-Cyrl-CS"/>
        </w:rPr>
      </w:pPr>
      <w:r w:rsidRPr="00EC243C">
        <w:rPr>
          <w:lang w:val="sr-Cyrl-CS"/>
        </w:rPr>
        <w:t xml:space="preserve">             Što se tiče infrastrukture, urađena je nova vodovodna, kišna i fekalna mreža i dobijen je privremeni priključak na elektro mrežu od strane Elektrodistribucije Novi Pazar, koji delimično može da zadovolji potrebe rada Domskog odeljenja. </w:t>
      </w:r>
    </w:p>
    <w:p w:rsidR="00362926" w:rsidRPr="00EC243C" w:rsidRDefault="00362926" w:rsidP="00362926">
      <w:pPr>
        <w:jc w:val="both"/>
      </w:pPr>
      <w:r w:rsidRPr="00EC243C">
        <w:t xml:space="preserve">             Posebno treba istaći da smo od strane Ministarstva za rad,zapošljavanje,boračka i socijalna pitanja u toku 2016.godine dobili licencu u trajanju od 6 godina.To znači da smo ispunili sve bezbedonosne i druge uslove koji su potrebni za obavljanje ove delatnosti.</w:t>
      </w:r>
      <w:r>
        <w:t>Podneli smo zahtev za obnovu licence i nadamo se da ćemo vrlo brzo dobiti obnovu licence.</w:t>
      </w:r>
    </w:p>
    <w:p w:rsidR="00362926" w:rsidRPr="00EC243C" w:rsidRDefault="00362926" w:rsidP="00362926">
      <w:pPr>
        <w:jc w:val="both"/>
      </w:pPr>
      <w:r w:rsidRPr="00EC243C">
        <w:t xml:space="preserve">            </w:t>
      </w:r>
      <w:r>
        <w:t>Takođe smo u toku 2021.</w:t>
      </w:r>
      <w:r w:rsidRPr="00EC243C">
        <w:t xml:space="preserve"> godine </w:t>
      </w:r>
      <w:r>
        <w:t xml:space="preserve">smo </w:t>
      </w:r>
      <w:r w:rsidRPr="00EC243C">
        <w:t>nabavljali neophodnu opremu za potrebe doma.</w:t>
      </w:r>
    </w:p>
    <w:p w:rsidR="00362926" w:rsidRPr="00EC243C" w:rsidRDefault="00362926" w:rsidP="00362926">
      <w:r w:rsidRPr="00EC243C">
        <w:rPr>
          <w:lang w:val="sr-Cyrl-CS"/>
        </w:rPr>
        <w:t xml:space="preserve">             </w:t>
      </w:r>
      <w:r w:rsidRPr="00EC243C">
        <w:t xml:space="preserve">U narednom periodu raditi intenzivno na nabavci nedostajuće opreme kako bi ustanova nesmetano mogla da funkcioniše sa punim kapacitetima.Takođe u narednom periodu raditi na informisanju građana i potencijalnih korisnika o uslovima boravka i uslugama koje pruža naša </w:t>
      </w:r>
      <w:r w:rsidRPr="00EC243C">
        <w:lastRenderedPageBreak/>
        <w:t>ustanova.U  narednom planskom periodu raditi na popunjavanju svih smeštajnih kapaciteta  i obezbeđivanju kompletne opreme,kako bi ustanova bila u stanju da rentabilno ekonomski posluje.</w:t>
      </w:r>
    </w:p>
    <w:p w:rsidR="00362926" w:rsidRPr="00EC243C" w:rsidRDefault="00362926" w:rsidP="00362926">
      <w:r>
        <w:t xml:space="preserve">               Najveći pro</w:t>
      </w:r>
      <w:r w:rsidRPr="00EC243C">
        <w:t>blem sa koji se suočavamo u radu Domskog odeljenja je nedostatak radnika koji se finansiraju iz cen</w:t>
      </w:r>
      <w:r>
        <w:t>e smeštaja korisnika.Zbog akuelne epidemiološke situacije u toku 2020</w:t>
      </w:r>
      <w:r w:rsidRPr="00EC243C">
        <w:t xml:space="preserve">.godine u skladu sa </w:t>
      </w:r>
      <w:r>
        <w:t xml:space="preserve">Zaključkom Vlade Republike Srbije,a na predlog </w:t>
      </w:r>
      <w:r w:rsidRPr="00EC243C">
        <w:t xml:space="preserve"> Ministarstva za</w:t>
      </w:r>
      <w:r>
        <w:t xml:space="preserve"> </w:t>
      </w:r>
      <w:r w:rsidRPr="00EC243C">
        <w:t>rad,zapošljavanje,boračka i socijalna pitanja</w:t>
      </w:r>
      <w:r>
        <w:t xml:space="preserve"> izvršen je prijem 7 negovateljica,koje</w:t>
      </w:r>
      <w:r w:rsidRPr="00EC243C">
        <w:t xml:space="preserve"> se finansiraju iz cene smeštaja.Potreban je još određen broj radnika,pa su naša oćekivanja da će se ovaj problem rešiti u toku p</w:t>
      </w:r>
      <w:r>
        <w:t>lanske 2022</w:t>
      </w:r>
      <w:r w:rsidRPr="00EC243C">
        <w:t>.godine.</w:t>
      </w:r>
    </w:p>
    <w:p w:rsidR="00362926" w:rsidRPr="00EC243C" w:rsidRDefault="00362926" w:rsidP="00362926">
      <w:pPr>
        <w:rPr>
          <w:lang w:val="sr-Cyrl-CS"/>
        </w:rPr>
      </w:pPr>
      <w:r w:rsidRPr="00EC243C">
        <w:t xml:space="preserve">               Isto tako  neophodno je umrežavanje socijalnih aktera na rešavanju problema smeštaja starih osoba,prevencija smeštaja kroz edukativno delovanje i podizanje svesti javnosti o problemima starih osoba.</w:t>
      </w:r>
    </w:p>
    <w:p w:rsidR="00362926" w:rsidRPr="00EC243C" w:rsidRDefault="00362926" w:rsidP="00362926">
      <w:pPr>
        <w:jc w:val="both"/>
        <w:rPr>
          <w:lang w:val="sr-Cyrl-CS"/>
        </w:rPr>
      </w:pPr>
      <w:r w:rsidRPr="00EC243C">
        <w:rPr>
          <w:lang w:val="sr-Cyrl-CS"/>
        </w:rPr>
        <w:t xml:space="preserve">Centar za socijalni rad </w:t>
      </w:r>
      <w:r w:rsidRPr="00EC243C">
        <w:t>ć</w:t>
      </w:r>
      <w:r w:rsidRPr="00EC243C">
        <w:rPr>
          <w:lang w:val="sr-Cyrl-CS"/>
        </w:rPr>
        <w:t xml:space="preserve">e u </w:t>
      </w:r>
      <w:r w:rsidRPr="00EC243C">
        <w:t xml:space="preserve">planskom </w:t>
      </w:r>
      <w:r w:rsidRPr="00EC243C">
        <w:rPr>
          <w:lang w:val="sr-Cyrl-CS"/>
        </w:rPr>
        <w:t xml:space="preserve"> periodu intenzivno rad</w:t>
      </w:r>
      <w:r w:rsidRPr="00EC243C">
        <w:t>iti</w:t>
      </w:r>
      <w:r w:rsidRPr="00EC243C">
        <w:rPr>
          <w:lang w:val="sr-Cyrl-CS"/>
        </w:rPr>
        <w:t xml:space="preserve"> na popularisanju domskog smeštaja.</w:t>
      </w:r>
    </w:p>
    <w:p w:rsidR="00362926" w:rsidRDefault="00362926" w:rsidP="00362926">
      <w:pPr>
        <w:jc w:val="both"/>
        <w:rPr>
          <w:b/>
          <w:noProof/>
        </w:rPr>
      </w:pPr>
      <w:r w:rsidRPr="00EC243C">
        <w:rPr>
          <w:lang w:val="sr-Cyrl-CS"/>
        </w:rPr>
        <w:t xml:space="preserve">            Ažurirali smo sajt Centra za socijalni rad,gde smo uradili promotivni spot Domskog odeljenja,ko</w:t>
      </w:r>
      <w:r>
        <w:rPr>
          <w:lang w:val="sr-Cyrl-CS"/>
        </w:rPr>
        <w:t xml:space="preserve">ji je dostupan na veb adresi </w:t>
      </w:r>
      <w:r>
        <w:t xml:space="preserve">: </w:t>
      </w:r>
      <w:hyperlink r:id="rId13" w:history="1">
        <w:r w:rsidRPr="0029572E">
          <w:rPr>
            <w:rStyle w:val="Hyperlink"/>
            <w:b/>
            <w:noProof/>
          </w:rPr>
          <w:t>https://www.csrnovipazar.org.rs/</w:t>
        </w:r>
      </w:hyperlink>
      <w:r>
        <w:rPr>
          <w:b/>
          <w:noProof/>
        </w:rPr>
        <w:t xml:space="preserve">  </w:t>
      </w:r>
    </w:p>
    <w:p w:rsidR="00A70C14" w:rsidRPr="00EC243C" w:rsidRDefault="00362926" w:rsidP="00925D07">
      <w:pPr>
        <w:tabs>
          <w:tab w:val="left" w:pos="270"/>
        </w:tabs>
        <w:outlineLvl w:val="0"/>
        <w:rPr>
          <w:b/>
          <w:lang w:val="pl-PL"/>
        </w:rPr>
      </w:pPr>
      <w:r w:rsidRPr="00EC243C">
        <w:rPr>
          <w:b/>
          <w:noProof/>
          <w:sz w:val="22"/>
          <w:szCs w:val="22"/>
          <w:lang w:val="ru-RU"/>
        </w:rPr>
        <w:tab/>
      </w:r>
      <w:r w:rsidRPr="00EC243C">
        <w:rPr>
          <w:sz w:val="28"/>
          <w:szCs w:val="28"/>
        </w:rPr>
        <w:t xml:space="preserve">  </w:t>
      </w:r>
      <w:r w:rsidR="00A70C14" w:rsidRPr="00EC243C">
        <w:rPr>
          <w:b/>
          <w:lang w:val="pl-PL"/>
        </w:rPr>
        <w:t>BROJ KORISNIKA PRAVA KOJA SE FINANSIRAJU IZ BUDŽETA</w:t>
      </w:r>
    </w:p>
    <w:p w:rsidR="00A70C14" w:rsidRDefault="00A70C14" w:rsidP="00A70C14">
      <w:pPr>
        <w:tabs>
          <w:tab w:val="left" w:pos="1455"/>
        </w:tabs>
        <w:ind w:firstLine="720"/>
        <w:rPr>
          <w:b/>
          <w:lang w:val="pl-PL"/>
        </w:rPr>
      </w:pPr>
      <w:r w:rsidRPr="00EC243C">
        <w:rPr>
          <w:b/>
          <w:lang w:val="pl-PL"/>
        </w:rPr>
        <w:t xml:space="preserve">             </w:t>
      </w:r>
      <w:r>
        <w:rPr>
          <w:b/>
          <w:lang w:val="sr-Cyrl-CS"/>
        </w:rPr>
        <w:t xml:space="preserve">    </w:t>
      </w:r>
      <w:r>
        <w:rPr>
          <w:b/>
        </w:rPr>
        <w:t xml:space="preserve"> </w:t>
      </w:r>
      <w:r w:rsidRPr="00EC243C">
        <w:rPr>
          <w:b/>
          <w:lang w:val="sr-Cyrl-CS"/>
        </w:rPr>
        <w:t xml:space="preserve"> </w:t>
      </w:r>
      <w:r w:rsidRPr="00EC243C">
        <w:rPr>
          <w:b/>
          <w:lang w:val="pl-PL"/>
        </w:rPr>
        <w:t>LOKALNE  ZAJEDNICE  (OPŠTINE  I GRADA)</w:t>
      </w:r>
    </w:p>
    <w:p w:rsidR="00016176" w:rsidRDefault="00016176" w:rsidP="00016176">
      <w:pPr>
        <w:shd w:val="clear" w:color="auto" w:fill="FFFFFF"/>
        <w:rPr>
          <w:rFonts w:ascii="Helvetica" w:eastAsia="Times New Roman" w:hAnsi="Helvetica" w:cs="Helvetica"/>
          <w:color w:val="333333"/>
          <w:sz w:val="18"/>
          <w:szCs w:val="18"/>
        </w:rPr>
      </w:pPr>
    </w:p>
    <w:p w:rsidR="000C0ED2" w:rsidRPr="00EC243C" w:rsidRDefault="000C0ED2" w:rsidP="000C0ED2">
      <w:pPr>
        <w:ind w:right="180" w:firstLine="720"/>
        <w:jc w:val="both"/>
      </w:pPr>
      <w:r w:rsidRPr="00EC243C">
        <w:rPr>
          <w:lang w:val="pl-PL"/>
        </w:rPr>
        <w:t xml:space="preserve">Saradnja sa nadležnim organima Gradske uprave grada Novog Pazara je bila dobra u ralizaciji proširenih oblika socijalne zaštite iz nadležnosti lokalne samouprave.  </w:t>
      </w:r>
      <w:r w:rsidRPr="00EC243C">
        <w:t xml:space="preserve">                                                         </w:t>
      </w:r>
    </w:p>
    <w:p w:rsidR="000C0ED2" w:rsidRPr="00EC243C" w:rsidRDefault="000C0ED2" w:rsidP="000C0ED2">
      <w:pPr>
        <w:tabs>
          <w:tab w:val="left" w:pos="3282"/>
        </w:tabs>
        <w:ind w:right="180"/>
        <w:jc w:val="both"/>
        <w:rPr>
          <w:bCs/>
        </w:rPr>
      </w:pPr>
      <w:r w:rsidRPr="00EC243C">
        <w:t>JEDNOKRATNE NOVČANE POMOĆI</w:t>
      </w:r>
    </w:p>
    <w:p w:rsidR="000C0ED2" w:rsidRPr="00EC243C" w:rsidRDefault="000C0ED2" w:rsidP="000C0ED2">
      <w:pPr>
        <w:pStyle w:val="BodyTextIndent"/>
        <w:rPr>
          <w:lang w:val="pl-PL"/>
        </w:rPr>
      </w:pPr>
      <w:r w:rsidRPr="00EC243C">
        <w:rPr>
          <w:lang w:val="sr-Latn-CS"/>
        </w:rPr>
        <w:t xml:space="preserve">      Ovo pravo se obezbeđuje licu, odnosno porodici koja se trenutno nađe u stanju socijalne potrebe (nemogućnost obezbeđenja neophodnih sredstava za zivot, usled teške bolesti, radi otklanjanja posledica elementarnih nepogoda, potreba trenutnog zbrinjavanja onih koji su ostali bez stana itd). Od</w:t>
      </w:r>
      <w:r>
        <w:rPr>
          <w:lang w:val="pl-PL"/>
        </w:rPr>
        <w:t xml:space="preserve"> 01.01.-31.12.2021</w:t>
      </w:r>
      <w:r w:rsidRPr="00EC243C">
        <w:rPr>
          <w:lang w:val="pl-PL"/>
        </w:rPr>
        <w:t>.godine Centar je do</w:t>
      </w:r>
      <w:r>
        <w:rPr>
          <w:lang w:val="pl-PL"/>
        </w:rPr>
        <w:t>delio 472</w:t>
      </w:r>
      <w:r w:rsidRPr="00EC243C">
        <w:rPr>
          <w:lang w:val="pl-PL"/>
        </w:rPr>
        <w:t xml:space="preserve"> jednokratnih novčanih pomoći . Centar za socijalni rad prima mnogo više zahteva pojedinaca i porodica za ovom vrstom pomoći nego što je u situaciji da na njih pozitivno odgovori.  </w:t>
      </w:r>
    </w:p>
    <w:p w:rsidR="000C0ED2" w:rsidRPr="00EC243C" w:rsidRDefault="000C0ED2" w:rsidP="000C0ED2">
      <w:pPr>
        <w:ind w:right="-180"/>
        <w:jc w:val="both"/>
        <w:rPr>
          <w:bCs/>
          <w:lang w:val="pl-PL"/>
        </w:rPr>
      </w:pPr>
      <w:r w:rsidRPr="00EC243C">
        <w:rPr>
          <w:lang w:val="pl-PL"/>
        </w:rPr>
        <w:t>POMOĆ ZA SAHRANE KORISNIKA MOP-a</w:t>
      </w:r>
    </w:p>
    <w:p w:rsidR="000C0ED2" w:rsidRPr="00EC243C" w:rsidRDefault="000C0ED2" w:rsidP="000C0ED2">
      <w:pPr>
        <w:pStyle w:val="BodyText"/>
        <w:rPr>
          <w:lang w:val="pl-PL"/>
        </w:rPr>
      </w:pPr>
      <w:r w:rsidRPr="00EC243C">
        <w:rPr>
          <w:lang w:val="pl-PL"/>
        </w:rPr>
        <w:tab/>
        <w:t xml:space="preserve">U slučaju smrti korisnika </w:t>
      </w:r>
      <w:r w:rsidRPr="00EC243C">
        <w:t>NS</w:t>
      </w:r>
      <w:r w:rsidRPr="00EC243C">
        <w:rPr>
          <w:lang w:val="pl-PL"/>
        </w:rPr>
        <w:t>P-a koji nemaju srodnika ili srodnici nisu u mogućnosti da izvše sahranu može se prema čl. 1</w:t>
      </w:r>
      <w:r w:rsidRPr="00EC243C">
        <w:t>1</w:t>
      </w:r>
      <w:r w:rsidRPr="00EC243C">
        <w:rPr>
          <w:lang w:val="pl-PL"/>
        </w:rPr>
        <w:t xml:space="preserve"> Odluke o  pravima</w:t>
      </w:r>
      <w:r w:rsidRPr="00EC243C">
        <w:t xml:space="preserve"> i uslugama</w:t>
      </w:r>
      <w:r w:rsidRPr="00EC243C">
        <w:rPr>
          <w:lang w:val="pl-PL"/>
        </w:rPr>
        <w:t xml:space="preserve"> u socijalnoj zaštiti </w:t>
      </w:r>
      <w:r w:rsidRPr="00EC243C">
        <w:t xml:space="preserve"> grada Novog Pazara </w:t>
      </w:r>
      <w:r w:rsidRPr="00EC243C">
        <w:rPr>
          <w:lang w:val="pl-PL"/>
        </w:rPr>
        <w:t xml:space="preserve">odobriti pomoć za sahranu do izvršenih pogrebnih troškova. </w:t>
      </w:r>
    </w:p>
    <w:p w:rsidR="000C0ED2" w:rsidRPr="00EC243C" w:rsidRDefault="000C0ED2" w:rsidP="000C0ED2">
      <w:pPr>
        <w:pStyle w:val="BodyText"/>
        <w:rPr>
          <w:lang w:val="pl-PL"/>
        </w:rPr>
      </w:pPr>
      <w:r w:rsidRPr="00EC243C">
        <w:rPr>
          <w:lang w:val="pl-PL"/>
        </w:rPr>
        <w:t xml:space="preserve">  </w:t>
      </w:r>
      <w:r>
        <w:rPr>
          <w:lang w:val="pl-PL"/>
        </w:rPr>
        <w:t xml:space="preserve">            Od 01.01.-31.12.2021</w:t>
      </w:r>
      <w:r w:rsidRPr="00EC243C">
        <w:rPr>
          <w:lang w:val="pl-PL"/>
        </w:rPr>
        <w:t>.godine za tro</w:t>
      </w:r>
      <w:r>
        <w:rPr>
          <w:lang w:val="pl-PL"/>
        </w:rPr>
        <w:t>škove sahrane isplaćeno je za 49</w:t>
      </w:r>
      <w:r w:rsidRPr="00EC243C">
        <w:rPr>
          <w:lang w:val="pl-PL"/>
        </w:rPr>
        <w:t xml:space="preserve"> korisnika</w:t>
      </w:r>
    </w:p>
    <w:p w:rsidR="00925D07" w:rsidRDefault="000C0ED2" w:rsidP="00925D07">
      <w:pPr>
        <w:pStyle w:val="BodyText"/>
        <w:rPr>
          <w:lang w:val="pl-PL"/>
        </w:rPr>
      </w:pPr>
      <w:r w:rsidRPr="00EC243C">
        <w:rPr>
          <w:lang w:val="pl-PL"/>
        </w:rPr>
        <w:t>OPREMA KORISNIKA ZA SMEŠTAJ U USTANOVE SOCIJALNE ZAŠTITE ILI DRUGU PORODICU</w:t>
      </w:r>
    </w:p>
    <w:p w:rsidR="000C0ED2" w:rsidRPr="00925D07" w:rsidRDefault="000C0ED2" w:rsidP="00925D07">
      <w:pPr>
        <w:pStyle w:val="BodyText"/>
        <w:rPr>
          <w:lang w:val="pl-PL"/>
        </w:rPr>
      </w:pPr>
      <w:r w:rsidRPr="00925D07">
        <w:rPr>
          <w:lang w:val="pl-PL"/>
        </w:rPr>
        <w:t>Prema čl. 1</w:t>
      </w:r>
      <w:r w:rsidRPr="00925D07">
        <w:t>0.</w:t>
      </w:r>
      <w:r w:rsidRPr="00925D07">
        <w:rPr>
          <w:lang w:val="pl-PL"/>
        </w:rPr>
        <w:t xml:space="preserve">  Odluk</w:t>
      </w:r>
      <w:r w:rsidRPr="00925D07">
        <w:t>e o pravima i uslugama u  u</w:t>
      </w:r>
      <w:r w:rsidRPr="00925D07">
        <w:rPr>
          <w:lang w:val="pl-PL"/>
        </w:rPr>
        <w:t xml:space="preserve"> socijaln</w:t>
      </w:r>
      <w:r w:rsidRPr="00925D07">
        <w:t>oj</w:t>
      </w:r>
      <w:r w:rsidRPr="00925D07">
        <w:rPr>
          <w:lang w:val="pl-PL"/>
        </w:rPr>
        <w:t xml:space="preserve"> zaštit</w:t>
      </w:r>
      <w:r w:rsidRPr="00925D07">
        <w:t>i</w:t>
      </w:r>
      <w:r w:rsidRPr="00925D07">
        <w:rPr>
          <w:lang w:val="pl-PL"/>
        </w:rPr>
        <w:t>, oprema za smeštaj korisnika u ustanovu socijalne zaštite ili drugu porodicu obuhvata: odeću, obuću, troškove za prevoz korisnika do ustanove, odnosno porodice. Napominjemo da se ovaj oblik pomoći odnosi kako na starije korisnike za koje je potreban smeštaj u gerontološkim centrima tako i na najmlađu populaciju – decu koja su napuštena od strane roditelja i za koju je takođe potrebno obezbediti opremu prilikom smeštaja u neku od ustanova socijalne zaštite ili drugu porodicu.</w:t>
      </w:r>
    </w:p>
    <w:p w:rsidR="000C0ED2" w:rsidRPr="00EC243C" w:rsidRDefault="000C0ED2" w:rsidP="000C0ED2">
      <w:pPr>
        <w:jc w:val="both"/>
        <w:rPr>
          <w:lang w:val="pl-PL"/>
        </w:rPr>
      </w:pPr>
      <w:r w:rsidRPr="00EC243C">
        <w:rPr>
          <w:lang w:val="pl-PL"/>
        </w:rPr>
        <w:t xml:space="preserve">POMOĆ KORISNICIMA </w:t>
      </w:r>
      <w:r w:rsidRPr="00EC243C">
        <w:t>NS</w:t>
      </w:r>
      <w:r w:rsidRPr="00EC243C">
        <w:rPr>
          <w:lang w:val="pl-PL"/>
        </w:rPr>
        <w:t>P-a U POPRAVCI I ODRŽAVANJU KUĆA</w:t>
      </w:r>
    </w:p>
    <w:p w:rsidR="000C0ED2" w:rsidRPr="00EC243C" w:rsidRDefault="000C0ED2" w:rsidP="000C0ED2">
      <w:pPr>
        <w:pStyle w:val="BodyText"/>
      </w:pPr>
      <w:r w:rsidRPr="00EC243C">
        <w:rPr>
          <w:lang w:val="pl-PL"/>
        </w:rPr>
        <w:lastRenderedPageBreak/>
        <w:tab/>
        <w:t xml:space="preserve">Većina korisnika </w:t>
      </w:r>
      <w:r w:rsidRPr="00EC243C">
        <w:rPr>
          <w:lang w:val="sr-Cyrl-CS"/>
        </w:rPr>
        <w:t>NS</w:t>
      </w:r>
      <w:r w:rsidRPr="00EC243C">
        <w:rPr>
          <w:lang w:val="pl-PL"/>
        </w:rPr>
        <w:t>P-a koji su na evidenciji Centra za socijalni rad i nalaze se u stanju socijalne potrebe su stara lica koja stanuju u starim kućama koje su sklone padu, pa su neophodna određena finansijska ulaganja oko njihovih popravki. Isto tako, neophodno je i održavanje kuća (stanova kao što su pucanje vodovoda i instalacije, saniranje krova i drugo).</w:t>
      </w:r>
    </w:p>
    <w:p w:rsidR="000C0ED2" w:rsidRPr="00EC243C" w:rsidRDefault="000C0ED2" w:rsidP="000C0ED2">
      <w:pPr>
        <w:jc w:val="both"/>
        <w:rPr>
          <w:lang w:val="pl-PL"/>
        </w:rPr>
      </w:pPr>
      <w:r w:rsidRPr="00EC243C">
        <w:rPr>
          <w:lang w:val="pl-PL"/>
        </w:rPr>
        <w:t>TEKUĆE ODRŽAVANJE OBJEKTA I OPREMANJE USTANOVE</w:t>
      </w:r>
    </w:p>
    <w:p w:rsidR="000C0ED2" w:rsidRPr="00EC243C" w:rsidRDefault="000C0ED2" w:rsidP="000C0ED2">
      <w:pPr>
        <w:jc w:val="both"/>
        <w:rPr>
          <w:lang w:val="pl-PL"/>
        </w:rPr>
      </w:pPr>
      <w:r w:rsidRPr="00EC243C">
        <w:rPr>
          <w:bCs/>
          <w:lang w:val="pl-PL"/>
        </w:rPr>
        <w:tab/>
      </w:r>
      <w:r w:rsidRPr="00EC243C">
        <w:rPr>
          <w:lang w:val="pl-PL"/>
        </w:rPr>
        <w:t>Prema Zakonu o socijalnoj zaštiti (čl. 112.) sredstva za isgradnju, opremanje i osavremenjivanje ustanove Centra za socijalni rad obezbeđuju se u budžetu grada koji je osnivač ove ustanove. Centar za socijalni rad ova sredstva ne dobija iz budžeta Republike, odnosno Ministarstva za rad,zapošljavanje,boračka i socijalna pitanja. Kako je zgrada u kojoj se nalaz</w:t>
      </w:r>
      <w:r>
        <w:rPr>
          <w:lang w:val="pl-PL"/>
        </w:rPr>
        <w:t>i</w:t>
      </w:r>
      <w:r w:rsidRPr="00EC243C">
        <w:rPr>
          <w:lang w:val="pl-PL"/>
        </w:rPr>
        <w:t xml:space="preserve"> Centar za socijalni rad u veoma lošem stanju i potrebna je hitna adaptacija cele zgrade. Naša ustanova očekuje i u narednoj godini značajnu pomoć </w:t>
      </w:r>
      <w:r w:rsidRPr="00EC243C">
        <w:rPr>
          <w:lang w:val="sr-Cyrl-CS"/>
        </w:rPr>
        <w:t xml:space="preserve">gradske uprave </w:t>
      </w:r>
      <w:r w:rsidRPr="00EC243C">
        <w:rPr>
          <w:lang w:val="pl-PL"/>
        </w:rPr>
        <w:t>Grada Novog Pazara, odnosno izdvajanje iz gradskog budžeta za ove namene.</w:t>
      </w:r>
    </w:p>
    <w:p w:rsidR="000C0ED2" w:rsidRPr="00EC243C" w:rsidRDefault="000C0ED2" w:rsidP="000C0ED2">
      <w:pPr>
        <w:jc w:val="both"/>
        <w:rPr>
          <w:lang w:val="pl-PL"/>
        </w:rPr>
      </w:pPr>
    </w:p>
    <w:p w:rsidR="00A70C14" w:rsidRDefault="00A70C14" w:rsidP="00016176">
      <w:pPr>
        <w:tabs>
          <w:tab w:val="left" w:pos="570"/>
          <w:tab w:val="left" w:pos="915"/>
          <w:tab w:val="left" w:pos="1455"/>
          <w:tab w:val="center" w:pos="4524"/>
        </w:tabs>
        <w:jc w:val="center"/>
        <w:rPr>
          <w:b/>
          <w:lang w:val="pl-PL"/>
        </w:rPr>
      </w:pPr>
    </w:p>
    <w:p w:rsidR="00A70C14" w:rsidRDefault="00A70C14" w:rsidP="00016176">
      <w:pPr>
        <w:tabs>
          <w:tab w:val="left" w:pos="1455"/>
        </w:tabs>
        <w:ind w:firstLine="720"/>
        <w:rPr>
          <w:b/>
          <w:lang w:val="pl-PL"/>
        </w:rPr>
      </w:pPr>
    </w:p>
    <w:p w:rsidR="00016176" w:rsidRPr="00A70C14" w:rsidRDefault="00016176" w:rsidP="00A70C14">
      <w:pPr>
        <w:tabs>
          <w:tab w:val="left" w:pos="1746"/>
        </w:tabs>
        <w:rPr>
          <w:lang w:val="pl-PL"/>
        </w:rPr>
      </w:pPr>
    </w:p>
    <w:tbl>
      <w:tblPr>
        <w:tblpPr w:leftFromText="180" w:rightFromText="180" w:bottomFromText="200" w:horzAnchor="margin" w:tblpXSpec="center" w:tblpY="661"/>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4610"/>
        <w:gridCol w:w="1768"/>
      </w:tblGrid>
      <w:tr w:rsidR="00016176" w:rsidTr="000C0ED2">
        <w:trPr>
          <w:trHeight w:val="571"/>
        </w:trPr>
        <w:tc>
          <w:tcPr>
            <w:tcW w:w="939" w:type="pct"/>
            <w:tcBorders>
              <w:top w:val="single" w:sz="4" w:space="0" w:color="auto"/>
              <w:left w:val="single" w:sz="4" w:space="0" w:color="auto"/>
              <w:bottom w:val="single" w:sz="4" w:space="0" w:color="auto"/>
              <w:right w:val="single" w:sz="4" w:space="0" w:color="auto"/>
            </w:tcBorders>
            <w:hideMark/>
          </w:tcPr>
          <w:p w:rsidR="00A70C14" w:rsidRDefault="00A70C14" w:rsidP="00BB6D9E">
            <w:pPr>
              <w:spacing w:line="276" w:lineRule="auto"/>
              <w:jc w:val="center"/>
              <w:rPr>
                <w:lang w:val="pl-PL"/>
              </w:rPr>
            </w:pPr>
          </w:p>
          <w:p w:rsidR="00A70C14" w:rsidRDefault="00A70C14" w:rsidP="00BB6D9E">
            <w:pPr>
              <w:spacing w:line="276" w:lineRule="auto"/>
              <w:jc w:val="center"/>
              <w:rPr>
                <w:lang w:val="pl-PL"/>
              </w:rPr>
            </w:pPr>
          </w:p>
          <w:p w:rsidR="00016176" w:rsidRDefault="00016176" w:rsidP="00BB6D9E">
            <w:pPr>
              <w:spacing w:line="276" w:lineRule="auto"/>
              <w:jc w:val="center"/>
              <w:rPr>
                <w:rFonts w:eastAsia="Times New Roman"/>
                <w:lang w:val="pl-PL" w:eastAsia="sr-Latn-CS"/>
              </w:rPr>
            </w:pPr>
            <w:r>
              <w:rPr>
                <w:sz w:val="22"/>
                <w:szCs w:val="22"/>
                <w:lang w:val="pl-PL"/>
              </w:rPr>
              <w:t>EK.KLAS.</w:t>
            </w:r>
          </w:p>
        </w:tc>
        <w:tc>
          <w:tcPr>
            <w:tcW w:w="2935" w:type="pct"/>
            <w:tcBorders>
              <w:top w:val="single" w:sz="4" w:space="0" w:color="auto"/>
              <w:left w:val="single" w:sz="4" w:space="0" w:color="auto"/>
              <w:bottom w:val="single" w:sz="4" w:space="0" w:color="auto"/>
              <w:right w:val="single" w:sz="4" w:space="0" w:color="auto"/>
            </w:tcBorders>
            <w:vAlign w:val="center"/>
            <w:hideMark/>
          </w:tcPr>
          <w:p w:rsidR="00016176" w:rsidRDefault="00016176" w:rsidP="00BB6D9E">
            <w:pPr>
              <w:spacing w:line="276" w:lineRule="auto"/>
              <w:jc w:val="center"/>
              <w:rPr>
                <w:rFonts w:eastAsia="Times New Roman"/>
                <w:lang w:val="sr-Latn-CS" w:eastAsia="sr-Latn-CS"/>
              </w:rPr>
            </w:pPr>
            <w:r>
              <w:rPr>
                <w:sz w:val="22"/>
                <w:szCs w:val="22"/>
              </w:rPr>
              <w:t>O P I S</w:t>
            </w:r>
          </w:p>
        </w:tc>
        <w:tc>
          <w:tcPr>
            <w:tcW w:w="1126"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jc w:val="center"/>
              <w:rPr>
                <w:rFonts w:eastAsia="Times New Roman"/>
                <w:lang w:val="pl-PL" w:eastAsia="sr-Latn-CS"/>
              </w:rPr>
            </w:pPr>
            <w:r>
              <w:rPr>
                <w:sz w:val="22"/>
                <w:szCs w:val="22"/>
                <w:lang w:val="pl-PL"/>
              </w:rPr>
              <w:t>UK.SREDSTVA</w:t>
            </w:r>
          </w:p>
        </w:tc>
      </w:tr>
      <w:tr w:rsidR="00016176" w:rsidTr="000C0ED2">
        <w:trPr>
          <w:trHeight w:val="1142"/>
        </w:trPr>
        <w:tc>
          <w:tcPr>
            <w:tcW w:w="939" w:type="pct"/>
            <w:tcBorders>
              <w:top w:val="single" w:sz="4" w:space="0" w:color="auto"/>
              <w:left w:val="single" w:sz="4" w:space="0" w:color="auto"/>
              <w:bottom w:val="single" w:sz="4" w:space="0" w:color="auto"/>
              <w:right w:val="single" w:sz="4" w:space="0" w:color="auto"/>
            </w:tcBorders>
          </w:tcPr>
          <w:p w:rsidR="00016176" w:rsidRDefault="00016176" w:rsidP="00BB6D9E">
            <w:pPr>
              <w:spacing w:line="276" w:lineRule="auto"/>
              <w:jc w:val="center"/>
              <w:rPr>
                <w:rFonts w:eastAsia="Times New Roman"/>
                <w:lang w:val="pl-PL" w:eastAsia="sr-Latn-CS"/>
              </w:rPr>
            </w:pPr>
          </w:p>
        </w:tc>
        <w:tc>
          <w:tcPr>
            <w:tcW w:w="2935" w:type="pct"/>
            <w:tcBorders>
              <w:top w:val="single" w:sz="4" w:space="0" w:color="auto"/>
              <w:left w:val="single" w:sz="4" w:space="0" w:color="auto"/>
              <w:bottom w:val="single" w:sz="4" w:space="0" w:color="auto"/>
              <w:right w:val="single" w:sz="4" w:space="0" w:color="auto"/>
            </w:tcBorders>
            <w:vAlign w:val="center"/>
            <w:hideMark/>
          </w:tcPr>
          <w:p w:rsidR="00016176" w:rsidRDefault="00016176" w:rsidP="00BB6D9E">
            <w:pPr>
              <w:spacing w:line="276" w:lineRule="auto"/>
              <w:rPr>
                <w:rFonts w:eastAsia="Times New Roman"/>
                <w:b/>
                <w:bCs/>
                <w:lang w:val="sr-Latn-CS" w:eastAsia="sr-Latn-CS"/>
              </w:rPr>
            </w:pPr>
            <w:r>
              <w:rPr>
                <w:b/>
                <w:bCs/>
                <w:sz w:val="22"/>
                <w:szCs w:val="22"/>
              </w:rPr>
              <w:t xml:space="preserve">CENTAR ZA SOCIJALNI RAD -  00250 </w:t>
            </w:r>
          </w:p>
        </w:tc>
        <w:tc>
          <w:tcPr>
            <w:tcW w:w="1126" w:type="pct"/>
            <w:tcBorders>
              <w:top w:val="single" w:sz="4" w:space="0" w:color="auto"/>
              <w:left w:val="single" w:sz="4" w:space="0" w:color="auto"/>
              <w:bottom w:val="single" w:sz="4" w:space="0" w:color="auto"/>
              <w:right w:val="single" w:sz="4" w:space="0" w:color="auto"/>
            </w:tcBorders>
          </w:tcPr>
          <w:p w:rsidR="00016176" w:rsidRDefault="00016176" w:rsidP="00BB6D9E">
            <w:pPr>
              <w:spacing w:line="276" w:lineRule="auto"/>
              <w:jc w:val="right"/>
              <w:rPr>
                <w:rFonts w:eastAsia="Times New Roman"/>
                <w:b/>
                <w:lang w:val="sr-Latn-CS" w:eastAsia="sr-Latn-CS"/>
              </w:rPr>
            </w:pPr>
          </w:p>
        </w:tc>
      </w:tr>
      <w:tr w:rsidR="00016176" w:rsidTr="000C0ED2">
        <w:trPr>
          <w:trHeight w:val="609"/>
        </w:trPr>
        <w:tc>
          <w:tcPr>
            <w:tcW w:w="939" w:type="pct"/>
            <w:tcBorders>
              <w:top w:val="single" w:sz="4" w:space="0" w:color="auto"/>
              <w:left w:val="single" w:sz="4" w:space="0" w:color="auto"/>
              <w:bottom w:val="single" w:sz="4" w:space="0" w:color="auto"/>
              <w:right w:val="single" w:sz="4" w:space="0" w:color="auto"/>
            </w:tcBorders>
          </w:tcPr>
          <w:p w:rsidR="00016176" w:rsidRDefault="00016176" w:rsidP="00BB6D9E">
            <w:pPr>
              <w:spacing w:line="276" w:lineRule="auto"/>
              <w:jc w:val="center"/>
              <w:rPr>
                <w:rFonts w:eastAsia="Times New Roman"/>
                <w:lang w:val="pl-PL" w:eastAsia="sr-Latn-CS"/>
              </w:rPr>
            </w:pPr>
          </w:p>
        </w:tc>
        <w:tc>
          <w:tcPr>
            <w:tcW w:w="2935" w:type="pct"/>
            <w:tcBorders>
              <w:top w:val="single" w:sz="4" w:space="0" w:color="auto"/>
              <w:left w:val="single" w:sz="4" w:space="0" w:color="auto"/>
              <w:bottom w:val="single" w:sz="4" w:space="0" w:color="auto"/>
              <w:right w:val="single" w:sz="4" w:space="0" w:color="auto"/>
            </w:tcBorders>
            <w:vAlign w:val="center"/>
            <w:hideMark/>
          </w:tcPr>
          <w:p w:rsidR="00016176" w:rsidRDefault="00016176" w:rsidP="00BB6D9E">
            <w:pPr>
              <w:spacing w:line="276" w:lineRule="auto"/>
              <w:rPr>
                <w:rFonts w:eastAsia="Times New Roman"/>
                <w:b/>
                <w:bCs/>
                <w:lang w:val="sr-Latn-CS" w:eastAsia="sr-Latn-CS"/>
              </w:rPr>
            </w:pPr>
            <w:r>
              <w:rPr>
                <w:b/>
                <w:bCs/>
                <w:sz w:val="22"/>
                <w:szCs w:val="22"/>
              </w:rPr>
              <w:t>Socijalna zaštita</w:t>
            </w:r>
          </w:p>
        </w:tc>
        <w:tc>
          <w:tcPr>
            <w:tcW w:w="1126" w:type="pct"/>
            <w:tcBorders>
              <w:top w:val="single" w:sz="4" w:space="0" w:color="auto"/>
              <w:left w:val="single" w:sz="4" w:space="0" w:color="auto"/>
              <w:bottom w:val="single" w:sz="4" w:space="0" w:color="auto"/>
              <w:right w:val="single" w:sz="4" w:space="0" w:color="auto"/>
            </w:tcBorders>
          </w:tcPr>
          <w:p w:rsidR="00016176" w:rsidRDefault="00016176" w:rsidP="00BB6D9E">
            <w:pPr>
              <w:spacing w:line="276" w:lineRule="auto"/>
              <w:jc w:val="right"/>
              <w:rPr>
                <w:rFonts w:eastAsia="Times New Roman"/>
                <w:b/>
                <w:bCs/>
                <w:lang w:val="sr-Latn-CS" w:eastAsia="sr-Latn-CS"/>
              </w:rPr>
            </w:pPr>
          </w:p>
        </w:tc>
      </w:tr>
      <w:tr w:rsidR="00016176"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jc w:val="center"/>
              <w:rPr>
                <w:rFonts w:eastAsia="Times New Roman"/>
                <w:lang w:val="sr-Cyrl-CS" w:eastAsia="sr-Latn-CS"/>
              </w:rPr>
            </w:pPr>
            <w:r>
              <w:rPr>
                <w:sz w:val="22"/>
                <w:szCs w:val="22"/>
                <w:lang w:val="sr-Cyrl-CS"/>
              </w:rPr>
              <w:t>411</w:t>
            </w:r>
            <w:r>
              <w:rPr>
                <w:sz w:val="22"/>
                <w:szCs w:val="22"/>
              </w:rPr>
              <w:t>0</w:t>
            </w:r>
            <w:r>
              <w:rPr>
                <w:sz w:val="22"/>
                <w:szCs w:val="22"/>
                <w:lang w:val="sr-Cyrl-CS"/>
              </w:rPr>
              <w:t>00</w:t>
            </w:r>
          </w:p>
        </w:tc>
        <w:tc>
          <w:tcPr>
            <w:tcW w:w="2935"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rPr>
                <w:rFonts w:eastAsia="Times New Roman"/>
                <w:lang w:val="sr-Cyrl-CS" w:eastAsia="sr-Latn-CS"/>
              </w:rPr>
            </w:pPr>
            <w:r>
              <w:rPr>
                <w:sz w:val="22"/>
                <w:szCs w:val="22"/>
              </w:rPr>
              <w:t>Zarade</w:t>
            </w:r>
            <w:r>
              <w:rPr>
                <w:sz w:val="22"/>
                <w:szCs w:val="22"/>
                <w:lang w:val="sr-Cyrl-CS"/>
              </w:rPr>
              <w:t xml:space="preserve"> </w:t>
            </w:r>
          </w:p>
        </w:tc>
        <w:tc>
          <w:tcPr>
            <w:tcW w:w="1126" w:type="pct"/>
            <w:tcBorders>
              <w:top w:val="single" w:sz="4" w:space="0" w:color="auto"/>
              <w:left w:val="single" w:sz="4" w:space="0" w:color="auto"/>
              <w:bottom w:val="single" w:sz="4" w:space="0" w:color="auto"/>
              <w:right w:val="single" w:sz="4" w:space="0" w:color="auto"/>
            </w:tcBorders>
            <w:hideMark/>
          </w:tcPr>
          <w:p w:rsidR="00016176" w:rsidRDefault="00BB6D9E" w:rsidP="00BB6D9E">
            <w:pPr>
              <w:spacing w:line="276" w:lineRule="auto"/>
              <w:jc w:val="right"/>
              <w:rPr>
                <w:rFonts w:eastAsia="Times New Roman"/>
                <w:lang w:val="sr-Latn-CS" w:eastAsia="sr-Latn-CS"/>
              </w:rPr>
            </w:pPr>
            <w:r>
              <w:rPr>
                <w:sz w:val="22"/>
                <w:szCs w:val="22"/>
              </w:rPr>
              <w:t>16 696 000,00</w:t>
            </w:r>
          </w:p>
        </w:tc>
      </w:tr>
      <w:tr w:rsidR="00016176"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jc w:val="center"/>
              <w:rPr>
                <w:rFonts w:eastAsia="Times New Roman"/>
                <w:lang w:val="sr-Latn-CS" w:eastAsia="sr-Latn-CS"/>
              </w:rPr>
            </w:pPr>
            <w:r>
              <w:rPr>
                <w:sz w:val="22"/>
                <w:szCs w:val="22"/>
              </w:rPr>
              <w:t>412000</w:t>
            </w:r>
          </w:p>
        </w:tc>
        <w:tc>
          <w:tcPr>
            <w:tcW w:w="2935"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rPr>
                <w:rFonts w:eastAsia="Times New Roman"/>
                <w:lang w:val="sr-Latn-CS" w:eastAsia="sr-Latn-CS"/>
              </w:rPr>
            </w:pPr>
            <w:r>
              <w:rPr>
                <w:sz w:val="22"/>
                <w:szCs w:val="22"/>
              </w:rPr>
              <w:t>Socijalni doprinosi na teret poslodavca</w:t>
            </w:r>
          </w:p>
        </w:tc>
        <w:tc>
          <w:tcPr>
            <w:tcW w:w="1126" w:type="pct"/>
            <w:tcBorders>
              <w:top w:val="single" w:sz="4" w:space="0" w:color="auto"/>
              <w:left w:val="single" w:sz="4" w:space="0" w:color="auto"/>
              <w:bottom w:val="single" w:sz="4" w:space="0" w:color="auto"/>
              <w:right w:val="single" w:sz="4" w:space="0" w:color="auto"/>
            </w:tcBorders>
            <w:hideMark/>
          </w:tcPr>
          <w:p w:rsidR="00016176" w:rsidRDefault="00BB6D9E" w:rsidP="00BB6D9E">
            <w:pPr>
              <w:spacing w:line="276" w:lineRule="auto"/>
              <w:jc w:val="right"/>
              <w:rPr>
                <w:rFonts w:eastAsia="Times New Roman"/>
                <w:lang w:val="sr-Latn-CS" w:eastAsia="sr-Latn-CS"/>
              </w:rPr>
            </w:pPr>
            <w:r>
              <w:rPr>
                <w:sz w:val="22"/>
                <w:szCs w:val="22"/>
              </w:rPr>
              <w:t>2 680 000,00</w:t>
            </w:r>
          </w:p>
        </w:tc>
      </w:tr>
      <w:tr w:rsidR="00016176"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jc w:val="center"/>
              <w:rPr>
                <w:rFonts w:eastAsia="Times New Roman"/>
                <w:lang w:val="sr-Latn-CS" w:eastAsia="sr-Latn-CS"/>
              </w:rPr>
            </w:pPr>
            <w:r>
              <w:rPr>
                <w:sz w:val="22"/>
                <w:szCs w:val="22"/>
              </w:rPr>
              <w:t>413000</w:t>
            </w:r>
          </w:p>
        </w:tc>
        <w:tc>
          <w:tcPr>
            <w:tcW w:w="2935"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rPr>
                <w:rFonts w:eastAsia="Times New Roman"/>
                <w:lang w:val="sr-Latn-CS" w:eastAsia="sr-Latn-CS"/>
              </w:rPr>
            </w:pPr>
            <w:r>
              <w:rPr>
                <w:sz w:val="22"/>
                <w:szCs w:val="22"/>
              </w:rPr>
              <w:t>Naknade u naturi</w:t>
            </w:r>
          </w:p>
        </w:tc>
        <w:tc>
          <w:tcPr>
            <w:tcW w:w="1126" w:type="pct"/>
            <w:tcBorders>
              <w:top w:val="single" w:sz="4" w:space="0" w:color="auto"/>
              <w:left w:val="single" w:sz="4" w:space="0" w:color="auto"/>
              <w:bottom w:val="single" w:sz="4" w:space="0" w:color="auto"/>
              <w:right w:val="single" w:sz="4" w:space="0" w:color="auto"/>
            </w:tcBorders>
            <w:hideMark/>
          </w:tcPr>
          <w:p w:rsidR="00016176" w:rsidRDefault="00BB6D9E" w:rsidP="00BB6D9E">
            <w:pPr>
              <w:spacing w:line="276" w:lineRule="auto"/>
              <w:jc w:val="right"/>
              <w:rPr>
                <w:rFonts w:eastAsia="Times New Roman"/>
                <w:lang w:val="sr-Latn-CS" w:eastAsia="sr-Latn-CS"/>
              </w:rPr>
            </w:pPr>
            <w:r>
              <w:rPr>
                <w:sz w:val="22"/>
                <w:szCs w:val="22"/>
              </w:rPr>
              <w:t>50 000,00</w:t>
            </w:r>
          </w:p>
        </w:tc>
      </w:tr>
      <w:tr w:rsidR="00BB6D9E"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BB6D9E" w:rsidRDefault="00BB6D9E" w:rsidP="00BB6D9E">
            <w:pPr>
              <w:spacing w:line="276" w:lineRule="auto"/>
              <w:jc w:val="center"/>
            </w:pPr>
            <w:r>
              <w:rPr>
                <w:sz w:val="22"/>
                <w:szCs w:val="22"/>
              </w:rPr>
              <w:t>414000</w:t>
            </w:r>
          </w:p>
        </w:tc>
        <w:tc>
          <w:tcPr>
            <w:tcW w:w="2935" w:type="pct"/>
            <w:tcBorders>
              <w:top w:val="single" w:sz="4" w:space="0" w:color="auto"/>
              <w:left w:val="single" w:sz="4" w:space="0" w:color="auto"/>
              <w:bottom w:val="single" w:sz="4" w:space="0" w:color="auto"/>
              <w:right w:val="single" w:sz="4" w:space="0" w:color="auto"/>
            </w:tcBorders>
            <w:hideMark/>
          </w:tcPr>
          <w:p w:rsidR="00BB6D9E" w:rsidRDefault="009A10B1" w:rsidP="00BB6D9E">
            <w:pPr>
              <w:spacing w:line="276" w:lineRule="auto"/>
            </w:pPr>
            <w:r>
              <w:rPr>
                <w:sz w:val="22"/>
                <w:szCs w:val="22"/>
              </w:rPr>
              <w:t>Pomoći zaposlenim</w:t>
            </w:r>
          </w:p>
        </w:tc>
        <w:tc>
          <w:tcPr>
            <w:tcW w:w="1126" w:type="pct"/>
            <w:tcBorders>
              <w:top w:val="single" w:sz="4" w:space="0" w:color="auto"/>
              <w:left w:val="single" w:sz="4" w:space="0" w:color="auto"/>
              <w:bottom w:val="single" w:sz="4" w:space="0" w:color="auto"/>
              <w:right w:val="single" w:sz="4" w:space="0" w:color="auto"/>
            </w:tcBorders>
            <w:hideMark/>
          </w:tcPr>
          <w:p w:rsidR="00BB6D9E" w:rsidRDefault="00BB6D9E" w:rsidP="00BB6D9E">
            <w:pPr>
              <w:spacing w:line="276" w:lineRule="auto"/>
              <w:jc w:val="right"/>
            </w:pPr>
            <w:r>
              <w:rPr>
                <w:sz w:val="22"/>
                <w:szCs w:val="22"/>
              </w:rPr>
              <w:t>90 000,00</w:t>
            </w:r>
          </w:p>
        </w:tc>
      </w:tr>
      <w:tr w:rsidR="00016176"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jc w:val="center"/>
              <w:rPr>
                <w:rFonts w:eastAsia="Times New Roman"/>
                <w:lang w:val="sr-Cyrl-CS" w:eastAsia="sr-Latn-CS"/>
              </w:rPr>
            </w:pPr>
            <w:r>
              <w:rPr>
                <w:sz w:val="22"/>
                <w:szCs w:val="22"/>
                <w:lang w:val="sr-Cyrl-CS"/>
              </w:rPr>
              <w:t>415</w:t>
            </w:r>
            <w:r>
              <w:rPr>
                <w:sz w:val="22"/>
                <w:szCs w:val="22"/>
              </w:rPr>
              <w:t>0</w:t>
            </w:r>
            <w:r>
              <w:rPr>
                <w:sz w:val="22"/>
                <w:szCs w:val="22"/>
                <w:lang w:val="sr-Cyrl-CS"/>
              </w:rPr>
              <w:t>00</w:t>
            </w:r>
          </w:p>
        </w:tc>
        <w:tc>
          <w:tcPr>
            <w:tcW w:w="2935"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rPr>
                <w:rFonts w:eastAsia="Times New Roman"/>
                <w:lang w:val="sr-Cyrl-CS" w:eastAsia="sr-Latn-CS"/>
              </w:rPr>
            </w:pPr>
            <w:r>
              <w:rPr>
                <w:sz w:val="22"/>
                <w:szCs w:val="22"/>
                <w:lang w:val="sr-Cyrl-CS"/>
              </w:rPr>
              <w:t>Naknade troškova za zaposlene</w:t>
            </w:r>
          </w:p>
        </w:tc>
        <w:tc>
          <w:tcPr>
            <w:tcW w:w="1126" w:type="pct"/>
            <w:tcBorders>
              <w:top w:val="single" w:sz="4" w:space="0" w:color="auto"/>
              <w:left w:val="single" w:sz="4" w:space="0" w:color="auto"/>
              <w:bottom w:val="single" w:sz="4" w:space="0" w:color="auto"/>
              <w:right w:val="single" w:sz="4" w:space="0" w:color="auto"/>
            </w:tcBorders>
            <w:hideMark/>
          </w:tcPr>
          <w:p w:rsidR="00016176" w:rsidRDefault="00BB6D9E" w:rsidP="00BB6D9E">
            <w:pPr>
              <w:spacing w:line="276" w:lineRule="auto"/>
              <w:jc w:val="right"/>
              <w:rPr>
                <w:rFonts w:eastAsia="Times New Roman"/>
                <w:lang w:val="sr-Cyrl-CS" w:eastAsia="sr-Latn-CS"/>
              </w:rPr>
            </w:pPr>
            <w:r>
              <w:rPr>
                <w:sz w:val="22"/>
                <w:szCs w:val="22"/>
              </w:rPr>
              <w:t>321 000,00</w:t>
            </w:r>
          </w:p>
        </w:tc>
      </w:tr>
      <w:tr w:rsidR="00016176" w:rsidTr="000C0ED2">
        <w:trPr>
          <w:trHeight w:val="571"/>
        </w:trPr>
        <w:tc>
          <w:tcPr>
            <w:tcW w:w="939"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jc w:val="center"/>
              <w:rPr>
                <w:rFonts w:eastAsia="Times New Roman"/>
                <w:lang w:val="sr-Latn-CS" w:eastAsia="sr-Latn-CS"/>
              </w:rPr>
            </w:pPr>
            <w:r>
              <w:rPr>
                <w:sz w:val="22"/>
                <w:szCs w:val="22"/>
              </w:rPr>
              <w:t>416000</w:t>
            </w:r>
          </w:p>
        </w:tc>
        <w:tc>
          <w:tcPr>
            <w:tcW w:w="2935" w:type="pct"/>
            <w:tcBorders>
              <w:top w:val="single" w:sz="4" w:space="0" w:color="auto"/>
              <w:left w:val="single" w:sz="4" w:space="0" w:color="auto"/>
              <w:bottom w:val="single" w:sz="4" w:space="0" w:color="auto"/>
              <w:right w:val="single" w:sz="4" w:space="0" w:color="auto"/>
            </w:tcBorders>
            <w:hideMark/>
          </w:tcPr>
          <w:p w:rsidR="00016176" w:rsidRDefault="00016176" w:rsidP="00BB6D9E">
            <w:pPr>
              <w:spacing w:line="276" w:lineRule="auto"/>
              <w:rPr>
                <w:rFonts w:eastAsia="Times New Roman"/>
                <w:lang w:val="sr-Latn-CS" w:eastAsia="sr-Latn-CS"/>
              </w:rPr>
            </w:pPr>
            <w:r>
              <w:rPr>
                <w:sz w:val="22"/>
                <w:szCs w:val="22"/>
              </w:rPr>
              <w:t>Nagrade zaposlenima</w:t>
            </w:r>
          </w:p>
        </w:tc>
        <w:tc>
          <w:tcPr>
            <w:tcW w:w="1126" w:type="pct"/>
            <w:tcBorders>
              <w:top w:val="single" w:sz="4" w:space="0" w:color="auto"/>
              <w:left w:val="single" w:sz="4" w:space="0" w:color="auto"/>
              <w:bottom w:val="single" w:sz="4" w:space="0" w:color="auto"/>
              <w:right w:val="single" w:sz="4" w:space="0" w:color="auto"/>
            </w:tcBorders>
            <w:hideMark/>
          </w:tcPr>
          <w:p w:rsidR="00016176" w:rsidRDefault="00BB6D9E" w:rsidP="00BB6D9E">
            <w:pPr>
              <w:spacing w:line="276" w:lineRule="auto"/>
              <w:jc w:val="right"/>
              <w:rPr>
                <w:rFonts w:eastAsia="Times New Roman"/>
                <w:lang w:val="sr-Latn-CS" w:eastAsia="sr-Latn-CS"/>
              </w:rPr>
            </w:pPr>
            <w:r>
              <w:rPr>
                <w:sz w:val="22"/>
                <w:szCs w:val="22"/>
              </w:rPr>
              <w:t>178</w:t>
            </w:r>
            <w:r w:rsidR="00016176">
              <w:rPr>
                <w:sz w:val="22"/>
                <w:szCs w:val="22"/>
              </w:rPr>
              <w:t>.000,00</w:t>
            </w:r>
          </w:p>
        </w:tc>
      </w:tr>
      <w:tr w:rsidR="000C0ED2" w:rsidTr="000C0ED2">
        <w:trPr>
          <w:trHeight w:val="571"/>
        </w:trPr>
        <w:tc>
          <w:tcPr>
            <w:tcW w:w="939"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Latn-CS" w:eastAsia="sr-Latn-CS"/>
              </w:rPr>
            </w:pPr>
            <w:r>
              <w:rPr>
                <w:sz w:val="22"/>
                <w:szCs w:val="22"/>
                <w:lang w:val="sr-Cyrl-CS"/>
              </w:rPr>
              <w:t>421</w:t>
            </w:r>
            <w:r>
              <w:rPr>
                <w:sz w:val="22"/>
                <w:szCs w:val="22"/>
              </w:rPr>
              <w:t>000</w:t>
            </w: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Stalni troskovi</w:t>
            </w:r>
          </w:p>
        </w:tc>
        <w:tc>
          <w:tcPr>
            <w:tcW w:w="1126"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2 574 000,00</w:t>
            </w:r>
          </w:p>
        </w:tc>
      </w:tr>
      <w:tr w:rsidR="000C0ED2"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Cyrl-CS" w:eastAsia="sr-Latn-CS"/>
              </w:rPr>
            </w:pPr>
            <w:r>
              <w:rPr>
                <w:sz w:val="22"/>
                <w:szCs w:val="22"/>
                <w:lang w:val="sr-Cyrl-CS"/>
              </w:rPr>
              <w:t>423</w:t>
            </w:r>
            <w:r>
              <w:rPr>
                <w:sz w:val="22"/>
                <w:szCs w:val="22"/>
              </w:rPr>
              <w:t>0</w:t>
            </w:r>
            <w:r>
              <w:rPr>
                <w:sz w:val="22"/>
                <w:szCs w:val="22"/>
                <w:lang w:val="sr-Cyrl-CS"/>
              </w:rPr>
              <w:t>00</w:t>
            </w: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Cyrl-CS" w:eastAsia="sr-Latn-CS"/>
              </w:rPr>
            </w:pPr>
            <w:r>
              <w:rPr>
                <w:sz w:val="22"/>
                <w:szCs w:val="22"/>
              </w:rPr>
              <w:t>Usluge po ugovoru</w:t>
            </w:r>
          </w:p>
        </w:tc>
        <w:tc>
          <w:tcPr>
            <w:tcW w:w="1126"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5 621 000,00</w:t>
            </w:r>
          </w:p>
        </w:tc>
      </w:tr>
      <w:tr w:rsidR="000C0ED2"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Latn-CS" w:eastAsia="sr-Latn-CS"/>
              </w:rPr>
            </w:pPr>
            <w:r>
              <w:rPr>
                <w:sz w:val="22"/>
                <w:szCs w:val="22"/>
              </w:rPr>
              <w:t>425000</w:t>
            </w: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Tekuce popravke i odrzavanje</w:t>
            </w:r>
          </w:p>
        </w:tc>
        <w:tc>
          <w:tcPr>
            <w:tcW w:w="1126"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24 000,00</w:t>
            </w:r>
          </w:p>
        </w:tc>
      </w:tr>
      <w:tr w:rsidR="000C0ED2"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Latn-CS" w:eastAsia="sr-Latn-CS"/>
              </w:rPr>
            </w:pPr>
            <w:r>
              <w:rPr>
                <w:sz w:val="22"/>
                <w:szCs w:val="22"/>
                <w:lang w:val="sr-Cyrl-CS"/>
              </w:rPr>
              <w:t>426</w:t>
            </w:r>
            <w:r>
              <w:rPr>
                <w:sz w:val="22"/>
                <w:szCs w:val="22"/>
              </w:rPr>
              <w:t>000</w:t>
            </w: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0C0ED2">
            <w:pPr>
              <w:spacing w:line="276" w:lineRule="auto"/>
              <w:rPr>
                <w:rFonts w:eastAsia="Times New Roman"/>
                <w:lang w:val="sr-Latn-CS" w:eastAsia="sr-Latn-CS"/>
              </w:rPr>
            </w:pPr>
            <w:r>
              <w:rPr>
                <w:sz w:val="22"/>
                <w:szCs w:val="22"/>
              </w:rPr>
              <w:t>Materijal</w:t>
            </w:r>
          </w:p>
        </w:tc>
        <w:tc>
          <w:tcPr>
            <w:tcW w:w="1126"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327 000,00</w:t>
            </w:r>
          </w:p>
        </w:tc>
      </w:tr>
      <w:tr w:rsidR="000C0ED2"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Latn-CS" w:eastAsia="sr-Latn-CS"/>
              </w:rPr>
            </w:pPr>
            <w:r>
              <w:rPr>
                <w:sz w:val="22"/>
                <w:szCs w:val="22"/>
              </w:rPr>
              <w:t>472000</w:t>
            </w: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0C0ED2">
            <w:pPr>
              <w:spacing w:line="276" w:lineRule="auto"/>
              <w:rPr>
                <w:rFonts w:eastAsia="Times New Roman"/>
                <w:lang w:val="sr-Latn-CS" w:eastAsia="sr-Latn-CS"/>
              </w:rPr>
            </w:pPr>
            <w:r>
              <w:rPr>
                <w:sz w:val="22"/>
                <w:szCs w:val="22"/>
              </w:rPr>
              <w:t>Naknade za socijalnu zastitu</w:t>
            </w:r>
          </w:p>
        </w:tc>
        <w:tc>
          <w:tcPr>
            <w:tcW w:w="1126"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8 281 000,00</w:t>
            </w:r>
          </w:p>
        </w:tc>
      </w:tr>
      <w:tr w:rsidR="000C0ED2"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Latn-CS" w:eastAsia="sr-Latn-CS"/>
              </w:rPr>
            </w:pPr>
            <w:r>
              <w:rPr>
                <w:sz w:val="22"/>
                <w:szCs w:val="22"/>
              </w:rPr>
              <w:t>483000</w:t>
            </w: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0C0ED2">
            <w:pPr>
              <w:spacing w:line="276" w:lineRule="auto"/>
              <w:rPr>
                <w:rFonts w:eastAsia="Times New Roman"/>
                <w:lang w:val="sr-Latn-CS" w:eastAsia="sr-Latn-CS"/>
              </w:rPr>
            </w:pPr>
            <w:r>
              <w:rPr>
                <w:rFonts w:eastAsia="Times New Roman"/>
                <w:lang w:val="sr-Latn-CS" w:eastAsia="sr-Latn-CS"/>
              </w:rPr>
              <w:t>Novcane kazne</w:t>
            </w:r>
          </w:p>
        </w:tc>
        <w:tc>
          <w:tcPr>
            <w:tcW w:w="1126"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115 000,00</w:t>
            </w:r>
          </w:p>
        </w:tc>
      </w:tr>
      <w:tr w:rsidR="000C0ED2" w:rsidTr="000C0ED2">
        <w:trPr>
          <w:trHeight w:val="533"/>
        </w:trPr>
        <w:tc>
          <w:tcPr>
            <w:tcW w:w="939"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Latn-CS" w:eastAsia="sr-Latn-CS"/>
              </w:rPr>
            </w:pPr>
            <w:r>
              <w:rPr>
                <w:sz w:val="22"/>
                <w:szCs w:val="22"/>
              </w:rPr>
              <w:t>512100</w:t>
            </w: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0C0ED2">
            <w:pPr>
              <w:spacing w:line="276" w:lineRule="auto"/>
              <w:rPr>
                <w:rFonts w:eastAsia="Times New Roman"/>
                <w:lang w:val="sr-Latn-CS" w:eastAsia="sr-Latn-CS"/>
              </w:rPr>
            </w:pPr>
            <w:r>
              <w:rPr>
                <w:rFonts w:eastAsia="Times New Roman"/>
                <w:lang w:val="sr-Latn-CS" w:eastAsia="sr-Latn-CS"/>
              </w:rPr>
              <w:t>Oprema za saobraćaj</w:t>
            </w:r>
          </w:p>
        </w:tc>
        <w:tc>
          <w:tcPr>
            <w:tcW w:w="1126"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rPr>
                <w:rFonts w:eastAsia="Times New Roman"/>
                <w:lang w:val="sr-Latn-CS" w:eastAsia="sr-Latn-CS"/>
              </w:rPr>
            </w:pPr>
            <w:r>
              <w:rPr>
                <w:sz w:val="22"/>
                <w:szCs w:val="22"/>
              </w:rPr>
              <w:t>1 058 000,00</w:t>
            </w:r>
          </w:p>
        </w:tc>
      </w:tr>
      <w:tr w:rsidR="000C0ED2" w:rsidTr="000C0ED2">
        <w:trPr>
          <w:trHeight w:val="647"/>
        </w:trPr>
        <w:tc>
          <w:tcPr>
            <w:tcW w:w="939" w:type="pct"/>
            <w:tcBorders>
              <w:top w:val="single" w:sz="4" w:space="0" w:color="auto"/>
              <w:left w:val="single" w:sz="4" w:space="0" w:color="auto"/>
              <w:bottom w:val="single" w:sz="4" w:space="0" w:color="auto"/>
              <w:right w:val="single" w:sz="4" w:space="0" w:color="auto"/>
            </w:tcBorders>
          </w:tcPr>
          <w:p w:rsidR="000C0ED2" w:rsidRDefault="000C0ED2" w:rsidP="00A70C14">
            <w:pPr>
              <w:spacing w:line="276" w:lineRule="auto"/>
              <w:jc w:val="center"/>
              <w:rPr>
                <w:rFonts w:eastAsia="Times New Roman"/>
                <w:lang w:val="sr-Cyrl-CS" w:eastAsia="sr-Latn-CS"/>
              </w:rPr>
            </w:pPr>
          </w:p>
        </w:tc>
        <w:tc>
          <w:tcPr>
            <w:tcW w:w="2935" w:type="pct"/>
            <w:tcBorders>
              <w:top w:val="single" w:sz="4" w:space="0" w:color="auto"/>
              <w:left w:val="single" w:sz="4" w:space="0" w:color="auto"/>
              <w:bottom w:val="single" w:sz="4" w:space="0" w:color="auto"/>
              <w:right w:val="single" w:sz="4" w:space="0" w:color="auto"/>
            </w:tcBorders>
            <w:hideMark/>
          </w:tcPr>
          <w:p w:rsidR="000C0ED2" w:rsidRDefault="000C0ED2" w:rsidP="00A70C14">
            <w:pPr>
              <w:spacing w:line="276" w:lineRule="auto"/>
              <w:jc w:val="center"/>
              <w:rPr>
                <w:rFonts w:eastAsia="Times New Roman"/>
                <w:lang w:val="sr-Cyrl-CS" w:eastAsia="sr-Latn-CS"/>
              </w:rPr>
            </w:pPr>
            <w:r>
              <w:rPr>
                <w:b/>
                <w:sz w:val="22"/>
                <w:szCs w:val="22"/>
                <w:lang w:val="sr-Cyrl-CS"/>
              </w:rPr>
              <w:t>UKUPNO:</w:t>
            </w:r>
          </w:p>
        </w:tc>
        <w:tc>
          <w:tcPr>
            <w:tcW w:w="1126" w:type="pct"/>
            <w:tcBorders>
              <w:top w:val="single" w:sz="4" w:space="0" w:color="auto"/>
              <w:left w:val="single" w:sz="4" w:space="0" w:color="auto"/>
              <w:bottom w:val="single" w:sz="4" w:space="0" w:color="auto"/>
              <w:right w:val="single" w:sz="4" w:space="0" w:color="auto"/>
            </w:tcBorders>
            <w:vAlign w:val="center"/>
            <w:hideMark/>
          </w:tcPr>
          <w:p w:rsidR="000C0ED2" w:rsidRDefault="000C0ED2" w:rsidP="00A70C14">
            <w:pPr>
              <w:spacing w:line="276" w:lineRule="auto"/>
              <w:jc w:val="center"/>
              <w:rPr>
                <w:rFonts w:eastAsia="Times New Roman"/>
                <w:b/>
                <w:lang w:val="sr-Cyrl-CS" w:eastAsia="sr-Latn-CS"/>
              </w:rPr>
            </w:pPr>
            <w:r>
              <w:rPr>
                <w:b/>
              </w:rPr>
              <w:t>38 .015. 000,00</w:t>
            </w:r>
          </w:p>
        </w:tc>
      </w:tr>
    </w:tbl>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Default="00016176" w:rsidP="00016176">
      <w:pPr>
        <w:ind w:firstLine="720"/>
        <w:jc w:val="both"/>
        <w:rPr>
          <w:b/>
          <w:lang w:val="pl-PL"/>
        </w:rPr>
      </w:pPr>
    </w:p>
    <w:p w:rsidR="00016176" w:rsidRPr="00EC243C" w:rsidRDefault="00016176" w:rsidP="00016176">
      <w:pPr>
        <w:ind w:firstLine="720"/>
        <w:jc w:val="both"/>
        <w:rPr>
          <w:b/>
          <w:lang w:val="pl-PL"/>
        </w:rPr>
      </w:pPr>
    </w:p>
    <w:p w:rsidR="000C0ED2" w:rsidRDefault="00016176" w:rsidP="00016176">
      <w:pPr>
        <w:jc w:val="both"/>
        <w:rPr>
          <w:lang w:val="pl-PL"/>
        </w:rPr>
      </w:pPr>
      <w:r w:rsidRPr="00EC243C">
        <w:rPr>
          <w:b/>
          <w:sz w:val="28"/>
          <w:szCs w:val="28"/>
          <w:lang w:val="pl-PL"/>
        </w:rPr>
        <w:t xml:space="preserve">         </w:t>
      </w:r>
      <w:r w:rsidR="000C0ED2">
        <w:rPr>
          <w:lang w:val="pl-PL"/>
        </w:rPr>
        <w:t xml:space="preserve">       </w:t>
      </w: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jc w:val="both"/>
        <w:rPr>
          <w:lang w:val="pl-PL"/>
        </w:rPr>
      </w:pPr>
    </w:p>
    <w:p w:rsidR="000C0ED2" w:rsidRDefault="000C0ED2" w:rsidP="00016176">
      <w:pPr>
        <w:rPr>
          <w:lang w:val="pl-PL"/>
        </w:rPr>
      </w:pPr>
    </w:p>
    <w:p w:rsidR="000C0ED2" w:rsidRDefault="000C0ED2" w:rsidP="00016176">
      <w:pPr>
        <w:rPr>
          <w:lang w:val="pl-PL"/>
        </w:rPr>
      </w:pPr>
    </w:p>
    <w:p w:rsidR="000C0ED2" w:rsidRDefault="000C0ED2" w:rsidP="00016176">
      <w:pPr>
        <w:rPr>
          <w:lang w:val="pl-PL"/>
        </w:rPr>
      </w:pPr>
    </w:p>
    <w:p w:rsidR="000C0ED2" w:rsidRDefault="000C0ED2" w:rsidP="00016176">
      <w:pPr>
        <w:rPr>
          <w:lang w:val="pl-PL"/>
        </w:rPr>
      </w:pPr>
    </w:p>
    <w:p w:rsidR="000C0ED2" w:rsidRDefault="000C0ED2" w:rsidP="00016176">
      <w:pPr>
        <w:rPr>
          <w:lang w:val="pl-PL"/>
        </w:rPr>
      </w:pPr>
    </w:p>
    <w:p w:rsidR="000C0ED2" w:rsidRDefault="000C0ED2" w:rsidP="00016176">
      <w:pPr>
        <w:rPr>
          <w:lang w:val="pl-PL"/>
        </w:rPr>
      </w:pPr>
    </w:p>
    <w:p w:rsidR="000C0ED2" w:rsidRPr="00EC243C" w:rsidRDefault="000C0ED2" w:rsidP="000C0ED2">
      <w:pPr>
        <w:jc w:val="both"/>
        <w:rPr>
          <w:lang w:val="pl-PL"/>
        </w:rPr>
      </w:pPr>
      <w:r>
        <w:rPr>
          <w:lang w:val="pl-PL"/>
        </w:rPr>
        <w:t xml:space="preserve">    U tom smislu za 2022</w:t>
      </w:r>
      <w:r w:rsidRPr="00EC243C">
        <w:rPr>
          <w:lang w:val="pl-PL"/>
        </w:rPr>
        <w:t>.godinu smo planirali da se izvrše sledeći radovi :</w:t>
      </w:r>
    </w:p>
    <w:p w:rsidR="000C0ED2" w:rsidRPr="00EC243C" w:rsidRDefault="000C0ED2" w:rsidP="000C0ED2">
      <w:pPr>
        <w:jc w:val="both"/>
        <w:rPr>
          <w:lang w:val="pl-PL"/>
        </w:rPr>
      </w:pPr>
    </w:p>
    <w:p w:rsidR="000C0ED2" w:rsidRPr="00EC243C" w:rsidRDefault="000C0ED2" w:rsidP="000C0ED2">
      <w:pPr>
        <w:rPr>
          <w:lang w:val="pl-PL"/>
        </w:rPr>
      </w:pPr>
      <w:r w:rsidRPr="00EC243C">
        <w:rPr>
          <w:lang w:val="pl-PL"/>
        </w:rPr>
        <w:t>1.     Parterno uređenje dvorišta Centra za socijalni rad ;</w:t>
      </w:r>
    </w:p>
    <w:p w:rsidR="000C0ED2" w:rsidRPr="00EC243C" w:rsidRDefault="000C0ED2" w:rsidP="000C0ED2">
      <w:pPr>
        <w:rPr>
          <w:lang w:val="pl-PL"/>
        </w:rPr>
      </w:pPr>
      <w:r w:rsidRPr="00EC243C">
        <w:rPr>
          <w:lang w:val="pl-PL"/>
        </w:rPr>
        <w:t>2.    Izgradnja kancelarija za prijem osoba sa invaliditetom i izgradnja prilaza sa rampom;</w:t>
      </w:r>
    </w:p>
    <w:p w:rsidR="00016176" w:rsidRPr="00EC243C" w:rsidRDefault="00016176" w:rsidP="00016176">
      <w:pPr>
        <w:rPr>
          <w:lang w:val="pl-PL"/>
        </w:rPr>
      </w:pPr>
      <w:r w:rsidRPr="00EC243C">
        <w:rPr>
          <w:lang w:val="pl-PL"/>
        </w:rPr>
        <w:lastRenderedPageBreak/>
        <w:t>3.    Rekonstrukcija električne mreže i odvajanje po spratovima sa ugradnjom posebnih spratnih         tabli sa automatskim osiguračima na ulazu u zgradu iz razloga bezbednosti,kao i glavni ormar u prizemlju.-odvajanje električne mreže od organizacija Savez slepih,Savez gluvih i CIR-a</w:t>
      </w:r>
    </w:p>
    <w:p w:rsidR="00016176" w:rsidRPr="00EC243C" w:rsidRDefault="00016176" w:rsidP="00016176">
      <w:pPr>
        <w:rPr>
          <w:lang w:val="pl-PL"/>
        </w:rPr>
      </w:pPr>
      <w:r w:rsidRPr="00EC243C">
        <w:rPr>
          <w:lang w:val="pl-PL"/>
        </w:rPr>
        <w:t>4.      Rekonstrukcija sa obezbeđenjem kompjuterske mreže;</w:t>
      </w:r>
    </w:p>
    <w:p w:rsidR="00016176" w:rsidRPr="00EC243C" w:rsidRDefault="00016176" w:rsidP="00016176">
      <w:pPr>
        <w:rPr>
          <w:lang w:val="pl-PL"/>
        </w:rPr>
      </w:pPr>
      <w:r w:rsidRPr="00EC243C">
        <w:rPr>
          <w:lang w:val="pl-PL"/>
        </w:rPr>
        <w:t>5.      Rekonstrukcija  jo preostala 2 mokra čvora  u poslovnim prostorijama Centra za socijalni rad;</w:t>
      </w:r>
    </w:p>
    <w:p w:rsidR="00016176" w:rsidRPr="00EC243C" w:rsidRDefault="00016176" w:rsidP="00016176">
      <w:pPr>
        <w:rPr>
          <w:lang w:val="pl-PL"/>
        </w:rPr>
      </w:pPr>
      <w:r w:rsidRPr="00EC243C">
        <w:rPr>
          <w:lang w:val="pl-PL"/>
        </w:rPr>
        <w:t>6.      Nabavka repromaterijala za električne instalacije za kompjutere;</w:t>
      </w:r>
    </w:p>
    <w:p w:rsidR="00016176" w:rsidRPr="00EC243C" w:rsidRDefault="00016176" w:rsidP="00016176">
      <w:pPr>
        <w:rPr>
          <w:lang w:val="pl-PL"/>
        </w:rPr>
      </w:pPr>
      <w:r w:rsidRPr="00EC243C">
        <w:rPr>
          <w:lang w:val="pl-PL"/>
        </w:rPr>
        <w:t>7.      Nabavka kancelarijskog materijala;</w:t>
      </w:r>
    </w:p>
    <w:p w:rsidR="00016176" w:rsidRPr="00EC243C" w:rsidRDefault="00016176" w:rsidP="00016176">
      <w:pPr>
        <w:rPr>
          <w:lang w:val="pl-PL"/>
        </w:rPr>
      </w:pPr>
      <w:r w:rsidRPr="00EC243C">
        <w:rPr>
          <w:lang w:val="pl-PL"/>
        </w:rPr>
        <w:t>8.      Nabavka kancelarijskog nameštaja i opreme (kompjuteri,skener,</w:t>
      </w:r>
    </w:p>
    <w:p w:rsidR="00016176" w:rsidRPr="00EC243C" w:rsidRDefault="00016176" w:rsidP="00016176">
      <w:pPr>
        <w:rPr>
          <w:lang w:val="pl-PL"/>
        </w:rPr>
      </w:pPr>
      <w:r w:rsidRPr="00EC243C">
        <w:rPr>
          <w:lang w:val="pl-PL"/>
        </w:rPr>
        <w:t>kopir-aparat, štampači,toneri,stolovi,stolice,itd.)</w:t>
      </w:r>
    </w:p>
    <w:p w:rsidR="00016176" w:rsidRPr="00EC243C" w:rsidRDefault="00016176" w:rsidP="00016176">
      <w:pPr>
        <w:pStyle w:val="ListParagraph"/>
        <w:numPr>
          <w:ilvl w:val="0"/>
          <w:numId w:val="12"/>
        </w:numPr>
        <w:spacing w:line="240" w:lineRule="auto"/>
        <w:rPr>
          <w:rFonts w:ascii="Times New Roman" w:hAnsi="Times New Roman" w:cs="Times New Roman"/>
          <w:sz w:val="24"/>
          <w:szCs w:val="24"/>
          <w:lang w:val="pl-PL"/>
        </w:rPr>
      </w:pPr>
      <w:r w:rsidRPr="00EC243C">
        <w:rPr>
          <w:rFonts w:ascii="Times New Roman" w:hAnsi="Times New Roman" w:cs="Times New Roman"/>
          <w:sz w:val="24"/>
          <w:szCs w:val="24"/>
          <w:lang w:val="pl-PL"/>
        </w:rPr>
        <w:t>Radovi na objektu Domskog odeljenja,uređenje dvorišta,zasađivanje cveća,kao i nabavka odgovarajućeop reme(kompjuteri,medicinski kreveti,kolica,televizori,fotokopir aparati,oprema za ambulantu i fizikalnu terapiju,itd.)</w:t>
      </w:r>
    </w:p>
    <w:p w:rsidR="00016176" w:rsidRPr="00362926" w:rsidRDefault="00016176" w:rsidP="00016176">
      <w:pPr>
        <w:pStyle w:val="ListParagraph"/>
        <w:numPr>
          <w:ilvl w:val="0"/>
          <w:numId w:val="12"/>
        </w:numPr>
        <w:shd w:val="clear" w:color="auto" w:fill="FFFFFF"/>
        <w:jc w:val="both"/>
        <w:rPr>
          <w:rFonts w:ascii="Helvetica" w:hAnsi="Helvetica" w:cs="Helvetica"/>
          <w:vanish/>
          <w:color w:val="333333"/>
          <w:sz w:val="18"/>
          <w:szCs w:val="18"/>
        </w:rPr>
      </w:pPr>
      <w:r w:rsidRPr="00362926">
        <w:rPr>
          <w:rFonts w:ascii="Times New Roman" w:hAnsi="Times New Roman" w:cs="Times New Roman"/>
          <w:sz w:val="24"/>
          <w:szCs w:val="24"/>
          <w:lang w:val="pl-PL"/>
        </w:rPr>
        <w:t xml:space="preserve">Ukoliko se steknu uslovi raditi na nadziđivanju sprata za potrebe stručne salužbe Centra za socijalni radili adaptacija prizemlja zgrade. </w:t>
      </w:r>
    </w:p>
    <w:p w:rsidR="00016176" w:rsidRDefault="00016176" w:rsidP="00016176"/>
    <w:p w:rsidR="00016176" w:rsidRDefault="00016176" w:rsidP="00016176"/>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590"/>
        <w:gridCol w:w="525"/>
        <w:gridCol w:w="634"/>
        <w:gridCol w:w="797"/>
        <w:gridCol w:w="675"/>
        <w:gridCol w:w="851"/>
      </w:tblGrid>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6.3. </w:t>
            </w:r>
            <w:r>
              <w:rPr>
                <w:rFonts w:eastAsia="Times New Roman"/>
                <w:b/>
                <w:bCs/>
              </w:rPr>
              <w:t>Dnevne</w:t>
            </w:r>
            <w:r w:rsidRPr="00B12906">
              <w:rPr>
                <w:rFonts w:eastAsia="Times New Roman"/>
                <w:b/>
                <w:bCs/>
              </w:rPr>
              <w:t xml:space="preserve"> </w:t>
            </w:r>
            <w:r>
              <w:rPr>
                <w:rFonts w:eastAsia="Times New Roman"/>
                <w:b/>
                <w:bCs/>
              </w:rPr>
              <w:t>usluge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zajednici</w:t>
            </w:r>
          </w:p>
        </w:tc>
      </w:tr>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140</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izdao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korišćenje</w:t>
            </w:r>
            <w:r w:rsidR="00016176" w:rsidRPr="00B12906">
              <w:rPr>
                <w:rFonts w:eastAsia="Times New Roman"/>
                <w:b/>
                <w:bCs/>
              </w:rPr>
              <w:t xml:space="preserve"> </w:t>
            </w:r>
            <w:r w:rsidR="00016176">
              <w:rPr>
                <w:rFonts w:eastAsia="Times New Roman"/>
                <w:b/>
                <w:bCs/>
              </w:rPr>
              <w:t>dnevnih</w:t>
            </w:r>
            <w:r w:rsidR="00016176" w:rsidRPr="00B12906">
              <w:rPr>
                <w:rFonts w:eastAsia="Times New Roman"/>
                <w:b/>
                <w:bCs/>
              </w:rPr>
              <w:t xml:space="preserve"> </w:t>
            </w:r>
            <w:r w:rsidR="00016176">
              <w:rPr>
                <w:rFonts w:eastAsia="Times New Roman"/>
                <w:b/>
                <w:bCs/>
              </w:rPr>
              <w:t>usluga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zajednici</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upućenih</w:t>
            </w:r>
            <w:r w:rsidR="00016176" w:rsidRPr="00B12906">
              <w:rPr>
                <w:rFonts w:eastAsia="Times New Roman"/>
                <w:b/>
                <w:bCs/>
              </w:rPr>
              <w:t xml:space="preserve"> </w:t>
            </w:r>
            <w:r w:rsidR="00016176">
              <w:rPr>
                <w:rFonts w:eastAsia="Times New Roman"/>
                <w:b/>
                <w:bCs/>
              </w:rPr>
              <w:t>korisnika</w:t>
            </w:r>
            <w:r w:rsidR="00016176" w:rsidRPr="00B12906">
              <w:rPr>
                <w:rFonts w:ascii="Glyphicons Halflings" w:eastAsia="Times New Roman" w:hAnsi="Glyphicons Halflings"/>
              </w:rPr>
              <w:t xml:space="preserve">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usluge</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Uzrast</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Dnevni</w:t>
            </w:r>
            <w:r w:rsidRPr="00B12906">
              <w:rPr>
                <w:rFonts w:eastAsia="Times New Roman"/>
                <w:b/>
                <w:bCs/>
              </w:rPr>
              <w:t xml:space="preserve"> </w:t>
            </w:r>
            <w:r>
              <w:rPr>
                <w:rFonts w:eastAsia="Times New Roman"/>
                <w:b/>
                <w:bCs/>
              </w:rPr>
              <w:t>boravak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decu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mlade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telesnim</w:t>
            </w:r>
            <w:r w:rsidRPr="00B12906">
              <w:rPr>
                <w:rFonts w:eastAsia="Times New Roman"/>
                <w:b/>
                <w:bCs/>
              </w:rPr>
              <w:t xml:space="preserve"> </w:t>
            </w:r>
            <w:r>
              <w:rPr>
                <w:rFonts w:eastAsia="Times New Roman"/>
                <w:b/>
                <w:bCs/>
              </w:rPr>
              <w:t>invaliditetom</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intelektualnim</w:t>
            </w:r>
            <w:r w:rsidRPr="00B12906">
              <w:rPr>
                <w:rFonts w:eastAsia="Times New Roman"/>
                <w:b/>
                <w:bCs/>
              </w:rPr>
              <w:t xml:space="preserve"> </w:t>
            </w:r>
            <w:r>
              <w:rPr>
                <w:rFonts w:eastAsia="Times New Roman"/>
                <w:b/>
                <w:bCs/>
              </w:rPr>
              <w:t>teškoćama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13</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47</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Dnevni</w:t>
            </w:r>
            <w:r w:rsidRPr="00B12906">
              <w:rPr>
                <w:rFonts w:eastAsia="Times New Roman"/>
                <w:b/>
                <w:bCs/>
              </w:rPr>
              <w:t xml:space="preserve"> </w:t>
            </w:r>
            <w:r>
              <w:rPr>
                <w:rFonts w:eastAsia="Times New Roman"/>
                <w:b/>
                <w:bCs/>
              </w:rPr>
              <w:t>boravak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decu</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mlade</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sukobu</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zakonom</w:t>
            </w:r>
            <w:r w:rsidRPr="00B12906">
              <w:rPr>
                <w:rFonts w:eastAsia="Times New Roman"/>
                <w:b/>
                <w:bCs/>
              </w:rPr>
              <w:t xml:space="preserve">, </w:t>
            </w:r>
            <w:r>
              <w:rPr>
                <w:rFonts w:eastAsia="Times New Roman"/>
                <w:b/>
                <w:bCs/>
              </w:rPr>
              <w:t>roditeljima</w:t>
            </w:r>
            <w:r w:rsidRPr="00B12906">
              <w:rPr>
                <w:rFonts w:eastAsia="Times New Roman"/>
                <w:b/>
                <w:bCs/>
              </w:rPr>
              <w:t xml:space="preserve">, </w:t>
            </w:r>
            <w:r>
              <w:rPr>
                <w:rFonts w:eastAsia="Times New Roman"/>
                <w:b/>
                <w:bCs/>
              </w:rPr>
              <w:t>školom</w:t>
            </w:r>
            <w:r w:rsidRPr="00B12906">
              <w:rPr>
                <w:rFonts w:eastAsia="Times New Roman"/>
                <w:b/>
                <w:bCs/>
              </w:rPr>
              <w:t xml:space="preserve"> </w:t>
            </w:r>
            <w:r>
              <w:rPr>
                <w:rFonts w:eastAsia="Times New Roman"/>
                <w:b/>
                <w:bCs/>
              </w:rPr>
              <w:t>ili</w:t>
            </w:r>
            <w:r w:rsidRPr="00B12906">
              <w:rPr>
                <w:rFonts w:eastAsia="Times New Roman"/>
                <w:b/>
                <w:bCs/>
              </w:rPr>
              <w:t xml:space="preserve"> </w:t>
            </w:r>
            <w:r>
              <w:rPr>
                <w:rFonts w:eastAsia="Times New Roman"/>
                <w:b/>
                <w:bCs/>
              </w:rPr>
              <w:t>zajednicom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Dnevni</w:t>
            </w:r>
            <w:r w:rsidRPr="00B12906">
              <w:rPr>
                <w:rFonts w:eastAsia="Times New Roman"/>
                <w:b/>
                <w:bCs/>
              </w:rPr>
              <w:t xml:space="preserve"> </w:t>
            </w:r>
            <w:r>
              <w:rPr>
                <w:rFonts w:eastAsia="Times New Roman"/>
                <w:b/>
                <w:bCs/>
              </w:rPr>
              <w:t>boravak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odrasle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invaliditetom</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17</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Dnevni</w:t>
            </w:r>
            <w:r w:rsidRPr="00B12906">
              <w:rPr>
                <w:rFonts w:eastAsia="Times New Roman"/>
                <w:b/>
                <w:bCs/>
              </w:rPr>
              <w:t xml:space="preserve"> </w:t>
            </w:r>
            <w:r>
              <w:rPr>
                <w:rFonts w:eastAsia="Times New Roman"/>
                <w:b/>
                <w:bCs/>
              </w:rPr>
              <w:t>boravak</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odrasle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starije</w:t>
            </w:r>
            <w:r w:rsidRPr="00B12906">
              <w:rPr>
                <w:rFonts w:eastAsia="Times New Roman"/>
                <w:b/>
                <w:bCs/>
              </w:rPr>
              <w:t xml:space="preserve"> </w:t>
            </w:r>
            <w:r>
              <w:rPr>
                <w:rFonts w:eastAsia="Times New Roman"/>
                <w:b/>
                <w:bCs/>
              </w:rPr>
              <w:t>kojima</w:t>
            </w:r>
            <w:r w:rsidRPr="00B12906">
              <w:rPr>
                <w:rFonts w:eastAsia="Times New Roman"/>
                <w:b/>
                <w:bCs/>
              </w:rPr>
              <w:t xml:space="preserve"> </w:t>
            </w:r>
            <w:r>
              <w:rPr>
                <w:rFonts w:eastAsia="Times New Roman"/>
                <w:b/>
                <w:bCs/>
              </w:rPr>
              <w:t>je</w:t>
            </w:r>
            <w:r w:rsidRPr="00B12906">
              <w:rPr>
                <w:rFonts w:eastAsia="Times New Roman"/>
                <w:b/>
                <w:bCs/>
              </w:rPr>
              <w:t xml:space="preserve"> </w:t>
            </w:r>
            <w:r>
              <w:rPr>
                <w:rFonts w:eastAsia="Times New Roman"/>
                <w:b/>
                <w:bCs/>
              </w:rPr>
              <w:t>potrebna</w:t>
            </w:r>
            <w:r w:rsidRPr="00B12906">
              <w:rPr>
                <w:rFonts w:eastAsia="Times New Roman"/>
                <w:b/>
                <w:bCs/>
              </w:rPr>
              <w:t xml:space="preserve"> </w:t>
            </w:r>
            <w:r>
              <w:rPr>
                <w:rFonts w:eastAsia="Times New Roman"/>
                <w:b/>
                <w:bCs/>
              </w:rPr>
              <w:t>dnevna</w:t>
            </w:r>
            <w:r w:rsidRPr="00B12906">
              <w:rPr>
                <w:rFonts w:eastAsia="Times New Roman"/>
                <w:b/>
                <w:bCs/>
              </w:rPr>
              <w:t xml:space="preserve"> </w:t>
            </w:r>
            <w:r>
              <w:rPr>
                <w:rFonts w:eastAsia="Times New Roman"/>
                <w:b/>
                <w:bCs/>
              </w:rPr>
              <w:t>nega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nadzor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Pomoć</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kući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79</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141</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Svratište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decu</w:t>
            </w:r>
            <w:r w:rsidRPr="00B12906">
              <w:rPr>
                <w:rFonts w:eastAsia="Times New Roman"/>
                <w:b/>
                <w:bCs/>
              </w:rPr>
              <w:t xml:space="preserve"> </w:t>
            </w:r>
            <w:r>
              <w:rPr>
                <w:rFonts w:eastAsia="Times New Roman"/>
                <w:b/>
                <w:bCs/>
              </w:rPr>
              <w:t>ulice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Svratište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odrasle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starije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Lični</w:t>
            </w:r>
            <w:r w:rsidRPr="00B12906">
              <w:rPr>
                <w:rFonts w:eastAsia="Times New Roman"/>
                <w:b/>
                <w:bCs/>
              </w:rPr>
              <w:t xml:space="preserve"> </w:t>
            </w:r>
            <w:r>
              <w:rPr>
                <w:rFonts w:eastAsia="Times New Roman"/>
                <w:b/>
                <w:bCs/>
              </w:rPr>
              <w:t>pratilac</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37</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37</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Druge</w:t>
            </w:r>
            <w:r w:rsidRPr="00B12906">
              <w:rPr>
                <w:rFonts w:eastAsia="Times New Roman"/>
                <w:b/>
                <w:bCs/>
              </w:rPr>
              <w:t xml:space="preserve"> </w:t>
            </w:r>
            <w:r>
              <w:rPr>
                <w:rFonts w:eastAsia="Times New Roman"/>
                <w:b/>
                <w:bCs/>
              </w:rPr>
              <w:t>usluge</w:t>
            </w:r>
            <w:r w:rsidRPr="00B12906">
              <w:rPr>
                <w:rFonts w:eastAsia="Times New Roman"/>
                <w:b/>
                <w:bCs/>
              </w:rPr>
              <w:t xml:space="preserve"> </w:t>
            </w:r>
            <w:r>
              <w:rPr>
                <w:rFonts w:eastAsia="Times New Roman"/>
                <w:b/>
                <w:bCs/>
              </w:rPr>
              <w:t>koje</w:t>
            </w:r>
            <w:r w:rsidRPr="00B12906">
              <w:rPr>
                <w:rFonts w:eastAsia="Times New Roman"/>
                <w:b/>
                <w:bCs/>
              </w:rPr>
              <w:t xml:space="preserve"> </w:t>
            </w:r>
            <w:r>
              <w:rPr>
                <w:rFonts w:eastAsia="Times New Roman"/>
                <w:b/>
                <w:bCs/>
              </w:rPr>
              <w:t>podržavaju</w:t>
            </w:r>
            <w:r w:rsidRPr="00B12906">
              <w:rPr>
                <w:rFonts w:eastAsia="Times New Roman"/>
                <w:b/>
                <w:bCs/>
              </w:rPr>
              <w:t xml:space="preserve"> </w:t>
            </w:r>
            <w:r>
              <w:rPr>
                <w:rFonts w:eastAsia="Times New Roman"/>
                <w:b/>
                <w:bCs/>
              </w:rPr>
              <w:t>boravak</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porodici</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neposrednom</w:t>
            </w:r>
            <w:r w:rsidRPr="00B12906">
              <w:rPr>
                <w:rFonts w:eastAsia="Times New Roman"/>
                <w:b/>
                <w:bCs/>
              </w:rPr>
              <w:t xml:space="preserve"> </w:t>
            </w:r>
            <w:r>
              <w:rPr>
                <w:rFonts w:eastAsia="Times New Roman"/>
                <w:b/>
                <w:bCs/>
              </w:rPr>
              <w:t>okruženju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5336"/>
        <w:gridCol w:w="1125"/>
        <w:gridCol w:w="896"/>
        <w:gridCol w:w="758"/>
        <w:gridCol w:w="957"/>
      </w:tblGrid>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6.4. </w:t>
            </w:r>
            <w:r>
              <w:rPr>
                <w:rFonts w:eastAsia="Times New Roman"/>
                <w:b/>
                <w:bCs/>
              </w:rPr>
              <w:t>Usluge</w:t>
            </w:r>
            <w:r w:rsidRPr="00B12906">
              <w:rPr>
                <w:rFonts w:eastAsia="Times New Roman"/>
                <w:b/>
                <w:bCs/>
              </w:rPr>
              <w:t xml:space="preserve"> </w:t>
            </w:r>
            <w:r>
              <w:rPr>
                <w:rFonts w:eastAsia="Times New Roman"/>
                <w:b/>
                <w:bCs/>
              </w:rPr>
              <w:t>podrške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samostalan</w:t>
            </w:r>
            <w:r w:rsidRPr="00B12906">
              <w:rPr>
                <w:rFonts w:eastAsia="Times New Roman"/>
                <w:b/>
                <w:bCs/>
              </w:rPr>
              <w:t xml:space="preserve"> </w:t>
            </w:r>
            <w:r>
              <w:rPr>
                <w:rFonts w:eastAsia="Times New Roman"/>
                <w:b/>
                <w:bCs/>
              </w:rPr>
              <w:t>život</w:t>
            </w:r>
          </w:p>
        </w:tc>
      </w:tr>
      <w:tr w:rsidR="00016176" w:rsidRPr="00B12906" w:rsidTr="00BB6D9E">
        <w:trPr>
          <w:tblHeader/>
        </w:trPr>
        <w:tc>
          <w:tcPr>
            <w:tcW w:w="0" w:type="auto"/>
            <w:gridSpan w:val="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141</w:t>
            </w:r>
            <w:r w:rsidR="00016176">
              <w:rPr>
                <w:rFonts w:eastAsia="Times New Roman"/>
                <w:b/>
                <w:bCs/>
              </w:rPr>
              <w:t>.</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izdao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korišćenje</w:t>
            </w:r>
            <w:r w:rsidR="00016176" w:rsidRPr="00B12906">
              <w:rPr>
                <w:rFonts w:eastAsia="Times New Roman"/>
                <w:b/>
                <w:bCs/>
              </w:rPr>
              <w:t xml:space="preserve"> </w:t>
            </w:r>
            <w:r w:rsidR="00016176">
              <w:rPr>
                <w:rFonts w:eastAsia="Times New Roman"/>
                <w:b/>
                <w:bCs/>
              </w:rPr>
              <w:t>usluga</w:t>
            </w:r>
            <w:r w:rsidR="00016176" w:rsidRPr="00B12906">
              <w:rPr>
                <w:rFonts w:eastAsia="Times New Roman"/>
                <w:b/>
                <w:bCs/>
              </w:rPr>
              <w:t xml:space="preserve"> </w:t>
            </w:r>
            <w:r w:rsidR="00016176">
              <w:rPr>
                <w:rFonts w:eastAsia="Times New Roman"/>
                <w:b/>
                <w:bCs/>
              </w:rPr>
              <w:t>podrške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samostalan</w:t>
            </w:r>
            <w:r w:rsidR="00016176" w:rsidRPr="00B12906">
              <w:rPr>
                <w:rFonts w:eastAsia="Times New Roman"/>
                <w:b/>
                <w:bCs/>
              </w:rPr>
              <w:t xml:space="preserve"> </w:t>
            </w:r>
            <w:r w:rsidR="00016176">
              <w:rPr>
                <w:rFonts w:eastAsia="Times New Roman"/>
                <w:b/>
                <w:bCs/>
              </w:rPr>
              <w:t>život</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upućenih</w:t>
            </w:r>
            <w:r w:rsidR="00016176" w:rsidRPr="00B12906">
              <w:rPr>
                <w:rFonts w:eastAsia="Times New Roman"/>
                <w:b/>
                <w:bCs/>
              </w:rPr>
              <w:t xml:space="preserve"> </w:t>
            </w:r>
            <w:r w:rsidR="00016176">
              <w:rPr>
                <w:rFonts w:eastAsia="Times New Roman"/>
                <w:b/>
                <w:bCs/>
              </w:rPr>
              <w:t>korisnika</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usluge</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Uzrast</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Deca</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Stanovanje</w:t>
            </w:r>
            <w:r w:rsidRPr="00B12906">
              <w:rPr>
                <w:rFonts w:eastAsia="Times New Roman"/>
                <w:b/>
                <w:bCs/>
              </w:rPr>
              <w:t xml:space="preserve"> </w:t>
            </w:r>
            <w:r>
              <w:rPr>
                <w:rFonts w:eastAsia="Times New Roman"/>
                <w:b/>
                <w:bCs/>
              </w:rPr>
              <w:t>uz</w:t>
            </w:r>
            <w:r w:rsidRPr="00B12906">
              <w:rPr>
                <w:rFonts w:eastAsia="Times New Roman"/>
                <w:b/>
                <w:bCs/>
              </w:rPr>
              <w:t xml:space="preserve"> </w:t>
            </w:r>
            <w:r>
              <w:rPr>
                <w:rFonts w:eastAsia="Times New Roman"/>
                <w:b/>
                <w:bCs/>
              </w:rPr>
              <w:t>podršku</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mlade</w:t>
            </w:r>
            <w:r w:rsidRPr="00B12906">
              <w:rPr>
                <w:rFonts w:eastAsia="Times New Roman"/>
                <w:b/>
                <w:bCs/>
              </w:rPr>
              <w:t xml:space="preserve"> </w:t>
            </w:r>
            <w:r>
              <w:rPr>
                <w:rFonts w:eastAsia="Times New Roman"/>
                <w:b/>
                <w:bCs/>
              </w:rPr>
              <w:t>koji</w:t>
            </w:r>
            <w:r w:rsidRPr="00B12906">
              <w:rPr>
                <w:rFonts w:eastAsia="Times New Roman"/>
                <w:b/>
                <w:bCs/>
              </w:rPr>
              <w:t xml:space="preserve"> </w:t>
            </w:r>
            <w:r>
              <w:rPr>
                <w:rFonts w:eastAsia="Times New Roman"/>
                <w:b/>
                <w:bCs/>
              </w:rPr>
              <w:t>se</w:t>
            </w:r>
            <w:r w:rsidRPr="00B12906">
              <w:rPr>
                <w:rFonts w:eastAsia="Times New Roman"/>
                <w:b/>
                <w:bCs/>
              </w:rPr>
              <w:t xml:space="preserve"> </w:t>
            </w:r>
            <w:r>
              <w:rPr>
                <w:rFonts w:eastAsia="Times New Roman"/>
                <w:b/>
                <w:bCs/>
              </w:rPr>
              <w:t>osamostaljuju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Stanovanje</w:t>
            </w:r>
            <w:r w:rsidRPr="00B12906">
              <w:rPr>
                <w:rFonts w:eastAsia="Times New Roman"/>
                <w:b/>
                <w:bCs/>
              </w:rPr>
              <w:t xml:space="preserve"> </w:t>
            </w:r>
            <w:r>
              <w:rPr>
                <w:rFonts w:eastAsia="Times New Roman"/>
                <w:b/>
                <w:bCs/>
              </w:rPr>
              <w:t>uz</w:t>
            </w:r>
            <w:r w:rsidRPr="00B12906">
              <w:rPr>
                <w:rFonts w:eastAsia="Times New Roman"/>
                <w:b/>
                <w:bCs/>
              </w:rPr>
              <w:t xml:space="preserve"> </w:t>
            </w:r>
            <w:r>
              <w:rPr>
                <w:rFonts w:eastAsia="Times New Roman"/>
                <w:b/>
                <w:bCs/>
              </w:rPr>
              <w:t>podršku</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osobe</w:t>
            </w:r>
            <w:r w:rsidRPr="00B12906">
              <w:rPr>
                <w:rFonts w:eastAsia="Times New Roman"/>
                <w:b/>
                <w:bCs/>
              </w:rPr>
              <w:t xml:space="preserve"> </w:t>
            </w:r>
            <w:r>
              <w:rPr>
                <w:rFonts w:eastAsia="Times New Roman"/>
                <w:b/>
                <w:bCs/>
              </w:rPr>
              <w:t>sa</w:t>
            </w:r>
            <w:r w:rsidRPr="00B12906">
              <w:rPr>
                <w:rFonts w:eastAsia="Times New Roman"/>
                <w:b/>
                <w:bCs/>
              </w:rPr>
              <w:t xml:space="preserve"> </w:t>
            </w:r>
            <w:r>
              <w:rPr>
                <w:rFonts w:eastAsia="Times New Roman"/>
                <w:b/>
                <w:bCs/>
              </w:rPr>
              <w:t>invaliditetom</w:t>
            </w:r>
            <w:r w:rsidRPr="00B12906">
              <w:rPr>
                <w:rFonts w:eastAsia="Times New Roman"/>
                <w:b/>
                <w:bCs/>
              </w:rPr>
              <w:t xml:space="preserve"> </w:t>
            </w:r>
            <w:r w:rsidRPr="00B12906">
              <w:rPr>
                <w:rFonts w:eastAsia="Times New Roman"/>
                <w:b/>
                <w:bCs/>
                <w:color w:val="FFFFFF"/>
                <w:sz w:val="15"/>
              </w:rPr>
              <w: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Personalna</w:t>
            </w:r>
            <w:r w:rsidRPr="00B12906">
              <w:rPr>
                <w:rFonts w:eastAsia="Times New Roman"/>
                <w:b/>
                <w:bCs/>
              </w:rPr>
              <w:t xml:space="preserve"> </w:t>
            </w:r>
            <w:r>
              <w:rPr>
                <w:rFonts w:eastAsia="Times New Roman"/>
                <w:b/>
                <w:bCs/>
              </w:rPr>
              <w:t>asistencija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Obuka</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samostalni</w:t>
            </w:r>
            <w:r w:rsidRPr="00B12906">
              <w:rPr>
                <w:rFonts w:eastAsia="Times New Roman"/>
                <w:b/>
                <w:bCs/>
              </w:rPr>
              <w:t xml:space="preserve"> </w:t>
            </w:r>
            <w:r>
              <w:rPr>
                <w:rFonts w:eastAsia="Times New Roman"/>
                <w:b/>
                <w:bCs/>
              </w:rPr>
              <w:t>život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Druge</w:t>
            </w:r>
            <w:r w:rsidRPr="00B12906">
              <w:rPr>
                <w:rFonts w:eastAsia="Times New Roman"/>
                <w:b/>
                <w:bCs/>
              </w:rPr>
              <w:t xml:space="preserve"> </w:t>
            </w:r>
            <w:r>
              <w:rPr>
                <w:rFonts w:eastAsia="Times New Roman"/>
                <w:b/>
                <w:bCs/>
              </w:rPr>
              <w:t>vrste</w:t>
            </w:r>
            <w:r w:rsidRPr="00B12906">
              <w:rPr>
                <w:rFonts w:eastAsia="Times New Roman"/>
                <w:b/>
                <w:bCs/>
              </w:rPr>
              <w:t xml:space="preserve"> </w:t>
            </w:r>
            <w:r>
              <w:rPr>
                <w:rFonts w:eastAsia="Times New Roman"/>
                <w:b/>
                <w:bCs/>
              </w:rPr>
              <w:t>podrške</w:t>
            </w:r>
            <w:r w:rsidRPr="00B12906">
              <w:rPr>
                <w:rFonts w:eastAsia="Times New Roman"/>
                <w:b/>
                <w:bCs/>
              </w:rPr>
              <w:t xml:space="preserve"> </w:t>
            </w:r>
            <w:r>
              <w:rPr>
                <w:rFonts w:eastAsia="Times New Roman"/>
                <w:b/>
                <w:bCs/>
              </w:rPr>
              <w:t>neophodne</w:t>
            </w:r>
            <w:r w:rsidRPr="00B12906">
              <w:rPr>
                <w:rFonts w:eastAsia="Times New Roman"/>
                <w:b/>
                <w:bCs/>
              </w:rPr>
              <w:t xml:space="preserve"> </w:t>
            </w:r>
            <w:r>
              <w:rPr>
                <w:rFonts w:eastAsia="Times New Roman"/>
                <w:b/>
                <w:bCs/>
              </w:rPr>
              <w:t>za</w:t>
            </w:r>
            <w:r w:rsidRPr="00B12906">
              <w:rPr>
                <w:rFonts w:eastAsia="Times New Roman"/>
                <w:b/>
                <w:bCs/>
              </w:rPr>
              <w:t xml:space="preserve"> </w:t>
            </w:r>
            <w:r>
              <w:rPr>
                <w:rFonts w:eastAsia="Times New Roman"/>
                <w:b/>
                <w:bCs/>
              </w:rPr>
              <w:t>aktivno</w:t>
            </w:r>
            <w:r w:rsidRPr="00B12906">
              <w:rPr>
                <w:rFonts w:eastAsia="Times New Roman"/>
                <w:b/>
                <w:bCs/>
              </w:rPr>
              <w:t xml:space="preserve"> </w:t>
            </w:r>
            <w:r>
              <w:rPr>
                <w:rFonts w:eastAsia="Times New Roman"/>
                <w:b/>
                <w:bCs/>
              </w:rPr>
              <w:t>učešće</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društvu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4315"/>
        <w:gridCol w:w="718"/>
        <w:gridCol w:w="866"/>
        <w:gridCol w:w="1088"/>
        <w:gridCol w:w="922"/>
        <w:gridCol w:w="1163"/>
      </w:tblGrid>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6.5. </w:t>
            </w:r>
            <w:r>
              <w:rPr>
                <w:rFonts w:eastAsia="Times New Roman"/>
                <w:b/>
                <w:bCs/>
              </w:rPr>
              <w:t>Savetodavno</w:t>
            </w:r>
            <w:r w:rsidRPr="00B12906">
              <w:rPr>
                <w:rFonts w:eastAsia="Times New Roman"/>
                <w:b/>
                <w:bCs/>
              </w:rPr>
              <w:t xml:space="preserve"> </w:t>
            </w:r>
            <w:r>
              <w:rPr>
                <w:rFonts w:eastAsia="Times New Roman"/>
                <w:b/>
                <w:bCs/>
              </w:rPr>
              <w:t>terapijske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socio</w:t>
            </w:r>
            <w:r w:rsidRPr="00B12906">
              <w:rPr>
                <w:rFonts w:eastAsia="Times New Roman"/>
                <w:b/>
                <w:bCs/>
              </w:rPr>
              <w:t>-</w:t>
            </w:r>
            <w:r>
              <w:rPr>
                <w:rFonts w:eastAsia="Times New Roman"/>
                <w:b/>
                <w:bCs/>
              </w:rPr>
              <w:t>edukativne</w:t>
            </w:r>
            <w:r w:rsidRPr="00B12906">
              <w:rPr>
                <w:rFonts w:eastAsia="Times New Roman"/>
                <w:b/>
                <w:bCs/>
              </w:rPr>
              <w:t xml:space="preserve"> </w:t>
            </w:r>
            <w:r>
              <w:rPr>
                <w:rFonts w:eastAsia="Times New Roman"/>
                <w:b/>
                <w:bCs/>
              </w:rPr>
              <w:t>usluge</w:t>
            </w:r>
          </w:p>
        </w:tc>
      </w:tr>
      <w:tr w:rsidR="00016176" w:rsidRPr="00B12906" w:rsidTr="00BB6D9E">
        <w:trPr>
          <w:tblHeader/>
        </w:trPr>
        <w:tc>
          <w:tcPr>
            <w:tcW w:w="0" w:type="auto"/>
            <w:gridSpan w:val="6"/>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142</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izdao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korišćenje</w:t>
            </w:r>
            <w:r w:rsidR="00016176" w:rsidRPr="00B12906">
              <w:rPr>
                <w:rFonts w:eastAsia="Times New Roman"/>
                <w:b/>
                <w:bCs/>
              </w:rPr>
              <w:t xml:space="preserve"> </w:t>
            </w:r>
            <w:r w:rsidR="00016176">
              <w:rPr>
                <w:rFonts w:eastAsia="Times New Roman"/>
                <w:b/>
                <w:bCs/>
              </w:rPr>
              <w:t>savetodavno</w:t>
            </w:r>
            <w:r w:rsidR="00016176" w:rsidRPr="00B12906">
              <w:rPr>
                <w:rFonts w:eastAsia="Times New Roman"/>
                <w:b/>
                <w:bCs/>
              </w:rPr>
              <w:t xml:space="preserve"> </w:t>
            </w:r>
            <w:r w:rsidR="00016176">
              <w:rPr>
                <w:rFonts w:eastAsia="Times New Roman"/>
                <w:b/>
                <w:bCs/>
              </w:rPr>
              <w:t>terapijskih</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socio</w:t>
            </w:r>
            <w:r w:rsidR="00016176" w:rsidRPr="00B12906">
              <w:rPr>
                <w:rFonts w:eastAsia="Times New Roman"/>
                <w:b/>
                <w:bCs/>
              </w:rPr>
              <w:t xml:space="preserve"> </w:t>
            </w:r>
            <w:r w:rsidR="00016176">
              <w:rPr>
                <w:rFonts w:eastAsia="Times New Roman"/>
                <w:b/>
                <w:bCs/>
              </w:rPr>
              <w:t>edukativnih</w:t>
            </w:r>
            <w:r w:rsidR="00016176" w:rsidRPr="00B12906">
              <w:rPr>
                <w:rFonts w:eastAsia="Times New Roman"/>
                <w:b/>
                <w:bCs/>
              </w:rPr>
              <w:t xml:space="preserve"> </w:t>
            </w:r>
            <w:r w:rsidR="00016176">
              <w:rPr>
                <w:rFonts w:eastAsia="Times New Roman"/>
                <w:b/>
                <w:bCs/>
              </w:rPr>
              <w:t>usluga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su</w:t>
            </w:r>
            <w:r w:rsidR="00016176" w:rsidRPr="00B12906">
              <w:rPr>
                <w:rFonts w:eastAsia="Times New Roman"/>
                <w:b/>
                <w:bCs/>
              </w:rPr>
              <w:t xml:space="preserve"> </w:t>
            </w:r>
            <w:r w:rsidR="00016176">
              <w:rPr>
                <w:rFonts w:eastAsia="Times New Roman"/>
                <w:b/>
                <w:bCs/>
              </w:rPr>
              <w:t>realizovane</w:t>
            </w:r>
            <w:r w:rsidR="00016176" w:rsidRPr="00B12906">
              <w:rPr>
                <w:rFonts w:eastAsia="Times New Roman"/>
                <w:b/>
                <w:bCs/>
              </w:rPr>
              <w:t xml:space="preserve"> </w:t>
            </w:r>
            <w:r w:rsidR="00016176">
              <w:rPr>
                <w:rFonts w:eastAsia="Times New Roman"/>
                <w:b/>
                <w:bCs/>
              </w:rPr>
              <w:t>izvan</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ili</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posebnoj</w:t>
            </w:r>
            <w:r w:rsidR="00016176" w:rsidRPr="00B12906">
              <w:rPr>
                <w:rFonts w:eastAsia="Times New Roman"/>
                <w:b/>
                <w:bCs/>
              </w:rPr>
              <w:t xml:space="preserve"> </w:t>
            </w:r>
            <w:r w:rsidR="00016176">
              <w:rPr>
                <w:rFonts w:eastAsia="Times New Roman"/>
                <w:b/>
                <w:bCs/>
              </w:rPr>
              <w:t>jedinici</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prema</w:t>
            </w:r>
            <w:r w:rsidR="00016176" w:rsidRPr="00B12906">
              <w:rPr>
                <w:rFonts w:eastAsia="Times New Roman"/>
                <w:b/>
                <w:bCs/>
              </w:rPr>
              <w:t xml:space="preserve"> </w:t>
            </w:r>
            <w:r w:rsidR="00016176">
              <w:rPr>
                <w:rFonts w:eastAsia="Times New Roman"/>
                <w:b/>
                <w:bCs/>
              </w:rPr>
              <w:t>starosti</w:t>
            </w:r>
            <w:r w:rsidR="00016176" w:rsidRPr="00B12906">
              <w:rPr>
                <w:rFonts w:eastAsia="Times New Roman"/>
                <w:b/>
                <w:bCs/>
              </w:rPr>
              <w:t xml:space="preserve"> </w:t>
            </w:r>
            <w:r w:rsidR="00016176">
              <w:rPr>
                <w:rFonts w:eastAsia="Times New Roman"/>
                <w:b/>
                <w:bCs/>
              </w:rPr>
              <w:t>upućenih</w:t>
            </w:r>
            <w:r w:rsidR="00016176" w:rsidRPr="00B12906">
              <w:rPr>
                <w:rFonts w:eastAsia="Times New Roman"/>
                <w:b/>
                <w:bCs/>
              </w:rPr>
              <w:t xml:space="preserve"> </w:t>
            </w:r>
            <w:r w:rsidR="00016176">
              <w:rPr>
                <w:rFonts w:eastAsia="Times New Roman"/>
                <w:b/>
                <w:bCs/>
              </w:rPr>
              <w:t>korisnika</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usluge</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Uzrast</w:t>
            </w:r>
            <w:r w:rsidRPr="00B12906">
              <w:rPr>
                <w:rFonts w:eastAsia="Times New Roman"/>
                <w:b/>
                <w:bCs/>
              </w:rPr>
              <w:t xml:space="preserve"> </w:t>
            </w:r>
            <w:r>
              <w:rPr>
                <w:rFonts w:eastAsia="Times New Roman"/>
                <w:b/>
                <w:bCs/>
              </w:rPr>
              <w:t>korisnika</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Porodična</w:t>
            </w:r>
            <w:r w:rsidRPr="00B12906">
              <w:rPr>
                <w:rFonts w:eastAsia="Times New Roman"/>
                <w:b/>
                <w:bCs/>
              </w:rPr>
              <w:t xml:space="preserve"> </w:t>
            </w:r>
            <w:r>
              <w:rPr>
                <w:rFonts w:eastAsia="Times New Roman"/>
                <w:b/>
                <w:bCs/>
              </w:rPr>
              <w:t>terapija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28</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Medijacija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9</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Druge</w:t>
            </w:r>
            <w:r w:rsidRPr="00B12906">
              <w:rPr>
                <w:rFonts w:eastAsia="Times New Roman"/>
                <w:b/>
                <w:bCs/>
              </w:rPr>
              <w:t xml:space="preserve"> </w:t>
            </w:r>
            <w:r>
              <w:rPr>
                <w:rFonts w:eastAsia="Times New Roman"/>
                <w:b/>
                <w:bCs/>
              </w:rPr>
              <w:t>savetodavne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edukativne</w:t>
            </w:r>
            <w:r w:rsidRPr="00B12906">
              <w:rPr>
                <w:rFonts w:eastAsia="Times New Roman"/>
                <w:b/>
                <w:bCs/>
              </w:rPr>
              <w:t xml:space="preserve"> </w:t>
            </w:r>
            <w:r>
              <w:rPr>
                <w:rFonts w:eastAsia="Times New Roman"/>
                <w:b/>
                <w:bCs/>
              </w:rPr>
              <w:t>usluge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aktivnosti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165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319</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182</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356</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14125"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2958"/>
        <w:gridCol w:w="1167"/>
      </w:tblGrid>
      <w:tr w:rsidR="00016176" w:rsidRPr="00B12906" w:rsidTr="00BB6D9E">
        <w:trPr>
          <w:tblHeader/>
        </w:trPr>
        <w:tc>
          <w:tcPr>
            <w:tcW w:w="0" w:type="auto"/>
            <w:gridSpan w:val="2"/>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5A69BB" w:rsidP="00BB6D9E">
            <w:pPr>
              <w:spacing w:after="250"/>
              <w:rPr>
                <w:rFonts w:eastAsia="Times New Roman"/>
                <w:b/>
                <w:bCs/>
              </w:rPr>
            </w:pPr>
            <w:r>
              <w:rPr>
                <w:rFonts w:eastAsia="Times New Roman"/>
                <w:b/>
                <w:bCs/>
              </w:rPr>
              <w:t>143</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uputa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izdao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za</w:t>
            </w:r>
            <w:r w:rsidR="00016176" w:rsidRPr="00B12906">
              <w:rPr>
                <w:rFonts w:eastAsia="Times New Roman"/>
                <w:b/>
                <w:bCs/>
              </w:rPr>
              <w:t xml:space="preserve"> </w:t>
            </w:r>
            <w:r w:rsidR="00016176">
              <w:rPr>
                <w:rFonts w:eastAsia="Times New Roman"/>
                <w:b/>
                <w:bCs/>
              </w:rPr>
              <w:t>korišćenje</w:t>
            </w:r>
            <w:r w:rsidR="00016176" w:rsidRPr="00B12906">
              <w:rPr>
                <w:rFonts w:eastAsia="Times New Roman"/>
                <w:b/>
                <w:bCs/>
              </w:rPr>
              <w:t xml:space="preserve"> </w:t>
            </w:r>
            <w:r w:rsidR="00016176">
              <w:rPr>
                <w:rFonts w:eastAsia="Times New Roman"/>
                <w:b/>
                <w:bCs/>
              </w:rPr>
              <w:t>usluge</w:t>
            </w:r>
            <w:r w:rsidR="00016176" w:rsidRPr="00B12906">
              <w:rPr>
                <w:rFonts w:eastAsia="Times New Roman"/>
                <w:b/>
                <w:bCs/>
              </w:rPr>
              <w:t xml:space="preserve"> </w:t>
            </w:r>
            <w:r w:rsidR="00016176">
              <w:rPr>
                <w:rFonts w:eastAsia="Times New Roman"/>
                <w:b/>
                <w:bCs/>
              </w:rPr>
              <w:t>porodični</w:t>
            </w:r>
            <w:r w:rsidR="00016176" w:rsidRPr="00B12906">
              <w:rPr>
                <w:rFonts w:eastAsia="Times New Roman"/>
                <w:b/>
                <w:bCs/>
              </w:rPr>
              <w:t xml:space="preserve"> </w:t>
            </w:r>
            <w:r w:rsidR="00016176">
              <w:rPr>
                <w:rFonts w:eastAsia="Times New Roman"/>
                <w:b/>
                <w:bCs/>
              </w:rPr>
              <w:t>saradnik</w:t>
            </w:r>
            <w:r w:rsidR="00016176" w:rsidRPr="00B12906">
              <w:rPr>
                <w:rFonts w:ascii="Glyphicons Halflings" w:eastAsia="Times New Roman" w:hAnsi="Glyphicons Halflings"/>
              </w:rPr>
              <w:t>-</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porodica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Broj</w:t>
            </w:r>
            <w:r w:rsidRPr="00B12906">
              <w:rPr>
                <w:rFonts w:eastAsia="Times New Roman"/>
                <w:b/>
                <w:bCs/>
              </w:rPr>
              <w:t xml:space="preserve"> </w:t>
            </w:r>
            <w:r>
              <w:rPr>
                <w:rFonts w:eastAsia="Times New Roman"/>
                <w:b/>
                <w:bCs/>
              </w:rPr>
              <w:t>dece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9072"/>
      </w:tblGrid>
      <w:tr w:rsidR="00016176" w:rsidRPr="00B12906" w:rsidTr="00BB6D9E">
        <w:trPr>
          <w:tblHeader/>
        </w:trPr>
        <w:tc>
          <w:tcPr>
            <w:tcW w:w="0" w:type="auto"/>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6.7. </w:t>
            </w:r>
            <w:r>
              <w:rPr>
                <w:rFonts w:eastAsia="Times New Roman"/>
                <w:b/>
                <w:bCs/>
              </w:rPr>
              <w:t>Usluge</w:t>
            </w:r>
            <w:r w:rsidRPr="00B12906">
              <w:rPr>
                <w:rFonts w:eastAsia="Times New Roman"/>
                <w:b/>
                <w:bCs/>
              </w:rPr>
              <w:t xml:space="preserve"> </w:t>
            </w:r>
            <w:r>
              <w:rPr>
                <w:rFonts w:eastAsia="Times New Roman"/>
                <w:b/>
                <w:bCs/>
              </w:rPr>
              <w:t>smeštaja</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prihvatilište</w:t>
            </w:r>
            <w:r w:rsidRPr="00B12906">
              <w:rPr>
                <w:rFonts w:eastAsia="Times New Roman"/>
                <w:b/>
                <w:bCs/>
              </w:rPr>
              <w:t xml:space="preserve"> </w:t>
            </w:r>
            <w:r>
              <w:rPr>
                <w:rFonts w:eastAsia="Times New Roman"/>
                <w:b/>
                <w:bCs/>
              </w:rPr>
              <w:t>i</w:t>
            </w:r>
            <w:r w:rsidRPr="00B12906">
              <w:rPr>
                <w:rFonts w:eastAsia="Times New Roman"/>
                <w:b/>
                <w:bCs/>
              </w:rPr>
              <w:t xml:space="preserve"> </w:t>
            </w:r>
            <w:r>
              <w:rPr>
                <w:rFonts w:eastAsia="Times New Roman"/>
                <w:b/>
                <w:bCs/>
              </w:rPr>
              <w:t>predah</w:t>
            </w:r>
            <w:r w:rsidRPr="00B12906">
              <w:rPr>
                <w:rFonts w:eastAsia="Times New Roman"/>
                <w:b/>
                <w:bCs/>
              </w:rPr>
              <w:t xml:space="preserve"> </w:t>
            </w:r>
            <w:r>
              <w:rPr>
                <w:rFonts w:eastAsia="Times New Roman"/>
                <w:b/>
                <w:bCs/>
              </w:rPr>
              <w:t>smeštaja</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1409"/>
        <w:gridCol w:w="382"/>
        <w:gridCol w:w="265"/>
        <w:gridCol w:w="450"/>
        <w:gridCol w:w="351"/>
        <w:gridCol w:w="405"/>
        <w:gridCol w:w="287"/>
        <w:gridCol w:w="960"/>
        <w:gridCol w:w="986"/>
        <w:gridCol w:w="552"/>
        <w:gridCol w:w="369"/>
        <w:gridCol w:w="503"/>
        <w:gridCol w:w="368"/>
        <w:gridCol w:w="908"/>
        <w:gridCol w:w="877"/>
      </w:tblGrid>
      <w:tr w:rsidR="00016176" w:rsidRPr="00B12906" w:rsidTr="00BB6D9E">
        <w:trPr>
          <w:tblHeader/>
        </w:trPr>
        <w:tc>
          <w:tcPr>
            <w:tcW w:w="0" w:type="auto"/>
            <w:gridSpan w:val="15"/>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3B6CE9" w:rsidP="00BB6D9E">
            <w:pPr>
              <w:spacing w:after="250"/>
              <w:rPr>
                <w:rFonts w:eastAsia="Times New Roman"/>
                <w:b/>
                <w:bCs/>
              </w:rPr>
            </w:pPr>
            <w:r>
              <w:rPr>
                <w:rFonts w:eastAsia="Times New Roman"/>
                <w:b/>
                <w:bCs/>
              </w:rPr>
              <w:t>144</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dece</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mladih</w:t>
            </w:r>
            <w:r w:rsidR="00016176" w:rsidRPr="00B12906">
              <w:rPr>
                <w:rFonts w:eastAsia="Times New Roman"/>
                <w:b/>
                <w:bCs/>
              </w:rPr>
              <w:t xml:space="preserve"> </w:t>
            </w:r>
            <w:r w:rsidR="00016176">
              <w:rPr>
                <w:rFonts w:eastAsia="Times New Roman"/>
                <w:b/>
                <w:bCs/>
              </w:rPr>
              <w:t>koju</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toku</w:t>
            </w:r>
            <w:r w:rsidR="00016176" w:rsidRPr="00B12906">
              <w:rPr>
                <w:rFonts w:eastAsia="Times New Roman"/>
                <w:b/>
                <w:bCs/>
              </w:rPr>
              <w:t xml:space="preserve"> </w:t>
            </w:r>
            <w:r w:rsidR="00016176">
              <w:rPr>
                <w:rFonts w:eastAsia="Times New Roman"/>
                <w:b/>
                <w:bCs/>
              </w:rPr>
              <w:t>godine</w:t>
            </w:r>
            <w:r w:rsidR="00016176" w:rsidRPr="00B12906">
              <w:rPr>
                <w:rFonts w:eastAsia="Times New Roman"/>
                <w:b/>
                <w:bCs/>
              </w:rPr>
              <w:t xml:space="preserve"> </w:t>
            </w:r>
            <w:r w:rsidR="00016176">
              <w:rPr>
                <w:rFonts w:eastAsia="Times New Roman"/>
                <w:b/>
                <w:bCs/>
              </w:rPr>
              <w:t>uputio</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korišćenje</w:t>
            </w:r>
            <w:r w:rsidR="00016176" w:rsidRPr="00B12906">
              <w:rPr>
                <w:rFonts w:eastAsia="Times New Roman"/>
                <w:b/>
                <w:bCs/>
              </w:rPr>
              <w:t xml:space="preserve"> </w:t>
            </w:r>
            <w:r w:rsidR="00016176">
              <w:rPr>
                <w:rFonts w:eastAsia="Times New Roman"/>
                <w:b/>
                <w:bCs/>
              </w:rPr>
              <w:t>usluge</w:t>
            </w:r>
            <w:r w:rsidR="00016176" w:rsidRPr="00B12906">
              <w:rPr>
                <w:rFonts w:eastAsia="Times New Roman"/>
                <w:b/>
                <w:bCs/>
              </w:rPr>
              <w:t xml:space="preserve"> </w:t>
            </w:r>
            <w:r w:rsidR="00016176">
              <w:rPr>
                <w:rFonts w:eastAsia="Times New Roman"/>
                <w:b/>
                <w:bCs/>
              </w:rPr>
              <w:t>predah</w:t>
            </w:r>
            <w:r w:rsidR="00016176" w:rsidRPr="00B12906">
              <w:rPr>
                <w:rFonts w:ascii="Glyphicons Halflings" w:eastAsia="Times New Roman" w:hAnsi="Glyphicons Halflings"/>
              </w:rPr>
              <w:t xml:space="preserve"> - </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Uzrast</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Ž</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Deca</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2</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Mladi</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c>
          <w:tcPr>
            <w:tcW w:w="0" w:type="auto"/>
            <w:gridSpan w:val="10"/>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4</w:t>
            </w:r>
          </w:p>
        </w:tc>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w:t>
            </w:r>
          </w:p>
        </w:tc>
      </w:tr>
      <w:tr w:rsidR="00016176" w:rsidRPr="00B12906" w:rsidTr="003B6CE9">
        <w:tc>
          <w:tcPr>
            <w:tcW w:w="1409" w:type="dxa"/>
            <w:tcBorders>
              <w:top w:val="nil"/>
              <w:left w:val="nil"/>
              <w:bottom w:val="nil"/>
              <w:right w:val="nil"/>
            </w:tcBorders>
            <w:vAlign w:val="center"/>
            <w:hideMark/>
          </w:tcPr>
          <w:p w:rsidR="00016176" w:rsidRPr="00B12906" w:rsidRDefault="00016176" w:rsidP="00BB6D9E">
            <w:pPr>
              <w:rPr>
                <w:rFonts w:eastAsia="Times New Roman"/>
              </w:rPr>
            </w:pPr>
          </w:p>
        </w:tc>
        <w:tc>
          <w:tcPr>
            <w:tcW w:w="382" w:type="dxa"/>
            <w:tcBorders>
              <w:top w:val="nil"/>
              <w:left w:val="nil"/>
              <w:bottom w:val="nil"/>
              <w:right w:val="nil"/>
            </w:tcBorders>
            <w:vAlign w:val="center"/>
            <w:hideMark/>
          </w:tcPr>
          <w:p w:rsidR="00016176" w:rsidRPr="00B12906" w:rsidRDefault="00016176" w:rsidP="00BB6D9E">
            <w:pPr>
              <w:rPr>
                <w:rFonts w:eastAsia="Times New Roman"/>
              </w:rPr>
            </w:pPr>
          </w:p>
        </w:tc>
        <w:tc>
          <w:tcPr>
            <w:tcW w:w="265" w:type="dxa"/>
            <w:tcBorders>
              <w:top w:val="nil"/>
              <w:left w:val="nil"/>
              <w:bottom w:val="nil"/>
              <w:right w:val="nil"/>
            </w:tcBorders>
            <w:vAlign w:val="center"/>
            <w:hideMark/>
          </w:tcPr>
          <w:p w:rsidR="00016176" w:rsidRPr="00B12906" w:rsidRDefault="00016176" w:rsidP="00BB6D9E">
            <w:pPr>
              <w:rPr>
                <w:rFonts w:eastAsia="Times New Roman"/>
              </w:rPr>
            </w:pPr>
          </w:p>
        </w:tc>
        <w:tc>
          <w:tcPr>
            <w:tcW w:w="450" w:type="dxa"/>
            <w:tcBorders>
              <w:top w:val="nil"/>
              <w:left w:val="nil"/>
              <w:bottom w:val="nil"/>
              <w:right w:val="nil"/>
            </w:tcBorders>
            <w:vAlign w:val="center"/>
            <w:hideMark/>
          </w:tcPr>
          <w:p w:rsidR="00016176" w:rsidRPr="00B12906" w:rsidRDefault="00016176" w:rsidP="00BB6D9E">
            <w:pPr>
              <w:rPr>
                <w:rFonts w:eastAsia="Times New Roman"/>
              </w:rPr>
            </w:pPr>
          </w:p>
        </w:tc>
        <w:tc>
          <w:tcPr>
            <w:tcW w:w="351" w:type="dxa"/>
            <w:tcBorders>
              <w:top w:val="nil"/>
              <w:left w:val="nil"/>
              <w:bottom w:val="nil"/>
              <w:right w:val="nil"/>
            </w:tcBorders>
            <w:vAlign w:val="center"/>
            <w:hideMark/>
          </w:tcPr>
          <w:p w:rsidR="00016176" w:rsidRPr="00B12906" w:rsidRDefault="00016176" w:rsidP="00BB6D9E">
            <w:pPr>
              <w:rPr>
                <w:rFonts w:eastAsia="Times New Roman"/>
              </w:rPr>
            </w:pPr>
          </w:p>
        </w:tc>
        <w:tc>
          <w:tcPr>
            <w:tcW w:w="405" w:type="dxa"/>
            <w:tcBorders>
              <w:top w:val="nil"/>
              <w:left w:val="nil"/>
              <w:bottom w:val="nil"/>
              <w:right w:val="nil"/>
            </w:tcBorders>
            <w:vAlign w:val="center"/>
            <w:hideMark/>
          </w:tcPr>
          <w:p w:rsidR="00016176" w:rsidRPr="00B12906" w:rsidRDefault="00016176" w:rsidP="00BB6D9E">
            <w:pPr>
              <w:rPr>
                <w:rFonts w:eastAsia="Times New Roman"/>
              </w:rPr>
            </w:pPr>
          </w:p>
        </w:tc>
        <w:tc>
          <w:tcPr>
            <w:tcW w:w="287" w:type="dxa"/>
            <w:tcBorders>
              <w:top w:val="nil"/>
              <w:left w:val="nil"/>
              <w:bottom w:val="nil"/>
              <w:right w:val="nil"/>
            </w:tcBorders>
            <w:vAlign w:val="center"/>
            <w:hideMark/>
          </w:tcPr>
          <w:p w:rsidR="00016176" w:rsidRPr="00B12906" w:rsidRDefault="00016176" w:rsidP="00BB6D9E">
            <w:pPr>
              <w:rPr>
                <w:rFonts w:eastAsia="Times New Roman"/>
              </w:rPr>
            </w:pPr>
          </w:p>
        </w:tc>
        <w:tc>
          <w:tcPr>
            <w:tcW w:w="960" w:type="dxa"/>
            <w:tcBorders>
              <w:top w:val="nil"/>
              <w:left w:val="nil"/>
              <w:bottom w:val="nil"/>
              <w:right w:val="nil"/>
            </w:tcBorders>
            <w:vAlign w:val="center"/>
            <w:hideMark/>
          </w:tcPr>
          <w:p w:rsidR="00016176" w:rsidRPr="00B12906" w:rsidRDefault="00016176" w:rsidP="00BB6D9E">
            <w:pPr>
              <w:rPr>
                <w:rFonts w:eastAsia="Times New Roman"/>
              </w:rPr>
            </w:pPr>
          </w:p>
        </w:tc>
        <w:tc>
          <w:tcPr>
            <w:tcW w:w="986" w:type="dxa"/>
            <w:tcBorders>
              <w:top w:val="nil"/>
              <w:left w:val="nil"/>
              <w:bottom w:val="nil"/>
              <w:right w:val="nil"/>
            </w:tcBorders>
            <w:vAlign w:val="center"/>
            <w:hideMark/>
          </w:tcPr>
          <w:p w:rsidR="00016176" w:rsidRPr="00B12906" w:rsidRDefault="00016176" w:rsidP="00BB6D9E">
            <w:pPr>
              <w:rPr>
                <w:rFonts w:eastAsia="Times New Roman"/>
              </w:rPr>
            </w:pPr>
          </w:p>
        </w:tc>
        <w:tc>
          <w:tcPr>
            <w:tcW w:w="552" w:type="dxa"/>
            <w:tcBorders>
              <w:top w:val="nil"/>
              <w:left w:val="nil"/>
              <w:bottom w:val="nil"/>
              <w:right w:val="nil"/>
            </w:tcBorders>
            <w:vAlign w:val="center"/>
            <w:hideMark/>
          </w:tcPr>
          <w:p w:rsidR="00016176" w:rsidRPr="00B12906" w:rsidRDefault="00016176" w:rsidP="00BB6D9E">
            <w:pPr>
              <w:rPr>
                <w:rFonts w:eastAsia="Times New Roman"/>
              </w:rPr>
            </w:pPr>
          </w:p>
        </w:tc>
        <w:tc>
          <w:tcPr>
            <w:tcW w:w="369" w:type="dxa"/>
            <w:tcBorders>
              <w:top w:val="nil"/>
              <w:left w:val="nil"/>
              <w:bottom w:val="nil"/>
              <w:right w:val="nil"/>
            </w:tcBorders>
            <w:vAlign w:val="center"/>
            <w:hideMark/>
          </w:tcPr>
          <w:p w:rsidR="00016176" w:rsidRPr="00B12906" w:rsidRDefault="00016176" w:rsidP="00BB6D9E">
            <w:pPr>
              <w:rPr>
                <w:rFonts w:eastAsia="Times New Roman"/>
              </w:rPr>
            </w:pPr>
          </w:p>
        </w:tc>
        <w:tc>
          <w:tcPr>
            <w:tcW w:w="503" w:type="dxa"/>
            <w:tcBorders>
              <w:top w:val="nil"/>
              <w:left w:val="nil"/>
              <w:bottom w:val="nil"/>
              <w:right w:val="nil"/>
            </w:tcBorders>
            <w:vAlign w:val="center"/>
            <w:hideMark/>
          </w:tcPr>
          <w:p w:rsidR="00016176" w:rsidRPr="00B12906" w:rsidRDefault="00016176" w:rsidP="00BB6D9E">
            <w:pPr>
              <w:rPr>
                <w:rFonts w:eastAsia="Times New Roman"/>
              </w:rPr>
            </w:pPr>
          </w:p>
        </w:tc>
        <w:tc>
          <w:tcPr>
            <w:tcW w:w="368" w:type="dxa"/>
            <w:tcBorders>
              <w:top w:val="nil"/>
              <w:left w:val="nil"/>
              <w:bottom w:val="nil"/>
              <w:right w:val="nil"/>
            </w:tcBorders>
            <w:vAlign w:val="center"/>
            <w:hideMark/>
          </w:tcPr>
          <w:p w:rsidR="00016176" w:rsidRPr="00B12906" w:rsidRDefault="00016176" w:rsidP="00BB6D9E">
            <w:pPr>
              <w:rPr>
                <w:rFonts w:eastAsia="Times New Roman"/>
              </w:rPr>
            </w:pPr>
          </w:p>
        </w:tc>
        <w:tc>
          <w:tcPr>
            <w:tcW w:w="908" w:type="dxa"/>
            <w:tcBorders>
              <w:top w:val="nil"/>
              <w:left w:val="nil"/>
              <w:bottom w:val="nil"/>
              <w:right w:val="nil"/>
            </w:tcBorders>
            <w:vAlign w:val="center"/>
            <w:hideMark/>
          </w:tcPr>
          <w:p w:rsidR="00016176" w:rsidRPr="00B12906" w:rsidRDefault="00016176" w:rsidP="00BB6D9E">
            <w:pPr>
              <w:rPr>
                <w:rFonts w:eastAsia="Times New Roman"/>
              </w:rPr>
            </w:pPr>
          </w:p>
        </w:tc>
        <w:tc>
          <w:tcPr>
            <w:tcW w:w="877"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980"/>
        <w:gridCol w:w="808"/>
        <w:gridCol w:w="1135"/>
        <w:gridCol w:w="626"/>
        <w:gridCol w:w="755"/>
        <w:gridCol w:w="949"/>
        <w:gridCol w:w="804"/>
        <w:gridCol w:w="1015"/>
      </w:tblGrid>
      <w:tr w:rsidR="00016176" w:rsidRPr="00B12906" w:rsidTr="00BB6D9E">
        <w:trPr>
          <w:tblHeader/>
        </w:trPr>
        <w:tc>
          <w:tcPr>
            <w:tcW w:w="0" w:type="auto"/>
            <w:gridSpan w:val="8"/>
            <w:tcBorders>
              <w:top w:val="nil"/>
              <w:left w:val="single" w:sz="4" w:space="0" w:color="DDDDDD"/>
              <w:bottom w:val="single" w:sz="12" w:space="0" w:color="DDDDDD"/>
              <w:right w:val="single" w:sz="4" w:space="0" w:color="DDDDDD"/>
            </w:tcBorders>
            <w:shd w:val="clear" w:color="auto" w:fill="FF7F50"/>
            <w:tcMar>
              <w:top w:w="63" w:type="dxa"/>
              <w:left w:w="63" w:type="dxa"/>
              <w:bottom w:w="63" w:type="dxa"/>
              <w:right w:w="63" w:type="dxa"/>
            </w:tcMar>
            <w:vAlign w:val="bottom"/>
            <w:hideMark/>
          </w:tcPr>
          <w:p w:rsidR="00016176" w:rsidRPr="00B12906" w:rsidRDefault="00016176" w:rsidP="00BB6D9E">
            <w:pPr>
              <w:spacing w:after="250"/>
              <w:rPr>
                <w:rFonts w:eastAsia="Times New Roman"/>
                <w:b/>
                <w:bCs/>
              </w:rPr>
            </w:pPr>
            <w:r w:rsidRPr="00B12906">
              <w:rPr>
                <w:rFonts w:eastAsia="Times New Roman"/>
                <w:b/>
                <w:bCs/>
              </w:rPr>
              <w:t xml:space="preserve">6.8. </w:t>
            </w:r>
            <w:r>
              <w:rPr>
                <w:rFonts w:eastAsia="Times New Roman"/>
                <w:b/>
                <w:bCs/>
              </w:rPr>
              <w:t>CSR</w:t>
            </w:r>
            <w:r w:rsidRPr="00B12906">
              <w:rPr>
                <w:rFonts w:eastAsia="Times New Roman"/>
                <w:b/>
                <w:bCs/>
              </w:rPr>
              <w:t xml:space="preserve"> </w:t>
            </w:r>
            <w:r>
              <w:rPr>
                <w:rFonts w:eastAsia="Times New Roman"/>
                <w:b/>
                <w:bCs/>
              </w:rPr>
              <w:t>kao</w:t>
            </w:r>
            <w:r w:rsidRPr="00B12906">
              <w:rPr>
                <w:rFonts w:eastAsia="Times New Roman"/>
                <w:b/>
                <w:bCs/>
              </w:rPr>
              <w:t xml:space="preserve"> </w:t>
            </w:r>
            <w:r>
              <w:rPr>
                <w:rFonts w:eastAsia="Times New Roman"/>
                <w:b/>
                <w:bCs/>
              </w:rPr>
              <w:t>pružalac</w:t>
            </w:r>
            <w:r w:rsidRPr="00B12906">
              <w:rPr>
                <w:rFonts w:eastAsia="Times New Roman"/>
                <w:b/>
                <w:bCs/>
              </w:rPr>
              <w:t xml:space="preserve"> </w:t>
            </w:r>
            <w:r>
              <w:rPr>
                <w:rFonts w:eastAsia="Times New Roman"/>
                <w:b/>
                <w:bCs/>
              </w:rPr>
              <w:t>drugih</w:t>
            </w:r>
            <w:r w:rsidRPr="00B12906">
              <w:rPr>
                <w:rFonts w:eastAsia="Times New Roman"/>
                <w:b/>
                <w:bCs/>
              </w:rPr>
              <w:t xml:space="preserve"> </w:t>
            </w:r>
            <w:r>
              <w:rPr>
                <w:rFonts w:eastAsia="Times New Roman"/>
                <w:b/>
                <w:bCs/>
              </w:rPr>
              <w:t>usluga</w:t>
            </w:r>
          </w:p>
        </w:tc>
      </w:tr>
      <w:tr w:rsidR="00016176" w:rsidRPr="00B12906" w:rsidTr="00BB6D9E">
        <w:trPr>
          <w:tblHeader/>
        </w:trPr>
        <w:tc>
          <w:tcPr>
            <w:tcW w:w="0" w:type="auto"/>
            <w:gridSpan w:val="8"/>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3B6CE9" w:rsidP="00BB6D9E">
            <w:pPr>
              <w:spacing w:after="250"/>
              <w:rPr>
                <w:rFonts w:eastAsia="Times New Roman"/>
                <w:b/>
                <w:bCs/>
              </w:rPr>
            </w:pPr>
            <w:r>
              <w:rPr>
                <w:rFonts w:eastAsia="Times New Roman"/>
                <w:b/>
                <w:bCs/>
              </w:rPr>
              <w:t>145</w:t>
            </w:r>
            <w:r w:rsidR="00016176" w:rsidRPr="00B12906">
              <w:rPr>
                <w:rFonts w:eastAsia="Times New Roman"/>
                <w:b/>
                <w:bCs/>
              </w:rPr>
              <w:t xml:space="preserve">. </w:t>
            </w:r>
            <w:r w:rsidR="00016176">
              <w:rPr>
                <w:rFonts w:eastAsia="Times New Roman"/>
                <w:b/>
                <w:bCs/>
              </w:rPr>
              <w:t>Podaci</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drugim</w:t>
            </w:r>
            <w:r w:rsidR="00016176" w:rsidRPr="00B12906">
              <w:rPr>
                <w:rFonts w:eastAsia="Times New Roman"/>
                <w:b/>
                <w:bCs/>
              </w:rPr>
              <w:t xml:space="preserve"> </w:t>
            </w:r>
            <w:r w:rsidR="00016176">
              <w:rPr>
                <w:rFonts w:eastAsia="Times New Roman"/>
                <w:b/>
                <w:bCs/>
              </w:rPr>
              <w:t>uslugama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podležu</w:t>
            </w:r>
            <w:r w:rsidR="00016176" w:rsidRPr="00B12906">
              <w:rPr>
                <w:rFonts w:eastAsia="Times New Roman"/>
                <w:b/>
                <w:bCs/>
              </w:rPr>
              <w:t xml:space="preserve"> </w:t>
            </w:r>
            <w:r w:rsidR="00016176">
              <w:rPr>
                <w:rFonts w:eastAsia="Times New Roman"/>
                <w:b/>
                <w:bCs/>
              </w:rPr>
              <w:t>licenciranju</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pružao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godini</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okviru</w:t>
            </w:r>
            <w:r w:rsidR="00016176" w:rsidRPr="00B12906">
              <w:rPr>
                <w:rFonts w:eastAsia="Times New Roman"/>
                <w:b/>
                <w:bCs/>
              </w:rPr>
              <w:t xml:space="preserve"> </w:t>
            </w:r>
            <w:r w:rsidR="00016176">
              <w:rPr>
                <w:rFonts w:eastAsia="Times New Roman"/>
                <w:b/>
                <w:bCs/>
              </w:rPr>
              <w:t>posebne</w:t>
            </w:r>
            <w:r w:rsidR="00016176" w:rsidRPr="00B12906">
              <w:rPr>
                <w:rFonts w:eastAsia="Times New Roman"/>
                <w:b/>
                <w:bCs/>
              </w:rPr>
              <w:t xml:space="preserve"> </w:t>
            </w:r>
            <w:r w:rsidR="00016176">
              <w:rPr>
                <w:rFonts w:eastAsia="Times New Roman"/>
                <w:b/>
                <w:bCs/>
              </w:rPr>
              <w:t>organizacione</w:t>
            </w:r>
            <w:r w:rsidR="00016176" w:rsidRPr="00B12906">
              <w:rPr>
                <w:rFonts w:eastAsia="Times New Roman"/>
                <w:b/>
                <w:bCs/>
              </w:rPr>
              <w:t xml:space="preserve"> </w:t>
            </w:r>
            <w:r w:rsidR="00016176">
              <w:rPr>
                <w:rFonts w:eastAsia="Times New Roman"/>
                <w:b/>
                <w:bCs/>
              </w:rPr>
              <w:t>jedinice</w:t>
            </w:r>
            <w:r w:rsidR="00016176" w:rsidRPr="00B12906">
              <w:rPr>
                <w:rFonts w:eastAsia="Times New Roman"/>
                <w:b/>
                <w:bCs/>
              </w:rPr>
              <w:t xml:space="preserve">: </w:t>
            </w:r>
            <w:r w:rsidR="00016176">
              <w:rPr>
                <w:rFonts w:eastAsia="Times New Roman"/>
                <w:b/>
                <w:bCs/>
              </w:rPr>
              <w:t>vrsta</w:t>
            </w:r>
            <w:r w:rsidR="00016176" w:rsidRPr="00B12906">
              <w:rPr>
                <w:rFonts w:eastAsia="Times New Roman"/>
                <w:b/>
                <w:bCs/>
              </w:rPr>
              <w:t xml:space="preserve"> </w:t>
            </w:r>
            <w:r w:rsidR="00016176">
              <w:rPr>
                <w:rFonts w:eastAsia="Times New Roman"/>
                <w:b/>
                <w:bCs/>
              </w:rPr>
              <w:t>usluge</w:t>
            </w:r>
            <w:r w:rsidR="00016176" w:rsidRPr="00B12906">
              <w:rPr>
                <w:rFonts w:eastAsia="Times New Roman"/>
                <w:b/>
                <w:bCs/>
              </w:rPr>
              <w:t xml:space="preserve">, </w:t>
            </w:r>
            <w:r w:rsidR="00016176">
              <w:rPr>
                <w:rFonts w:eastAsia="Times New Roman"/>
                <w:b/>
                <w:bCs/>
              </w:rPr>
              <w:t>status</w:t>
            </w:r>
            <w:r w:rsidR="00016176" w:rsidRPr="00B12906">
              <w:rPr>
                <w:rFonts w:eastAsia="Times New Roman"/>
                <w:b/>
                <w:bCs/>
              </w:rPr>
              <w:t xml:space="preserve"> </w:t>
            </w:r>
            <w:r w:rsidR="00016176">
              <w:rPr>
                <w:rFonts w:eastAsia="Times New Roman"/>
                <w:b/>
                <w:bCs/>
              </w:rPr>
              <w:t>licenciranja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usluga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w:t>
            </w:r>
            <w:r w:rsidR="00016176" w:rsidRPr="00B12906">
              <w:rPr>
                <w:rFonts w:ascii="Glyphicons Halflings" w:eastAsia="Times New Roman" w:hAnsi="Glyphicons Halflings"/>
              </w:rPr>
              <w:t xml:space="preserve"> -</w:t>
            </w:r>
          </w:p>
        </w:tc>
      </w:tr>
      <w:tr w:rsidR="003B6CE9"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Naziv</w:t>
            </w:r>
            <w:r w:rsidRPr="00B12906">
              <w:rPr>
                <w:rFonts w:eastAsia="Times New Roman"/>
                <w:b/>
                <w:bCs/>
              </w:rPr>
              <w:t xml:space="preserve"> </w:t>
            </w:r>
            <w:r>
              <w:rPr>
                <w:rFonts w:eastAsia="Times New Roman"/>
                <w:b/>
                <w:bCs/>
              </w:rPr>
              <w:t>usluge</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Pruža</w:t>
            </w:r>
            <w:r w:rsidRPr="00B12906">
              <w:rPr>
                <w:rFonts w:eastAsia="Times New Roman"/>
                <w:b/>
                <w:bCs/>
              </w:rPr>
              <w:t xml:space="preserve"> / </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Ima</w:t>
            </w:r>
            <w:r w:rsidRPr="00B12906">
              <w:rPr>
                <w:rFonts w:eastAsia="Times New Roman"/>
                <w:b/>
                <w:bCs/>
              </w:rPr>
              <w:t xml:space="preserve"> </w:t>
            </w:r>
            <w:r>
              <w:rPr>
                <w:rFonts w:eastAsia="Times New Roman"/>
                <w:b/>
                <w:bCs/>
              </w:rPr>
              <w:t>licencu</w:t>
            </w:r>
            <w:r w:rsidRPr="00B12906">
              <w:rPr>
                <w:rFonts w:eastAsia="Times New Roman"/>
                <w:b/>
                <w:bCs/>
              </w:rPr>
              <w:t xml:space="preserve"> / </w:t>
            </w:r>
          </w:p>
        </w:tc>
        <w:tc>
          <w:tcPr>
            <w:tcW w:w="0" w:type="auto"/>
            <w:gridSpan w:val="4"/>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E311DC"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Domski</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Prihvatilište</w:t>
            </w:r>
            <w:r w:rsidRPr="00B12906">
              <w:rPr>
                <w:rFonts w:eastAsia="Times New Roman"/>
                <w:b/>
                <w:bCs/>
              </w:rPr>
              <w:t xml:space="preserve"> (</w:t>
            </w:r>
            <w:r>
              <w:rPr>
                <w:rFonts w:eastAsia="Times New Roman"/>
                <w:b/>
                <w:bCs/>
              </w:rPr>
              <w:t>sigurna</w:t>
            </w:r>
            <w:r w:rsidRPr="00B12906">
              <w:rPr>
                <w:rFonts w:eastAsia="Times New Roman"/>
                <w:b/>
                <w:bCs/>
              </w:rPr>
              <w:t xml:space="preserve"> </w:t>
            </w:r>
            <w:r>
              <w:rPr>
                <w:rFonts w:eastAsia="Times New Roman"/>
                <w:b/>
                <w:bCs/>
              </w:rPr>
              <w:t>kuća</w:t>
            </w:r>
            <w:r w:rsidRPr="00B12906">
              <w:rPr>
                <w:rFonts w:eastAsia="Times New Roman"/>
                <w:b/>
                <w:bCs/>
              </w:rPr>
              <w:t xml:space="preserve">, </w:t>
            </w:r>
            <w:r>
              <w:rPr>
                <w:rFonts w:eastAsia="Times New Roman"/>
                <w:b/>
                <w:bCs/>
              </w:rPr>
              <w:t>prihvatna</w:t>
            </w:r>
            <w:r w:rsidRPr="00B12906">
              <w:rPr>
                <w:rFonts w:eastAsia="Times New Roman"/>
                <w:b/>
                <w:bCs/>
              </w:rPr>
              <w:t xml:space="preserve"> </w:t>
            </w:r>
            <w:r>
              <w:rPr>
                <w:rFonts w:eastAsia="Times New Roman"/>
                <w:b/>
                <w:bCs/>
              </w:rPr>
              <w:t>stanica</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Predah</w:t>
            </w:r>
            <w:r w:rsidRPr="00B12906">
              <w:rPr>
                <w:rFonts w:eastAsia="Times New Roman"/>
                <w:b/>
                <w:bCs/>
              </w:rPr>
              <w:t xml:space="preserve"> </w:t>
            </w:r>
            <w:r>
              <w:rPr>
                <w:rFonts w:eastAsia="Times New Roman"/>
                <w:b/>
                <w:bCs/>
              </w:rPr>
              <w:t>smeštaj</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Dnevni</w:t>
            </w:r>
            <w:r w:rsidRPr="00B12906">
              <w:rPr>
                <w:rFonts w:eastAsia="Times New Roman"/>
                <w:b/>
                <w:bCs/>
              </w:rPr>
              <w:t xml:space="preserve"> </w:t>
            </w:r>
            <w:r>
              <w:rPr>
                <w:rFonts w:eastAsia="Times New Roman"/>
                <w:b/>
                <w:bCs/>
              </w:rPr>
              <w:t>boravak</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Pomoć</w:t>
            </w:r>
            <w:r w:rsidRPr="00B12906">
              <w:rPr>
                <w:rFonts w:eastAsia="Times New Roman"/>
                <w:b/>
                <w:bCs/>
              </w:rPr>
              <w:t xml:space="preserve"> </w:t>
            </w:r>
            <w:r>
              <w:rPr>
                <w:rFonts w:eastAsia="Times New Roman"/>
                <w:b/>
                <w:bCs/>
              </w:rPr>
              <w:t>u</w:t>
            </w:r>
            <w:r w:rsidRPr="00B12906">
              <w:rPr>
                <w:rFonts w:eastAsia="Times New Roman"/>
                <w:b/>
                <w:bCs/>
              </w:rPr>
              <w:t xml:space="preserve"> </w:t>
            </w:r>
            <w:r>
              <w:rPr>
                <w:rFonts w:eastAsia="Times New Roman"/>
                <w:b/>
                <w:bCs/>
              </w:rPr>
              <w:t>kući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E311DC" w:rsidP="00E311DC">
            <w:pPr>
              <w:spacing w:after="250"/>
              <w:rPr>
                <w:rFonts w:eastAsia="Times New Roman"/>
              </w:rPr>
            </w:pPr>
            <w:r>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E311DC" w:rsidP="00E311DC">
            <w:pPr>
              <w:spacing w:after="250"/>
              <w:rPr>
                <w:rFonts w:eastAsia="Times New Roman"/>
              </w:rPr>
            </w:pPr>
            <w:r>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E311DC" w:rsidP="00BB6D9E">
            <w:pPr>
              <w:spacing w:after="250"/>
              <w:jc w:val="center"/>
              <w:rPr>
                <w:rFonts w:eastAsia="Times New Roman"/>
              </w:rPr>
            </w:pPr>
            <w:r>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E311DC" w:rsidP="00BB6D9E">
            <w:pPr>
              <w:spacing w:after="250"/>
              <w:jc w:val="center"/>
              <w:rPr>
                <w:rFonts w:eastAsia="Times New Roman"/>
              </w:rPr>
            </w:pPr>
            <w:r>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Svratište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Lični</w:t>
            </w:r>
            <w:r w:rsidRPr="00B12906">
              <w:rPr>
                <w:rFonts w:eastAsia="Times New Roman"/>
                <w:b/>
                <w:bCs/>
              </w:rPr>
              <w:t xml:space="preserve"> </w:t>
            </w:r>
            <w:r>
              <w:rPr>
                <w:rFonts w:eastAsia="Times New Roman"/>
                <w:b/>
                <w:bCs/>
              </w:rPr>
              <w:t>pratilac</w:t>
            </w:r>
            <w:r w:rsidRPr="00B12906">
              <w:rPr>
                <w:rFonts w:eastAsia="Times New Roman"/>
                <w:b/>
                <w:bCs/>
              </w:rPr>
              <w:t xml:space="preserve"> </w:t>
            </w:r>
            <w:r>
              <w:rPr>
                <w:rFonts w:eastAsia="Times New Roman"/>
                <w:b/>
                <w:bCs/>
              </w:rPr>
              <w:t>deteta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Stanovanje</w:t>
            </w:r>
            <w:r w:rsidRPr="00B12906">
              <w:rPr>
                <w:rFonts w:eastAsia="Times New Roman"/>
                <w:b/>
                <w:bCs/>
              </w:rPr>
              <w:t xml:space="preserve"> </w:t>
            </w:r>
            <w:r>
              <w:rPr>
                <w:rFonts w:eastAsia="Times New Roman"/>
                <w:b/>
                <w:bCs/>
              </w:rPr>
              <w:t>uz</w:t>
            </w:r>
            <w:r w:rsidRPr="00B12906">
              <w:rPr>
                <w:rFonts w:eastAsia="Times New Roman"/>
                <w:b/>
                <w:bCs/>
              </w:rPr>
              <w:t xml:space="preserve"> </w:t>
            </w:r>
            <w:r>
              <w:rPr>
                <w:rFonts w:eastAsia="Times New Roman"/>
                <w:b/>
                <w:bCs/>
              </w:rPr>
              <w:t>podršku</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Personalna</w:t>
            </w:r>
            <w:r w:rsidRPr="00B12906">
              <w:rPr>
                <w:rFonts w:eastAsia="Times New Roman"/>
                <w:b/>
                <w:bCs/>
              </w:rPr>
              <w:t xml:space="preserve"> </w:t>
            </w:r>
            <w:r>
              <w:rPr>
                <w:rFonts w:eastAsia="Times New Roman"/>
                <w:b/>
                <w:bCs/>
              </w:rPr>
              <w:t>asistencija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SOS</w:t>
            </w:r>
            <w:r w:rsidRPr="00B12906">
              <w:rPr>
                <w:rFonts w:eastAsia="Times New Roman"/>
                <w:b/>
                <w:bCs/>
              </w:rPr>
              <w:t xml:space="preserve"> </w:t>
            </w:r>
            <w:r>
              <w:rPr>
                <w:rFonts w:eastAsia="Times New Roman"/>
                <w:b/>
                <w:bCs/>
              </w:rPr>
              <w:t>telefon</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E311DC"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tbl>
      <w:tblPr>
        <w:tblW w:w="9072"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181"/>
        <w:gridCol w:w="2577"/>
        <w:gridCol w:w="328"/>
        <w:gridCol w:w="233"/>
        <w:gridCol w:w="808"/>
        <w:gridCol w:w="1019"/>
        <w:gridCol w:w="914"/>
        <w:gridCol w:w="1012"/>
      </w:tblGrid>
      <w:tr w:rsidR="00016176" w:rsidRPr="00B12906" w:rsidTr="00BB6D9E">
        <w:trPr>
          <w:tblHeader/>
        </w:trPr>
        <w:tc>
          <w:tcPr>
            <w:tcW w:w="0" w:type="auto"/>
            <w:gridSpan w:val="8"/>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DB285C" w:rsidP="00BB6D9E">
            <w:pPr>
              <w:spacing w:after="250"/>
              <w:rPr>
                <w:rFonts w:eastAsia="Times New Roman"/>
                <w:b/>
                <w:bCs/>
              </w:rPr>
            </w:pPr>
            <w:r>
              <w:rPr>
                <w:rFonts w:eastAsia="Times New Roman"/>
                <w:b/>
                <w:bCs/>
              </w:rPr>
              <w:t>146</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radnika</w:t>
            </w:r>
            <w:r w:rsidR="00016176" w:rsidRPr="00B12906">
              <w:rPr>
                <w:rFonts w:eastAsia="Times New Roman"/>
                <w:b/>
                <w:bCs/>
              </w:rPr>
              <w:t xml:space="preserve"> </w:t>
            </w:r>
            <w:r w:rsidR="00016176">
              <w:rPr>
                <w:rFonts w:eastAsia="Times New Roman"/>
                <w:b/>
                <w:bCs/>
              </w:rPr>
              <w:t>zaposlenih</w:t>
            </w:r>
            <w:r w:rsidR="00016176" w:rsidRPr="00B12906">
              <w:rPr>
                <w:rFonts w:eastAsia="Times New Roman"/>
                <w:b/>
                <w:bCs/>
              </w:rPr>
              <w:t xml:space="preserve"> </w:t>
            </w:r>
            <w:r w:rsidR="00016176">
              <w:rPr>
                <w:rFonts w:eastAsia="Times New Roman"/>
                <w:b/>
                <w:bCs/>
              </w:rPr>
              <w:t>ili</w:t>
            </w:r>
            <w:r w:rsidR="00016176" w:rsidRPr="00B12906">
              <w:rPr>
                <w:rFonts w:eastAsia="Times New Roman"/>
                <w:b/>
                <w:bCs/>
              </w:rPr>
              <w:t xml:space="preserve"> </w:t>
            </w:r>
            <w:r w:rsidR="00016176">
              <w:rPr>
                <w:rFonts w:eastAsia="Times New Roman"/>
                <w:b/>
                <w:bCs/>
              </w:rPr>
              <w:t>angažovanih</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pružanju</w:t>
            </w:r>
            <w:r w:rsidR="00016176" w:rsidRPr="00B12906">
              <w:rPr>
                <w:rFonts w:eastAsia="Times New Roman"/>
                <w:b/>
                <w:bCs/>
              </w:rPr>
              <w:t xml:space="preserve"> </w:t>
            </w:r>
            <w:r w:rsidR="00016176">
              <w:rPr>
                <w:rFonts w:eastAsia="Times New Roman"/>
                <w:b/>
                <w:bCs/>
              </w:rPr>
              <w:t>usluga</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okviru</w:t>
            </w:r>
            <w:r w:rsidR="00016176" w:rsidRPr="00B12906">
              <w:rPr>
                <w:rFonts w:eastAsia="Times New Roman"/>
                <w:b/>
                <w:bCs/>
              </w:rPr>
              <w:t xml:space="preserve"> </w:t>
            </w:r>
            <w:r w:rsidR="00016176">
              <w:rPr>
                <w:rFonts w:eastAsia="Times New Roman"/>
                <w:b/>
                <w:bCs/>
              </w:rPr>
              <w:t>organizacione</w:t>
            </w:r>
            <w:r w:rsidR="00016176" w:rsidRPr="00B12906">
              <w:rPr>
                <w:rFonts w:eastAsia="Times New Roman"/>
                <w:b/>
                <w:bCs/>
              </w:rPr>
              <w:t xml:space="preserve"> </w:t>
            </w:r>
            <w:r w:rsidR="00016176">
              <w:rPr>
                <w:rFonts w:eastAsia="Times New Roman"/>
                <w:b/>
                <w:bCs/>
              </w:rPr>
              <w:t>jedinice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podležu</w:t>
            </w:r>
            <w:r w:rsidR="00016176" w:rsidRPr="00B12906">
              <w:rPr>
                <w:rFonts w:eastAsia="Times New Roman"/>
                <w:b/>
                <w:bCs/>
              </w:rPr>
              <w:t xml:space="preserve"> </w:t>
            </w:r>
            <w:r w:rsidR="00016176">
              <w:rPr>
                <w:rFonts w:eastAsia="Times New Roman"/>
                <w:b/>
                <w:bCs/>
              </w:rPr>
              <w:t>licenciranju</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w:t>
            </w:r>
            <w:r w:rsidR="00016176" w:rsidRPr="00B12906">
              <w:rPr>
                <w:rFonts w:ascii="Glyphicons Halflings" w:eastAsia="Times New Roman" w:hAnsi="Glyphicons Halflings"/>
              </w:rPr>
              <w:t xml:space="preserve"> - </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Vrsta</w:t>
            </w:r>
            <w:r w:rsidRPr="00B12906">
              <w:rPr>
                <w:rFonts w:eastAsia="Times New Roman"/>
                <w:b/>
                <w:bCs/>
              </w:rPr>
              <w:t xml:space="preserve"> </w:t>
            </w:r>
            <w:r>
              <w:rPr>
                <w:rFonts w:eastAsia="Times New Roman"/>
                <w:b/>
                <w:bCs/>
              </w:rPr>
              <w:t>posla</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radnika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Rukovodeći</w:t>
            </w:r>
            <w:r w:rsidRPr="00B12906">
              <w:rPr>
                <w:rFonts w:eastAsia="Times New Roman"/>
                <w:b/>
                <w:bCs/>
              </w:rPr>
              <w:t xml:space="preserve"> </w:t>
            </w:r>
            <w:r>
              <w:rPr>
                <w:rFonts w:eastAsia="Times New Roman"/>
                <w:b/>
                <w:bCs/>
              </w:rPr>
              <w:t>radnici</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Stručni</w:t>
            </w:r>
            <w:r w:rsidRPr="00B12906">
              <w:rPr>
                <w:rFonts w:eastAsia="Times New Roman"/>
                <w:b/>
                <w:bCs/>
              </w:rPr>
              <w:t xml:space="preserve"> </w:t>
            </w:r>
            <w:r>
              <w:rPr>
                <w:rFonts w:eastAsia="Times New Roman"/>
                <w:b/>
                <w:bCs/>
              </w:rPr>
              <w:t>radnici</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Stručni</w:t>
            </w:r>
            <w:r w:rsidRPr="00B12906">
              <w:rPr>
                <w:rFonts w:eastAsia="Times New Roman"/>
                <w:b/>
                <w:bCs/>
              </w:rPr>
              <w:t xml:space="preserve"> </w:t>
            </w:r>
            <w:r>
              <w:rPr>
                <w:rFonts w:eastAsia="Times New Roman"/>
                <w:b/>
                <w:bCs/>
              </w:rPr>
              <w:t>saradnici</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Saradnici</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Finansijsko</w:t>
            </w:r>
            <w:r w:rsidRPr="00B12906">
              <w:rPr>
                <w:rFonts w:eastAsia="Times New Roman"/>
                <w:b/>
                <w:bCs/>
              </w:rPr>
              <w:t>-</w:t>
            </w:r>
            <w:r>
              <w:rPr>
                <w:rFonts w:eastAsia="Times New Roman"/>
                <w:b/>
                <w:bCs/>
              </w:rPr>
              <w:t>administrativni</w:t>
            </w:r>
            <w:r w:rsidRPr="00B12906">
              <w:rPr>
                <w:rFonts w:eastAsia="Times New Roman"/>
                <w:b/>
                <w:bCs/>
              </w:rPr>
              <w:t xml:space="preserve"> </w:t>
            </w:r>
            <w:r>
              <w:rPr>
                <w:rFonts w:eastAsia="Times New Roman"/>
                <w:b/>
                <w:bCs/>
              </w:rPr>
              <w:t>radnici</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8</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lastRenderedPageBreak/>
              <w:t>Tehnički</w:t>
            </w:r>
            <w:r w:rsidRPr="00B12906">
              <w:rPr>
                <w:rFonts w:eastAsia="Times New Roman"/>
                <w:b/>
                <w:bCs/>
              </w:rPr>
              <w:t xml:space="preserve"> </w:t>
            </w:r>
            <w:r>
              <w:rPr>
                <w:rFonts w:eastAsia="Times New Roman"/>
                <w:b/>
                <w:bCs/>
              </w:rPr>
              <w:t>radnici</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w:t>
            </w:r>
          </w:p>
        </w:tc>
      </w:tr>
      <w:tr w:rsidR="00016176" w:rsidRPr="00B12906" w:rsidTr="00BB6D9E">
        <w:tc>
          <w:tcPr>
            <w:tcW w:w="0" w:type="auto"/>
            <w:gridSpan w:val="3"/>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10</w:t>
            </w:r>
          </w:p>
        </w:tc>
      </w:tr>
      <w:tr w:rsidR="00016176" w:rsidRPr="00B12906" w:rsidTr="00BB6D9E">
        <w:trPr>
          <w:tblHeader/>
        </w:trPr>
        <w:tc>
          <w:tcPr>
            <w:tcW w:w="0" w:type="auto"/>
            <w:gridSpan w:val="8"/>
            <w:tcBorders>
              <w:top w:val="nil"/>
              <w:left w:val="single" w:sz="4" w:space="0" w:color="DDDDDD"/>
              <w:bottom w:val="single" w:sz="12" w:space="0" w:color="DDDDDD"/>
              <w:right w:val="single" w:sz="4" w:space="0" w:color="DDDDDD"/>
            </w:tcBorders>
            <w:shd w:val="clear" w:color="auto" w:fill="F6F4F5"/>
            <w:tcMar>
              <w:top w:w="63" w:type="dxa"/>
              <w:left w:w="63" w:type="dxa"/>
              <w:bottom w:w="63" w:type="dxa"/>
              <w:right w:w="63" w:type="dxa"/>
            </w:tcMar>
            <w:vAlign w:val="bottom"/>
            <w:hideMark/>
          </w:tcPr>
          <w:p w:rsidR="00016176" w:rsidRPr="00B12906" w:rsidRDefault="00DB285C" w:rsidP="00BB6D9E">
            <w:pPr>
              <w:spacing w:after="250"/>
              <w:rPr>
                <w:rFonts w:eastAsia="Times New Roman"/>
                <w:b/>
                <w:bCs/>
              </w:rPr>
            </w:pPr>
            <w:r>
              <w:rPr>
                <w:rFonts w:eastAsia="Times New Roman"/>
                <w:b/>
                <w:bCs/>
              </w:rPr>
              <w:t>147</w:t>
            </w:r>
            <w:r w:rsidR="00016176" w:rsidRPr="00B12906">
              <w:rPr>
                <w:rFonts w:eastAsia="Times New Roman"/>
                <w:b/>
                <w:bCs/>
              </w:rPr>
              <w:t xml:space="preserve">. </w:t>
            </w:r>
            <w:r w:rsidR="00016176">
              <w:rPr>
                <w:rFonts w:eastAsia="Times New Roman"/>
                <w:b/>
                <w:bCs/>
              </w:rPr>
              <w:t>Podaci</w:t>
            </w:r>
            <w:r w:rsidR="00016176" w:rsidRPr="00B12906">
              <w:rPr>
                <w:rFonts w:eastAsia="Times New Roman"/>
                <w:b/>
                <w:bCs/>
              </w:rPr>
              <w:t xml:space="preserve"> </w:t>
            </w:r>
            <w:r w:rsidR="00016176">
              <w:rPr>
                <w:rFonts w:eastAsia="Times New Roman"/>
                <w:b/>
                <w:bCs/>
              </w:rPr>
              <w:t>o</w:t>
            </w:r>
            <w:r w:rsidR="00016176" w:rsidRPr="00B12906">
              <w:rPr>
                <w:rFonts w:eastAsia="Times New Roman"/>
                <w:b/>
                <w:bCs/>
              </w:rPr>
              <w:t xml:space="preserve"> </w:t>
            </w:r>
            <w:r w:rsidR="00016176">
              <w:rPr>
                <w:rFonts w:eastAsia="Times New Roman"/>
                <w:b/>
                <w:bCs/>
              </w:rPr>
              <w:t>drugim</w:t>
            </w:r>
            <w:r w:rsidR="00016176" w:rsidRPr="00B12906">
              <w:rPr>
                <w:rFonts w:eastAsia="Times New Roman"/>
                <w:b/>
                <w:bCs/>
              </w:rPr>
              <w:t xml:space="preserve"> </w:t>
            </w:r>
            <w:r w:rsidR="00016176">
              <w:rPr>
                <w:rFonts w:eastAsia="Times New Roman"/>
                <w:b/>
                <w:bCs/>
              </w:rPr>
              <w:t>uslugama</w:t>
            </w:r>
            <w:r w:rsidR="00016176" w:rsidRPr="00B12906">
              <w:rPr>
                <w:rFonts w:eastAsia="Times New Roman"/>
                <w:b/>
                <w:bCs/>
              </w:rPr>
              <w:t>/</w:t>
            </w:r>
            <w:r w:rsidR="00016176">
              <w:rPr>
                <w:rFonts w:eastAsia="Times New Roman"/>
                <w:b/>
                <w:bCs/>
              </w:rPr>
              <w:t>programima</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NE</w:t>
            </w:r>
            <w:r w:rsidR="00016176" w:rsidRPr="00B12906">
              <w:rPr>
                <w:rFonts w:eastAsia="Times New Roman"/>
                <w:b/>
                <w:bCs/>
              </w:rPr>
              <w:t xml:space="preserve"> </w:t>
            </w:r>
            <w:r w:rsidR="00016176">
              <w:rPr>
                <w:rFonts w:eastAsia="Times New Roman"/>
                <w:b/>
                <w:bCs/>
              </w:rPr>
              <w:t>PODLEŽU</w:t>
            </w:r>
            <w:r w:rsidR="00016176" w:rsidRPr="00B12906">
              <w:rPr>
                <w:rFonts w:eastAsia="Times New Roman"/>
                <w:b/>
                <w:bCs/>
              </w:rPr>
              <w:t xml:space="preserve"> </w:t>
            </w:r>
            <w:r w:rsidR="00016176">
              <w:rPr>
                <w:rFonts w:eastAsia="Times New Roman"/>
                <w:b/>
                <w:bCs/>
              </w:rPr>
              <w:t>LICENCIRANJU</w:t>
            </w:r>
            <w:r w:rsidR="00016176" w:rsidRPr="00B12906">
              <w:rPr>
                <w:rFonts w:eastAsia="Times New Roman"/>
                <w:b/>
                <w:bCs/>
              </w:rPr>
              <w:t xml:space="preserve">) </w:t>
            </w:r>
            <w:r w:rsidR="00016176">
              <w:rPr>
                <w:rFonts w:eastAsia="Times New Roman"/>
                <w:b/>
                <w:bCs/>
              </w:rPr>
              <w:t>koje</w:t>
            </w:r>
            <w:r w:rsidR="00016176" w:rsidRPr="00B12906">
              <w:rPr>
                <w:rFonts w:eastAsia="Times New Roman"/>
                <w:b/>
                <w:bCs/>
              </w:rPr>
              <w:t xml:space="preserve"> </w:t>
            </w:r>
            <w:r w:rsidR="00016176">
              <w:rPr>
                <w:rFonts w:eastAsia="Times New Roman"/>
                <w:b/>
                <w:bCs/>
              </w:rPr>
              <w:t>je</w:t>
            </w:r>
            <w:r w:rsidR="00016176" w:rsidRPr="00B12906">
              <w:rPr>
                <w:rFonts w:eastAsia="Times New Roman"/>
                <w:b/>
                <w:bCs/>
              </w:rPr>
              <w:t xml:space="preserve"> </w:t>
            </w:r>
            <w:r w:rsidR="00016176">
              <w:rPr>
                <w:rFonts w:eastAsia="Times New Roman"/>
                <w:b/>
                <w:bCs/>
              </w:rPr>
              <w:t>CSR</w:t>
            </w:r>
            <w:r w:rsidR="00016176" w:rsidRPr="00B12906">
              <w:rPr>
                <w:rFonts w:eastAsia="Times New Roman"/>
                <w:b/>
                <w:bCs/>
              </w:rPr>
              <w:t xml:space="preserve"> </w:t>
            </w:r>
            <w:r w:rsidR="00016176">
              <w:rPr>
                <w:rFonts w:eastAsia="Times New Roman"/>
                <w:b/>
                <w:bCs/>
              </w:rPr>
              <w:t>pružao</w:t>
            </w:r>
            <w:r w:rsidR="00016176" w:rsidRPr="00B12906">
              <w:rPr>
                <w:rFonts w:eastAsia="Times New Roman"/>
                <w:b/>
                <w:bCs/>
              </w:rPr>
              <w:t xml:space="preserve"> </w:t>
            </w:r>
            <w:r w:rsidR="00016176">
              <w:rPr>
                <w:rFonts w:eastAsia="Times New Roman"/>
                <w:b/>
                <w:bCs/>
              </w:rPr>
              <w:t>u</w:t>
            </w:r>
            <w:r w:rsidR="00016176" w:rsidRPr="00B12906">
              <w:rPr>
                <w:rFonts w:eastAsia="Times New Roman"/>
                <w:b/>
                <w:bCs/>
              </w:rPr>
              <w:t xml:space="preserve"> </w:t>
            </w:r>
            <w:r w:rsidR="00016176">
              <w:rPr>
                <w:rFonts w:eastAsia="Times New Roman"/>
                <w:b/>
                <w:bCs/>
              </w:rPr>
              <w:t>godini</w:t>
            </w:r>
            <w:r w:rsidR="00016176" w:rsidRPr="00B12906">
              <w:rPr>
                <w:rFonts w:eastAsia="Times New Roman"/>
                <w:b/>
                <w:bCs/>
              </w:rPr>
              <w:t xml:space="preserve">: </w:t>
            </w:r>
            <w:r w:rsidR="00016176">
              <w:rPr>
                <w:rFonts w:eastAsia="Times New Roman"/>
                <w:b/>
                <w:bCs/>
              </w:rPr>
              <w:t>vrsta</w:t>
            </w:r>
            <w:r w:rsidR="00016176" w:rsidRPr="00B12906">
              <w:rPr>
                <w:rFonts w:eastAsia="Times New Roman"/>
                <w:b/>
                <w:bCs/>
              </w:rPr>
              <w:t xml:space="preserve"> </w:t>
            </w:r>
            <w:r w:rsidR="00016176">
              <w:rPr>
                <w:rFonts w:eastAsia="Times New Roman"/>
                <w:b/>
                <w:bCs/>
              </w:rPr>
              <w:t>usluge</w:t>
            </w:r>
            <w:r w:rsidR="00016176" w:rsidRPr="00B12906">
              <w:rPr>
                <w:rFonts w:eastAsia="Times New Roman"/>
                <w:b/>
                <w:bCs/>
              </w:rPr>
              <w:t>/</w:t>
            </w:r>
            <w:r w:rsidR="00016176">
              <w:rPr>
                <w:rFonts w:eastAsia="Times New Roman"/>
                <w:b/>
                <w:bCs/>
              </w:rPr>
              <w:t>programa</w:t>
            </w:r>
            <w:r w:rsidR="00016176" w:rsidRPr="00B12906">
              <w:rPr>
                <w:rFonts w:eastAsia="Times New Roman"/>
                <w:b/>
                <w:bCs/>
              </w:rPr>
              <w:t xml:space="preserve"> </w:t>
            </w:r>
            <w:r w:rsidR="00016176">
              <w:rPr>
                <w:rFonts w:eastAsia="Times New Roman"/>
                <w:b/>
                <w:bCs/>
              </w:rPr>
              <w:t>i</w:t>
            </w:r>
            <w:r w:rsidR="00016176" w:rsidRPr="00B12906">
              <w:rPr>
                <w:rFonts w:eastAsia="Times New Roman"/>
                <w:b/>
                <w:bCs/>
              </w:rPr>
              <w:t xml:space="preserve"> </w:t>
            </w:r>
            <w:r w:rsidR="00016176">
              <w:rPr>
                <w:rFonts w:eastAsia="Times New Roman"/>
                <w:b/>
                <w:bCs/>
              </w:rPr>
              <w:t>broj</w:t>
            </w:r>
            <w:r w:rsidR="00016176" w:rsidRPr="00B12906">
              <w:rPr>
                <w:rFonts w:eastAsia="Times New Roman"/>
                <w:b/>
                <w:bCs/>
              </w:rPr>
              <w:t xml:space="preserve"> </w:t>
            </w:r>
            <w:r w:rsidR="00016176">
              <w:rPr>
                <w:rFonts w:eastAsia="Times New Roman"/>
                <w:b/>
                <w:bCs/>
              </w:rPr>
              <w:t>korisnika</w:t>
            </w:r>
            <w:r w:rsidR="00016176" w:rsidRPr="00B12906">
              <w:rPr>
                <w:rFonts w:eastAsia="Times New Roman"/>
                <w:b/>
                <w:bCs/>
              </w:rPr>
              <w:t xml:space="preserve"> </w:t>
            </w:r>
            <w:r w:rsidR="00016176">
              <w:rPr>
                <w:rFonts w:eastAsia="Times New Roman"/>
                <w:b/>
                <w:bCs/>
              </w:rPr>
              <w:t>usluga</w:t>
            </w:r>
            <w:r w:rsidR="00016176" w:rsidRPr="00B12906">
              <w:rPr>
                <w:rFonts w:eastAsia="Times New Roman"/>
                <w:b/>
                <w:bCs/>
              </w:rPr>
              <w:t xml:space="preserve"> </w:t>
            </w:r>
            <w:r w:rsidR="00016176">
              <w:rPr>
                <w:rFonts w:eastAsia="Times New Roman"/>
                <w:b/>
                <w:bCs/>
              </w:rPr>
              <w:t>na</w:t>
            </w:r>
            <w:r w:rsidR="00016176" w:rsidRPr="00B12906">
              <w:rPr>
                <w:rFonts w:eastAsia="Times New Roman"/>
                <w:b/>
                <w:bCs/>
              </w:rPr>
              <w:t xml:space="preserve"> </w:t>
            </w:r>
            <w:r w:rsidR="00016176">
              <w:rPr>
                <w:rFonts w:eastAsia="Times New Roman"/>
                <w:b/>
                <w:bCs/>
              </w:rPr>
              <w:t>dan</w:t>
            </w:r>
            <w:r w:rsidR="00016176" w:rsidRPr="00B12906">
              <w:rPr>
                <w:rFonts w:eastAsia="Times New Roman"/>
                <w:b/>
                <w:bCs/>
              </w:rPr>
              <w:t xml:space="preserve"> 31.12.</w:t>
            </w:r>
            <w:r w:rsidR="00016176" w:rsidRPr="00B12906">
              <w:rPr>
                <w:rFonts w:ascii="Glyphicons Halflings" w:eastAsia="Times New Roman" w:hAnsi="Glyphicons Halflings"/>
              </w:rPr>
              <w:t xml:space="preserve"> - </w:t>
            </w:r>
          </w:p>
        </w:tc>
      </w:tr>
      <w:tr w:rsidR="00016176" w:rsidRPr="00B12906" w:rsidTr="00BB6D9E">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Naziv</w:t>
            </w:r>
            <w:r w:rsidRPr="00B12906">
              <w:rPr>
                <w:rFonts w:eastAsia="Times New Roman"/>
                <w:b/>
                <w:bCs/>
              </w:rPr>
              <w:t xml:space="preserve"> </w:t>
            </w:r>
            <w:r>
              <w:rPr>
                <w:rFonts w:eastAsia="Times New Roman"/>
                <w:b/>
                <w:bCs/>
              </w:rPr>
              <w:t>usluge</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Pruža</w:t>
            </w:r>
            <w:r w:rsidRPr="00B12906">
              <w:rPr>
                <w:rFonts w:eastAsia="Times New Roman"/>
                <w:b/>
                <w:bCs/>
              </w:rPr>
              <w:t xml:space="preserve"> / </w:t>
            </w:r>
            <w:r>
              <w:rPr>
                <w:rFonts w:eastAsia="Times New Roman"/>
                <w:b/>
                <w:bCs/>
              </w:rPr>
              <w:t>Ne</w:t>
            </w:r>
            <w:r w:rsidRPr="00B12906">
              <w:rPr>
                <w:rFonts w:eastAsia="Times New Roman"/>
                <w:b/>
                <w:bCs/>
              </w:rPr>
              <w:t xml:space="preserve"> </w:t>
            </w:r>
            <w:r>
              <w:rPr>
                <w:rFonts w:eastAsia="Times New Roman"/>
                <w:b/>
                <w:bCs/>
              </w:rPr>
              <w:t>pruža</w:t>
            </w:r>
          </w:p>
        </w:tc>
        <w:tc>
          <w:tcPr>
            <w:tcW w:w="0" w:type="auto"/>
            <w:gridSpan w:val="5"/>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Broj</w:t>
            </w:r>
            <w:r w:rsidRPr="00B12906">
              <w:rPr>
                <w:rFonts w:eastAsia="Times New Roman"/>
                <w:b/>
                <w:bCs/>
              </w:rPr>
              <w:t xml:space="preserve"> </w:t>
            </w:r>
            <w:r>
              <w:rPr>
                <w:rFonts w:eastAsia="Times New Roman"/>
                <w:b/>
                <w:bCs/>
              </w:rPr>
              <w:t>korisnika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dan</w:t>
            </w:r>
            <w:r w:rsidRPr="00B12906">
              <w:rPr>
                <w:rFonts w:eastAsia="Times New Roman"/>
                <w:b/>
                <w:bCs/>
              </w:rPr>
              <w:t xml:space="preserve"> 31.12.</w:t>
            </w:r>
          </w:p>
        </w:tc>
        <w:tc>
          <w:tcPr>
            <w:tcW w:w="0" w:type="auto"/>
            <w:vMerge w:val="restart"/>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Ukupno</w:t>
            </w:r>
          </w:p>
        </w:tc>
      </w:tr>
      <w:tr w:rsidR="00016176" w:rsidRPr="00B12906" w:rsidTr="00BB6D9E">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Deca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Mladi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Odrasli</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b/>
                <w:bCs/>
              </w:rPr>
              <w:t>Stariji</w:t>
            </w:r>
          </w:p>
        </w:tc>
        <w:tc>
          <w:tcPr>
            <w:tcW w:w="0" w:type="auto"/>
            <w:vMerge/>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Porodični</w:t>
            </w:r>
            <w:r w:rsidRPr="00B12906">
              <w:rPr>
                <w:rFonts w:eastAsia="Times New Roman"/>
                <w:b/>
                <w:bCs/>
              </w:rPr>
              <w:t xml:space="preserve"> </w:t>
            </w:r>
            <w:r>
              <w:rPr>
                <w:rFonts w:eastAsia="Times New Roman"/>
                <w:b/>
                <w:bCs/>
              </w:rPr>
              <w:t>saradnik</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Klub</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Savetovalište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Telefonsko</w:t>
            </w:r>
            <w:r w:rsidRPr="00B12906">
              <w:rPr>
                <w:rFonts w:eastAsia="Times New Roman"/>
                <w:b/>
                <w:bCs/>
              </w:rPr>
              <w:t xml:space="preserve"> </w:t>
            </w:r>
            <w:r>
              <w:rPr>
                <w:rFonts w:eastAsia="Times New Roman"/>
                <w:b/>
                <w:bCs/>
              </w:rPr>
              <w:t>savetovalište</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Tretmanski</w:t>
            </w:r>
            <w:r w:rsidRPr="00B12906">
              <w:rPr>
                <w:rFonts w:eastAsia="Times New Roman"/>
                <w:b/>
                <w:bCs/>
              </w:rPr>
              <w:t xml:space="preserve"> </w:t>
            </w:r>
            <w:r>
              <w:rPr>
                <w:rFonts w:eastAsia="Times New Roman"/>
                <w:b/>
                <w:bCs/>
              </w:rPr>
              <w:t>centar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Dnevni</w:t>
            </w:r>
            <w:r w:rsidRPr="00B12906">
              <w:rPr>
                <w:rFonts w:eastAsia="Times New Roman"/>
                <w:b/>
                <w:bCs/>
              </w:rPr>
              <w:t xml:space="preserve"> </w:t>
            </w:r>
            <w:r>
              <w:rPr>
                <w:rFonts w:eastAsia="Times New Roman"/>
                <w:b/>
                <w:bCs/>
              </w:rPr>
              <w:t>centar</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Hrana</w:t>
            </w:r>
            <w:r w:rsidRPr="00B12906">
              <w:rPr>
                <w:rFonts w:eastAsia="Times New Roman"/>
                <w:b/>
                <w:bCs/>
              </w:rPr>
              <w:t xml:space="preserve"> </w:t>
            </w:r>
            <w:r>
              <w:rPr>
                <w:rFonts w:eastAsia="Times New Roman"/>
                <w:b/>
                <w:bCs/>
              </w:rPr>
              <w:t>na</w:t>
            </w:r>
            <w:r w:rsidRPr="00B12906">
              <w:rPr>
                <w:rFonts w:eastAsia="Times New Roman"/>
                <w:b/>
                <w:bCs/>
              </w:rPr>
              <w:t xml:space="preserve"> </w:t>
            </w:r>
            <w:r>
              <w:rPr>
                <w:rFonts w:eastAsia="Times New Roman"/>
                <w:b/>
                <w:bCs/>
              </w:rPr>
              <w:t>točkovima</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E311DC">
            <w:pPr>
              <w:spacing w:after="250"/>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Nešto</w:t>
            </w:r>
            <w:r w:rsidRPr="00B12906">
              <w:rPr>
                <w:rFonts w:eastAsia="Times New Roman"/>
                <w:b/>
                <w:bCs/>
              </w:rPr>
              <w:t xml:space="preserve"> </w:t>
            </w:r>
            <w:r>
              <w:rPr>
                <w:rFonts w:eastAsia="Times New Roman"/>
                <w:b/>
                <w:bCs/>
              </w:rPr>
              <w:t>drugo</w:t>
            </w:r>
            <w:r w:rsidRPr="00B12906">
              <w:rPr>
                <w:rFonts w:eastAsia="Times New Roman"/>
                <w:b/>
                <w:bCs/>
              </w:rPr>
              <w:t xml:space="preserve">, </w:t>
            </w:r>
            <w:r>
              <w:rPr>
                <w:rFonts w:eastAsia="Times New Roman"/>
                <w:b/>
                <w:bCs/>
              </w:rPr>
              <w:t>upisati</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Pr>
                <w:rFonts w:eastAsia="Times New Roman"/>
              </w:rPr>
              <w:t>Savetodavno</w:t>
            </w:r>
            <w:r w:rsidRPr="00B12906">
              <w:rPr>
                <w:rFonts w:eastAsia="Times New Roman"/>
              </w:rPr>
              <w:t>-</w:t>
            </w:r>
            <w:r>
              <w:rPr>
                <w:rFonts w:eastAsia="Times New Roman"/>
              </w:rPr>
              <w:t>edukativno</w:t>
            </w:r>
            <w:r w:rsidRPr="00B12906">
              <w:rPr>
                <w:rFonts w:eastAsia="Times New Roman"/>
              </w:rPr>
              <w:t xml:space="preserve"> </w:t>
            </w:r>
            <w:r>
              <w:rPr>
                <w:rFonts w:eastAsia="Times New Roman"/>
              </w:rPr>
              <w:t>terapeutske</w:t>
            </w:r>
            <w:r w:rsidRPr="00B12906">
              <w:rPr>
                <w:rFonts w:eastAsia="Times New Roman"/>
              </w:rPr>
              <w:t xml:space="preserve"> </w:t>
            </w:r>
            <w:r>
              <w:rPr>
                <w:rFonts w:eastAsia="Times New Roman"/>
              </w:rPr>
              <w:t>usluge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165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319</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Nešto</w:t>
            </w:r>
            <w:r w:rsidRPr="00B12906">
              <w:rPr>
                <w:rFonts w:eastAsia="Times New Roman"/>
                <w:b/>
                <w:bCs/>
              </w:rPr>
              <w:t xml:space="preserve"> </w:t>
            </w:r>
            <w:r>
              <w:rPr>
                <w:rFonts w:eastAsia="Times New Roman"/>
                <w:b/>
                <w:bCs/>
              </w:rPr>
              <w:t>drugo</w:t>
            </w:r>
            <w:r w:rsidRPr="00B12906">
              <w:rPr>
                <w:rFonts w:eastAsia="Times New Roman"/>
                <w:b/>
                <w:bCs/>
              </w:rPr>
              <w:t xml:space="preserve">, </w:t>
            </w:r>
            <w:r>
              <w:rPr>
                <w:rFonts w:eastAsia="Times New Roman"/>
                <w:b/>
                <w:bCs/>
              </w:rPr>
              <w:t>upisati</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Nešto</w:t>
            </w:r>
            <w:r w:rsidRPr="00B12906">
              <w:rPr>
                <w:rFonts w:eastAsia="Times New Roman"/>
                <w:b/>
                <w:bCs/>
              </w:rPr>
              <w:t xml:space="preserve"> </w:t>
            </w:r>
            <w:r>
              <w:rPr>
                <w:rFonts w:eastAsia="Times New Roman"/>
                <w:b/>
                <w:bCs/>
              </w:rPr>
              <w:t>drugo</w:t>
            </w:r>
            <w:r w:rsidRPr="00B12906">
              <w:rPr>
                <w:rFonts w:eastAsia="Times New Roman"/>
                <w:b/>
                <w:bCs/>
              </w:rPr>
              <w:t xml:space="preserve">, </w:t>
            </w:r>
            <w:r>
              <w:rPr>
                <w:rFonts w:eastAsia="Times New Roman"/>
                <w:b/>
                <w:bCs/>
              </w:rPr>
              <w:t>upisati</w:t>
            </w:r>
            <w:r w:rsidRPr="00B12906">
              <w:rPr>
                <w:rFonts w:eastAsia="Times New Roman"/>
                <w:b/>
                <w:bCs/>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rPr>
                <w:rFonts w:eastAsia="Times New Roman"/>
              </w:rPr>
            </w:pP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r>
      <w:tr w:rsidR="00016176" w:rsidRPr="00B12906" w:rsidTr="00BB6D9E">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rPr>
                <w:rFonts w:eastAsia="Times New Roman"/>
              </w:rPr>
            </w:pPr>
            <w:r>
              <w:rPr>
                <w:rFonts w:eastAsia="Times New Roman"/>
                <w:b/>
                <w:bCs/>
              </w:rPr>
              <w:t>Ukupno</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0</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76</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64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165</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14</w:t>
            </w:r>
          </w:p>
        </w:tc>
        <w:tc>
          <w:tcPr>
            <w:tcW w:w="0" w:type="auto"/>
            <w:tcBorders>
              <w:top w:val="single" w:sz="4" w:space="0" w:color="DDDDDD"/>
              <w:left w:val="single" w:sz="4" w:space="0" w:color="DDDDDD"/>
              <w:bottom w:val="single" w:sz="4" w:space="0" w:color="DDDDDD"/>
              <w:right w:val="single" w:sz="4" w:space="0" w:color="DDDDDD"/>
            </w:tcBorders>
            <w:vAlign w:val="center"/>
            <w:hideMark/>
          </w:tcPr>
          <w:p w:rsidR="00016176" w:rsidRPr="00B12906" w:rsidRDefault="00016176" w:rsidP="00BB6D9E">
            <w:pPr>
              <w:spacing w:after="250"/>
              <w:jc w:val="center"/>
              <w:rPr>
                <w:rFonts w:eastAsia="Times New Roman"/>
              </w:rPr>
            </w:pPr>
            <w:r w:rsidRPr="00B12906">
              <w:rPr>
                <w:rFonts w:eastAsia="Times New Roman"/>
              </w:rPr>
              <w:t>319</w:t>
            </w:r>
          </w:p>
        </w:tc>
      </w:tr>
      <w:tr w:rsidR="00016176" w:rsidRPr="00B12906" w:rsidTr="00BB6D9E">
        <w:tc>
          <w:tcPr>
            <w:tcW w:w="3690" w:type="dxa"/>
            <w:tcBorders>
              <w:top w:val="nil"/>
              <w:left w:val="nil"/>
              <w:bottom w:val="nil"/>
              <w:right w:val="nil"/>
            </w:tcBorders>
            <w:vAlign w:val="center"/>
            <w:hideMark/>
          </w:tcPr>
          <w:p w:rsidR="00016176" w:rsidRPr="00B12906" w:rsidRDefault="00016176" w:rsidP="00BB6D9E">
            <w:pPr>
              <w:rPr>
                <w:rFonts w:eastAsia="Times New Roman"/>
              </w:rPr>
            </w:pPr>
          </w:p>
        </w:tc>
        <w:tc>
          <w:tcPr>
            <w:tcW w:w="498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270" w:type="dxa"/>
            <w:tcBorders>
              <w:top w:val="nil"/>
              <w:left w:val="nil"/>
              <w:bottom w:val="nil"/>
              <w:right w:val="nil"/>
            </w:tcBorders>
            <w:vAlign w:val="center"/>
            <w:hideMark/>
          </w:tcPr>
          <w:p w:rsidR="00016176" w:rsidRPr="00B12906" w:rsidRDefault="00016176" w:rsidP="00BB6D9E">
            <w:pPr>
              <w:rPr>
                <w:rFonts w:eastAsia="Times New Roman"/>
              </w:rPr>
            </w:pPr>
          </w:p>
        </w:tc>
        <w:tc>
          <w:tcPr>
            <w:tcW w:w="1065" w:type="dxa"/>
            <w:tcBorders>
              <w:top w:val="nil"/>
              <w:left w:val="nil"/>
              <w:bottom w:val="nil"/>
              <w:right w:val="nil"/>
            </w:tcBorders>
            <w:vAlign w:val="center"/>
            <w:hideMark/>
          </w:tcPr>
          <w:p w:rsidR="00016176" w:rsidRPr="00B12906" w:rsidRDefault="00016176" w:rsidP="00BB6D9E">
            <w:pPr>
              <w:rPr>
                <w:rFonts w:eastAsia="Times New Roman"/>
              </w:rPr>
            </w:pPr>
          </w:p>
        </w:tc>
        <w:tc>
          <w:tcPr>
            <w:tcW w:w="1350" w:type="dxa"/>
            <w:tcBorders>
              <w:top w:val="nil"/>
              <w:left w:val="nil"/>
              <w:bottom w:val="nil"/>
              <w:right w:val="nil"/>
            </w:tcBorders>
            <w:vAlign w:val="center"/>
            <w:hideMark/>
          </w:tcPr>
          <w:p w:rsidR="00016176" w:rsidRPr="00B12906" w:rsidRDefault="00016176" w:rsidP="00BB6D9E">
            <w:pPr>
              <w:rPr>
                <w:rFonts w:eastAsia="Times New Roman"/>
              </w:rPr>
            </w:pPr>
          </w:p>
        </w:tc>
        <w:tc>
          <w:tcPr>
            <w:tcW w:w="1305" w:type="dxa"/>
            <w:tcBorders>
              <w:top w:val="nil"/>
              <w:left w:val="nil"/>
              <w:bottom w:val="nil"/>
              <w:right w:val="nil"/>
            </w:tcBorders>
            <w:vAlign w:val="center"/>
            <w:hideMark/>
          </w:tcPr>
          <w:p w:rsidR="00016176" w:rsidRPr="00B12906" w:rsidRDefault="00016176" w:rsidP="00BB6D9E">
            <w:pPr>
              <w:rPr>
                <w:rFonts w:eastAsia="Times New Roman"/>
              </w:rPr>
            </w:pPr>
          </w:p>
        </w:tc>
        <w:tc>
          <w:tcPr>
            <w:tcW w:w="1200" w:type="dxa"/>
            <w:tcBorders>
              <w:top w:val="nil"/>
              <w:left w:val="nil"/>
              <w:bottom w:val="nil"/>
              <w:right w:val="nil"/>
            </w:tcBorders>
            <w:vAlign w:val="center"/>
            <w:hideMark/>
          </w:tcPr>
          <w:p w:rsidR="00016176" w:rsidRPr="00B12906" w:rsidRDefault="00016176" w:rsidP="00BB6D9E">
            <w:pPr>
              <w:rPr>
                <w:rFonts w:eastAsia="Times New Roman"/>
              </w:rPr>
            </w:pPr>
          </w:p>
        </w:tc>
      </w:tr>
    </w:tbl>
    <w:p w:rsidR="00016176" w:rsidRPr="00B12906" w:rsidRDefault="00016176" w:rsidP="00016176">
      <w:pPr>
        <w:shd w:val="clear" w:color="auto" w:fill="FFFFFF"/>
        <w:rPr>
          <w:rFonts w:ascii="Helvetica" w:eastAsia="Times New Roman" w:hAnsi="Helvetica" w:cs="Helvetica"/>
          <w:vanish/>
          <w:color w:val="333333"/>
          <w:sz w:val="18"/>
          <w:szCs w:val="18"/>
        </w:rPr>
      </w:pPr>
    </w:p>
    <w:p w:rsidR="00016176" w:rsidRPr="00B12906" w:rsidRDefault="00016176" w:rsidP="00016176"/>
    <w:p w:rsidR="00016176" w:rsidRPr="00EC243C" w:rsidRDefault="00362926" w:rsidP="00362926">
      <w:pPr>
        <w:jc w:val="both"/>
        <w:rPr>
          <w:noProof/>
          <w:lang w:val="sr-Cyrl-CS"/>
        </w:rPr>
      </w:pPr>
      <w:r>
        <w:rPr>
          <w:bCs/>
        </w:rPr>
        <w:t xml:space="preserve"> </w:t>
      </w:r>
      <w:r w:rsidR="00016176" w:rsidRPr="00EC243C">
        <w:rPr>
          <w:bCs/>
          <w:lang w:val="sr-Cyrl-CS"/>
        </w:rPr>
        <w:t xml:space="preserve">    </w:t>
      </w:r>
      <w:r w:rsidR="00016176" w:rsidRPr="00EC243C">
        <w:rPr>
          <w:noProof/>
        </w:rPr>
        <w:t xml:space="preserve">Centar za socijalni rad je u saradnji sa gradskom upravom Grada Novog Pazara i sa Fondom za socijalne inovacije,koji je program Ministarstva rada i socijalne politike,kao i sa UNDP,realizovao projekat,,Izgradnja servisa pomoć u kući za stara </w:t>
      </w:r>
    </w:p>
    <w:p w:rsidR="00016176" w:rsidRPr="00EC243C" w:rsidRDefault="00016176" w:rsidP="00016176">
      <w:pPr>
        <w:jc w:val="both"/>
        <w:rPr>
          <w:noProof/>
        </w:rPr>
      </w:pPr>
      <w:r w:rsidRPr="00EC243C">
        <w:rPr>
          <w:noProof/>
        </w:rPr>
        <w:t>lica i OSi na</w:t>
      </w:r>
      <w:r w:rsidRPr="00EC243C">
        <w:rPr>
          <w:noProof/>
          <w:lang w:val="sr-Cyrl-CS"/>
        </w:rPr>
        <w:t xml:space="preserve"> </w:t>
      </w:r>
      <w:r w:rsidRPr="00EC243C">
        <w:rPr>
          <w:noProof/>
        </w:rPr>
        <w:t>teritoriji grada Novog Pazara.Projektne aktivnosti su započete 2009.godine.</w:t>
      </w:r>
    </w:p>
    <w:p w:rsidR="00016176" w:rsidRPr="00EC243C" w:rsidRDefault="00016176" w:rsidP="00016176">
      <w:pPr>
        <w:jc w:val="both"/>
        <w:rPr>
          <w:lang w:val="sr-Cyrl-CS"/>
        </w:rPr>
      </w:pPr>
      <w:r w:rsidRPr="00EC243C">
        <w:lastRenderedPageBreak/>
        <w:t xml:space="preserve">           </w:t>
      </w:r>
      <w:r w:rsidRPr="00EC243C">
        <w:rPr>
          <w:lang w:val="sr-Cyrl-CS"/>
        </w:rPr>
        <w:t>Centar za socijalni rad je kao realizator poslova,obezbedio prostorije za ovu službu, sistamatizovao radna mesta za ovu službu, a rukovodeći se standardima propisanim na nivou Republike omogućio edukaciju radnicima službe,gde su oni dobili sartifikate za bavljenje ovim poslom.Centar za socijalni rad je konstantno radio na afirmaciji ove službe, putem medija, javnih nastupa, kako bi upoznao javnost da je i ovaj vid socijalne zaštite  primenljiv u našoj lokalnoj zajednici.</w:t>
      </w:r>
    </w:p>
    <w:p w:rsidR="00016176" w:rsidRPr="00EC243C" w:rsidRDefault="00016176" w:rsidP="00016176">
      <w:pPr>
        <w:jc w:val="both"/>
        <w:rPr>
          <w:lang w:val="sr-Cyrl-CS"/>
        </w:rPr>
      </w:pPr>
      <w:r w:rsidRPr="00EC243C">
        <w:t xml:space="preserve">           </w:t>
      </w:r>
      <w:r w:rsidRPr="00EC243C">
        <w:rPr>
          <w:lang w:val="sr-Cyrl-CS"/>
        </w:rPr>
        <w:t>Uvođenje službe u redovan sistem socijalne zaštite  i otvaranjem doma za stara lica, ova kategorija lica će bti pokrivena sa najadekvatnijim uslugama  iz oblasti  socijalne zaštite.</w:t>
      </w:r>
      <w:r w:rsidRPr="00EC243C">
        <w:rPr>
          <w:noProof/>
          <w:lang w:val="sr-Cyrl-CS"/>
        </w:rPr>
        <w:t xml:space="preserve"> Od 01.09.2012.godine ova usluga je uvedena u redovne usluge socijalne zaštite na lokalnom nivou.</w:t>
      </w:r>
    </w:p>
    <w:p w:rsidR="00016176" w:rsidRPr="00EC243C" w:rsidRDefault="00016176" w:rsidP="00016176">
      <w:pPr>
        <w:jc w:val="both"/>
      </w:pPr>
      <w:r w:rsidRPr="00EC243C">
        <w:rPr>
          <w:lang w:val="sr-Cyrl-CS"/>
        </w:rPr>
        <w:t xml:space="preserve">          Sv</w:t>
      </w:r>
      <w:r w:rsidRPr="00EC243C">
        <w:t>r</w:t>
      </w:r>
      <w:r w:rsidRPr="00EC243C">
        <w:rPr>
          <w:lang w:val="sr-Cyrl-CS"/>
        </w:rPr>
        <w:t>ha pomoći u kući je podrška korisnicima  u zadovoljavanju svakodnevnih životnih potreba u vlastitim domovima, kako bi se unapredio ili održao kvalitet života i sprečio ili odložio smeštaj u dom.  Individualni plan rada, procena korisnika se rade nakon dobijenog zahteva. Procenu obavlja rukovodilac službe prema: 1. socijalnom statusu korisnika, 2. zdravstvenom stanju, 3. porodičnim prilikama, 4.materijalnoj i stambenoj situaciji i 5. potrebama korisnika.</w:t>
      </w:r>
    </w:p>
    <w:p w:rsidR="00016176" w:rsidRPr="00EC243C" w:rsidRDefault="00016176" w:rsidP="00016176">
      <w:pPr>
        <w:jc w:val="both"/>
      </w:pPr>
      <w:r w:rsidRPr="00EC243C">
        <w:t xml:space="preserve">         Trenutno se na evidenciji Centra za socijalni rad nalazi 120 korisnika usluge ,,Pomoć u kući,,Napominjemo da je broj zahteva mnogo veći nego što realno možemo da pružimo građanima uslugu.Zato putem raznih konkursa pokušavamo da dobijemo određena sredstva i povećamo broj gerontodomaćica,kako bi što većem broju građana mogli da izađemo u susret i pružimo im ovu vrstu usluge.</w:t>
      </w:r>
    </w:p>
    <w:p w:rsidR="00016176" w:rsidRPr="00EC243C" w:rsidRDefault="00016176" w:rsidP="00016176">
      <w:pPr>
        <w:jc w:val="both"/>
      </w:pPr>
      <w:r w:rsidRPr="00EC243C">
        <w:rPr>
          <w:lang w:val="sr-Cyrl-CS"/>
        </w:rPr>
        <w:t xml:space="preserve">         </w:t>
      </w:r>
      <w:r w:rsidRPr="00EC243C">
        <w:t>Posebno treba istaći da smo</w:t>
      </w:r>
      <w:r>
        <w:t xml:space="preserve"> </w:t>
      </w:r>
      <w:r w:rsidRPr="00EC243C">
        <w:t xml:space="preserve">od strane Ministarstva za rad,zapošljavanje,boračka i socijalna pitanja </w:t>
      </w:r>
      <w:r>
        <w:t>2016.godine</w:t>
      </w:r>
      <w:r w:rsidRPr="00EC243C">
        <w:t xml:space="preserve"> dobili licencu u trajanju od 6 godina.To znači da smo ispunili sve bezbedonosne i druge uslove koji su potrebni za obavljanje ove delatnosti.</w:t>
      </w:r>
      <w:r>
        <w:t>U toku leta 2021.godine podneli smo zahtev za obnovu licence i uz svu dokumentaciju koja je bila neophodna dobili smo novu licencu za sve kategorije korisnika.</w:t>
      </w:r>
    </w:p>
    <w:p w:rsidR="00016176" w:rsidRPr="00EC243C" w:rsidRDefault="00016176" w:rsidP="00016176">
      <w:pPr>
        <w:jc w:val="both"/>
        <w:rPr>
          <w:lang w:val="sr-Cyrl-CS"/>
        </w:rPr>
      </w:pPr>
      <w:r w:rsidRPr="00EC243C">
        <w:rPr>
          <w:noProof/>
        </w:rPr>
        <w:t>Na području grada Novog Pazara postoji organizovan dnevni boravak,koji je organizovalo Društvo zamentalno nedovoljno razvijena lica.</w:t>
      </w:r>
    </w:p>
    <w:p w:rsidR="00016176" w:rsidRPr="00EC243C" w:rsidRDefault="00016176" w:rsidP="00016176">
      <w:pPr>
        <w:jc w:val="both"/>
        <w:rPr>
          <w:noProof/>
          <w:lang w:val="sr-Cyrl-CS"/>
        </w:rPr>
      </w:pPr>
      <w:r w:rsidRPr="00EC243C">
        <w:rPr>
          <w:noProof/>
          <w:lang w:val="sr-Cyrl-CS"/>
        </w:rPr>
        <w:t>U</w:t>
      </w:r>
      <w:r>
        <w:rPr>
          <w:noProof/>
        </w:rPr>
        <w:t xml:space="preserve"> toku 2021</w:t>
      </w:r>
      <w:r w:rsidRPr="00EC243C">
        <w:rPr>
          <w:noProof/>
        </w:rPr>
        <w:t>.godine gradska uprava grada Novog Pazara je dobila sredstva od strane Ministarstva za rad,zapošljavanje,boračka i socijalna pitanja  na ime namenskih tranfera čiji je cilj da se pomogne lokalnim samoupravama u unapređenju postojećih i razvoju novih usluga socijalne zaštite na lokalnom nivou.U tom smislu mi smo konkurisali na tenderu i proširili uslugu Pomoć u kući za odrasle</w:t>
      </w:r>
      <w:r>
        <w:rPr>
          <w:noProof/>
        </w:rPr>
        <w:t xml:space="preserve"> i stare,uveli uslugu</w:t>
      </w:r>
      <w:r w:rsidRPr="00EC243C">
        <w:rPr>
          <w:noProof/>
        </w:rPr>
        <w:t xml:space="preserve"> i Terapijsko-edukativno socijalne usluge,što je preteča budućeg Savetovališta za brak i porodicu.</w:t>
      </w:r>
      <w:r>
        <w:rPr>
          <w:noProof/>
        </w:rPr>
        <w:t>Ove usluge su bile od velikog značaja u vreme pandemije,jer smo tako mogli da pomognemo našim starijim sugrađanima,koji su sami i imali su zabranu kretanja i izlaska iz svojih kuća i stanova.</w:t>
      </w:r>
    </w:p>
    <w:p w:rsidR="00016176" w:rsidRPr="00EC243C" w:rsidRDefault="00016176" w:rsidP="00016176">
      <w:pPr>
        <w:rPr>
          <w:noProof/>
        </w:rPr>
      </w:pPr>
      <w:r w:rsidRPr="00EC243C">
        <w:rPr>
          <w:noProof/>
          <w:lang w:val="sr-Cyrl-CS"/>
        </w:rPr>
        <w:t>Naša</w:t>
      </w:r>
      <w:r w:rsidRPr="00EC243C">
        <w:rPr>
          <w:noProof/>
        </w:rPr>
        <w:t xml:space="preserve"> </w:t>
      </w:r>
      <w:r w:rsidRPr="00EC243C">
        <w:rPr>
          <w:noProof/>
          <w:lang w:val="sr-Cyrl-CS"/>
        </w:rPr>
        <w:t>su</w:t>
      </w:r>
      <w:r w:rsidRPr="00EC243C">
        <w:rPr>
          <w:noProof/>
        </w:rPr>
        <w:t xml:space="preserve"> </w:t>
      </w:r>
      <w:r w:rsidRPr="00EC243C">
        <w:rPr>
          <w:noProof/>
          <w:lang w:val="sr-Cyrl-CS"/>
        </w:rPr>
        <w:t>očekivanja</w:t>
      </w:r>
      <w:r w:rsidRPr="00EC243C">
        <w:rPr>
          <w:noProof/>
        </w:rPr>
        <w:t xml:space="preserve"> </w:t>
      </w:r>
      <w:r w:rsidRPr="00EC243C">
        <w:rPr>
          <w:noProof/>
          <w:lang w:val="sr-Cyrl-CS"/>
        </w:rPr>
        <w:t>da</w:t>
      </w:r>
      <w:r w:rsidRPr="00EC243C">
        <w:rPr>
          <w:noProof/>
        </w:rPr>
        <w:t xml:space="preserve"> </w:t>
      </w:r>
      <w:r w:rsidRPr="00EC243C">
        <w:rPr>
          <w:noProof/>
          <w:lang w:val="sr-Cyrl-CS"/>
        </w:rPr>
        <w:t>će</w:t>
      </w:r>
      <w:r w:rsidRPr="00EC243C">
        <w:rPr>
          <w:noProof/>
        </w:rPr>
        <w:t xml:space="preserve"> </w:t>
      </w:r>
      <w:r w:rsidRPr="00EC243C">
        <w:rPr>
          <w:noProof/>
          <w:lang w:val="sr-Cyrl-CS"/>
        </w:rPr>
        <w:t>se</w:t>
      </w:r>
      <w:r w:rsidRPr="00EC243C">
        <w:rPr>
          <w:noProof/>
        </w:rPr>
        <w:t xml:space="preserve"> </w:t>
      </w:r>
      <w:r w:rsidRPr="00EC243C">
        <w:rPr>
          <w:noProof/>
          <w:lang w:val="sr-Cyrl-CS"/>
        </w:rPr>
        <w:t>u</w:t>
      </w:r>
      <w:r w:rsidRPr="00EC243C">
        <w:rPr>
          <w:noProof/>
        </w:rPr>
        <w:t xml:space="preserve"> </w:t>
      </w:r>
      <w:r w:rsidRPr="00EC243C">
        <w:rPr>
          <w:noProof/>
          <w:lang w:val="sr-Cyrl-CS"/>
        </w:rPr>
        <w:t>toku 20</w:t>
      </w:r>
      <w:r>
        <w:rPr>
          <w:noProof/>
        </w:rPr>
        <w:t>22</w:t>
      </w:r>
      <w:r w:rsidRPr="00EC243C">
        <w:rPr>
          <w:noProof/>
          <w:lang w:val="sr-Cyrl-CS"/>
        </w:rPr>
        <w:t>.godine</w:t>
      </w:r>
      <w:r w:rsidRPr="00EC243C">
        <w:rPr>
          <w:noProof/>
        </w:rPr>
        <w:t xml:space="preserve"> </w:t>
      </w:r>
      <w:r w:rsidRPr="00EC243C">
        <w:rPr>
          <w:noProof/>
          <w:lang w:val="sr-Cyrl-CS"/>
        </w:rPr>
        <w:t>stvoriti</w:t>
      </w:r>
      <w:r w:rsidRPr="00EC243C">
        <w:rPr>
          <w:noProof/>
        </w:rPr>
        <w:t xml:space="preserve"> </w:t>
      </w:r>
      <w:r w:rsidRPr="00EC243C">
        <w:rPr>
          <w:noProof/>
          <w:lang w:val="sr-Cyrl-CS"/>
        </w:rPr>
        <w:t>uslovi</w:t>
      </w:r>
      <w:r w:rsidRPr="00EC243C">
        <w:rPr>
          <w:noProof/>
        </w:rPr>
        <w:t xml:space="preserve"> </w:t>
      </w:r>
      <w:r w:rsidRPr="00EC243C">
        <w:rPr>
          <w:noProof/>
          <w:lang w:val="sr-Cyrl-CS"/>
        </w:rPr>
        <w:t>za</w:t>
      </w:r>
      <w:r w:rsidRPr="00EC243C">
        <w:rPr>
          <w:noProof/>
        </w:rPr>
        <w:t xml:space="preserve"> </w:t>
      </w:r>
      <w:r w:rsidRPr="00EC243C">
        <w:rPr>
          <w:noProof/>
          <w:lang w:val="sr-Cyrl-CS"/>
        </w:rPr>
        <w:t>otvaranjem</w:t>
      </w:r>
      <w:r w:rsidRPr="00EC243C">
        <w:rPr>
          <w:noProof/>
        </w:rPr>
        <w:t xml:space="preserve"> </w:t>
      </w:r>
      <w:r w:rsidRPr="00EC243C">
        <w:rPr>
          <w:noProof/>
          <w:lang w:val="sr-Cyrl-CS"/>
        </w:rPr>
        <w:t>još</w:t>
      </w:r>
      <w:r w:rsidRPr="00EC243C">
        <w:rPr>
          <w:noProof/>
        </w:rPr>
        <w:t xml:space="preserve"> u</w:t>
      </w:r>
      <w:r w:rsidRPr="00EC243C">
        <w:rPr>
          <w:noProof/>
          <w:lang w:val="sr-Cyrl-CS"/>
        </w:rPr>
        <w:t>sluga</w:t>
      </w:r>
      <w:r w:rsidRPr="00EC243C">
        <w:rPr>
          <w:noProof/>
        </w:rPr>
        <w:t xml:space="preserve"> </w:t>
      </w:r>
      <w:r w:rsidRPr="00EC243C">
        <w:rPr>
          <w:noProof/>
          <w:lang w:val="sr-Cyrl-CS"/>
        </w:rPr>
        <w:t>socijalne</w:t>
      </w:r>
    </w:p>
    <w:p w:rsidR="00016176" w:rsidRDefault="00016176" w:rsidP="00016176">
      <w:pPr>
        <w:rPr>
          <w:noProof/>
        </w:rPr>
      </w:pPr>
      <w:r w:rsidRPr="00EC243C">
        <w:rPr>
          <w:noProof/>
        </w:rPr>
        <w:t>z</w:t>
      </w:r>
      <w:r w:rsidRPr="00EC243C">
        <w:rPr>
          <w:noProof/>
          <w:lang w:val="sr-Cyrl-CS"/>
        </w:rPr>
        <w:t>aštite</w:t>
      </w:r>
      <w:r w:rsidRPr="00EC243C">
        <w:rPr>
          <w:noProof/>
        </w:rPr>
        <w:t xml:space="preserve"> </w:t>
      </w:r>
      <w:r w:rsidRPr="00EC243C">
        <w:rPr>
          <w:noProof/>
          <w:lang w:val="sr-Cyrl-CS"/>
        </w:rPr>
        <w:t>na</w:t>
      </w:r>
      <w:r w:rsidRPr="00EC243C">
        <w:rPr>
          <w:noProof/>
        </w:rPr>
        <w:t xml:space="preserve"> </w:t>
      </w:r>
      <w:r w:rsidRPr="00EC243C">
        <w:rPr>
          <w:noProof/>
          <w:lang w:val="sr-Cyrl-CS"/>
        </w:rPr>
        <w:t>lokalnom</w:t>
      </w:r>
      <w:r w:rsidRPr="00EC243C">
        <w:rPr>
          <w:noProof/>
        </w:rPr>
        <w:t xml:space="preserve"> </w:t>
      </w:r>
      <w:r w:rsidRPr="00EC243C">
        <w:rPr>
          <w:noProof/>
          <w:lang w:val="sr-Cyrl-CS"/>
        </w:rPr>
        <w:t>nivou,jerje</w:t>
      </w:r>
      <w:r w:rsidRPr="00EC243C">
        <w:rPr>
          <w:noProof/>
        </w:rPr>
        <w:t xml:space="preserve"> </w:t>
      </w:r>
      <w:r w:rsidRPr="00EC243C">
        <w:rPr>
          <w:noProof/>
          <w:lang w:val="sr-Cyrl-CS"/>
        </w:rPr>
        <w:t>to</w:t>
      </w:r>
      <w:r w:rsidRPr="00EC243C">
        <w:rPr>
          <w:noProof/>
        </w:rPr>
        <w:t xml:space="preserve"> </w:t>
      </w:r>
      <w:r w:rsidRPr="00EC243C">
        <w:rPr>
          <w:noProof/>
          <w:lang w:val="sr-Cyrl-CS"/>
        </w:rPr>
        <w:t>od</w:t>
      </w:r>
      <w:r w:rsidRPr="00EC243C">
        <w:rPr>
          <w:noProof/>
        </w:rPr>
        <w:t xml:space="preserve"> </w:t>
      </w:r>
      <w:r w:rsidRPr="00EC243C">
        <w:rPr>
          <w:noProof/>
          <w:lang w:val="sr-Cyrl-CS"/>
        </w:rPr>
        <w:t>velikog</w:t>
      </w:r>
      <w:r w:rsidRPr="00EC243C">
        <w:rPr>
          <w:noProof/>
        </w:rPr>
        <w:t xml:space="preserve"> </w:t>
      </w:r>
      <w:r w:rsidRPr="00EC243C">
        <w:rPr>
          <w:noProof/>
          <w:lang w:val="sr-Cyrl-CS"/>
        </w:rPr>
        <w:t>značaja</w:t>
      </w:r>
      <w:r w:rsidRPr="00EC243C">
        <w:rPr>
          <w:noProof/>
        </w:rPr>
        <w:t xml:space="preserve"> </w:t>
      </w:r>
      <w:r w:rsidRPr="00EC243C">
        <w:rPr>
          <w:noProof/>
          <w:lang w:val="sr-Cyrl-CS"/>
        </w:rPr>
        <w:t>za</w:t>
      </w:r>
      <w:r w:rsidRPr="00EC243C">
        <w:rPr>
          <w:noProof/>
        </w:rPr>
        <w:t xml:space="preserve"> </w:t>
      </w:r>
      <w:r w:rsidRPr="00EC243C">
        <w:rPr>
          <w:noProof/>
          <w:lang w:val="sr-Cyrl-CS"/>
        </w:rPr>
        <w:t>delatnost</w:t>
      </w:r>
      <w:r w:rsidRPr="00EC243C">
        <w:rPr>
          <w:noProof/>
        </w:rPr>
        <w:t xml:space="preserve"> </w:t>
      </w:r>
      <w:r w:rsidRPr="00EC243C">
        <w:rPr>
          <w:noProof/>
          <w:lang w:val="sr-Cyrl-CS"/>
        </w:rPr>
        <w:t>centra</w:t>
      </w:r>
      <w:r w:rsidRPr="00EC243C">
        <w:rPr>
          <w:noProof/>
        </w:rPr>
        <w:t>,a ponajviše za građane našeg grada.</w:t>
      </w:r>
    </w:p>
    <w:p w:rsidR="00016176" w:rsidRDefault="00016176" w:rsidP="00016176">
      <w:pPr>
        <w:rPr>
          <w:noProof/>
        </w:rPr>
      </w:pPr>
    </w:p>
    <w:p w:rsidR="00016176" w:rsidRPr="00F7729E" w:rsidRDefault="00016176" w:rsidP="00016176">
      <w:pPr>
        <w:spacing w:line="276" w:lineRule="auto"/>
        <w:rPr>
          <w:rFonts w:eastAsia="Calibri"/>
          <w:bCs/>
          <w:lang w:val="sr-Cyrl-CS"/>
        </w:rPr>
      </w:pPr>
      <w:r w:rsidRPr="00F7729E">
        <w:rPr>
          <w:rFonts w:eastAsia="Calibri"/>
          <w:bCs/>
          <w:lang w:val="sr-Cyrl-CS"/>
        </w:rPr>
        <w:t>SARADNJA SA DRUGIM INSTITUCIJAMA U LOKALNOJ SAMOUPRAVI I DRUGIM INSTITUCIJAMA U REPUBLICI</w:t>
      </w:r>
    </w:p>
    <w:p w:rsidR="00016176" w:rsidRPr="00F7729E" w:rsidRDefault="00016176" w:rsidP="00016176">
      <w:pPr>
        <w:jc w:val="both"/>
        <w:rPr>
          <w:bCs/>
          <w:lang w:val="sr-Cyrl-CS"/>
        </w:rPr>
      </w:pPr>
      <w:r w:rsidRPr="00F7729E">
        <w:rPr>
          <w:bCs/>
        </w:rPr>
        <w:t>Centar je u sarađivao sa različitim  institucijama i organizacijama u Republici i  ustanovama i preduzećima u lokalnoj zajednici. Na nivou Republike odvijala se saradnja sa:</w:t>
      </w:r>
      <w:r>
        <w:rPr>
          <w:bCs/>
        </w:rPr>
        <w:t>Ministarstvom zas  rad,zapošljavanje,boračka i socijalna pitanja,Ministarstvom za brigu o porodici,populacionu politiku i demografiju,</w:t>
      </w:r>
      <w:r w:rsidRPr="00F7729E">
        <w:rPr>
          <w:bCs/>
        </w:rPr>
        <w:t xml:space="preserve"> Republičkim zavodom za socijalnu zaštitu, </w:t>
      </w:r>
      <w:r w:rsidRPr="00F7729E">
        <w:rPr>
          <w:bCs/>
          <w:lang w:val="sr-Cyrl-CS"/>
        </w:rPr>
        <w:t xml:space="preserve">Komorom socijalne zaštite , Poverenikom za zaštitu prava na pristup informacijama od javnog značaja i zaštitu podataka o </w:t>
      </w:r>
      <w:r w:rsidRPr="00F7729E">
        <w:rPr>
          <w:bCs/>
          <w:lang w:val="sr-Cyrl-CS"/>
        </w:rPr>
        <w:lastRenderedPageBreak/>
        <w:t xml:space="preserve">ličnosti, Poverenikom  za ravnopravnost, Centrima za socijalni rad i ustanovama socijalne zaštite u Srbiji. </w:t>
      </w:r>
    </w:p>
    <w:p w:rsidR="00016176" w:rsidRPr="00F7729E" w:rsidRDefault="00016176" w:rsidP="00016176">
      <w:pPr>
        <w:jc w:val="both"/>
        <w:rPr>
          <w:bCs/>
          <w:lang w:val="sr-Cyrl-CS"/>
        </w:rPr>
      </w:pPr>
      <w:r w:rsidRPr="00F7729E">
        <w:rPr>
          <w:bCs/>
          <w:lang w:val="sr-Cyrl-CS"/>
        </w:rPr>
        <w:t>U lokalnoj samoupravi odvijala se saradnja</w:t>
      </w:r>
      <w:r>
        <w:rPr>
          <w:bCs/>
          <w:lang w:val="sr-Cyrl-CS"/>
        </w:rPr>
        <w:t xml:space="preserve"> sa</w:t>
      </w:r>
      <w:r>
        <w:rPr>
          <w:bCs/>
        </w:rPr>
        <w:t xml:space="preserve"> javnim preduzećima i ustanovama</w:t>
      </w:r>
      <w:r w:rsidRPr="00F7729E">
        <w:rPr>
          <w:bCs/>
          <w:lang w:val="sr-Cyrl-CS"/>
        </w:rPr>
        <w:t xml:space="preserve">, ustanovama zdravstvene zaštite,  pravosudnim organima, Policijom, Nacionalnom službom zapošljavanja,“ osnovnim  i srednjim školama, kao i većim brojem udruženja građana. </w:t>
      </w:r>
    </w:p>
    <w:p w:rsidR="00016176" w:rsidRPr="00EC243C" w:rsidRDefault="00016176" w:rsidP="00016176">
      <w:pPr>
        <w:rPr>
          <w:noProof/>
        </w:rPr>
      </w:pPr>
    </w:p>
    <w:p w:rsidR="00016176" w:rsidRPr="00EC243C" w:rsidRDefault="00016176" w:rsidP="00016176">
      <w:pPr>
        <w:jc w:val="both"/>
        <w:rPr>
          <w:b/>
          <w:caps/>
          <w:noProof/>
          <w:lang w:val="sr-Cyrl-CS"/>
        </w:rPr>
      </w:pPr>
      <w:r w:rsidRPr="00EC243C">
        <w:tab/>
      </w:r>
      <w:r w:rsidRPr="00EC243C">
        <w:rPr>
          <w:b/>
          <w:caps/>
          <w:noProof/>
        </w:rPr>
        <w:t>analitičko-istraživački rad centra</w:t>
      </w:r>
    </w:p>
    <w:p w:rsidR="00016176" w:rsidRPr="00EC243C" w:rsidRDefault="00016176" w:rsidP="00016176">
      <w:pPr>
        <w:jc w:val="both"/>
        <w:rPr>
          <w:b/>
          <w:caps/>
          <w:noProof/>
          <w:lang w:val="sr-Cyrl-CS"/>
        </w:rPr>
      </w:pPr>
    </w:p>
    <w:p w:rsidR="00016176" w:rsidRPr="00EC243C" w:rsidRDefault="00016176" w:rsidP="00016176">
      <w:pPr>
        <w:jc w:val="both"/>
      </w:pPr>
      <w:r w:rsidRPr="00EC243C">
        <w:rPr>
          <w:sz w:val="28"/>
          <w:szCs w:val="28"/>
        </w:rPr>
        <w:t xml:space="preserve">     </w:t>
      </w:r>
      <w:r w:rsidRPr="00EC243C">
        <w:t xml:space="preserve">Analitičko-istraživački rad predstavlja ne samo iskustveno saznajne osnove,već i agense socijalnog razvoja.               </w:t>
      </w:r>
    </w:p>
    <w:p w:rsidR="00016176" w:rsidRPr="00EC243C" w:rsidRDefault="00016176" w:rsidP="00016176">
      <w:pPr>
        <w:jc w:val="both"/>
      </w:pPr>
      <w:r w:rsidRPr="00EC243C">
        <w:t xml:space="preserve">             Uspešan proces reforme i razvoja socijalne zaštite je nezamisliv bez stvaranja celovitog i  sistematičnog fonda podataka o socijalnoj problematici u našem gradu.</w:t>
      </w:r>
    </w:p>
    <w:p w:rsidR="00016176" w:rsidRPr="00EC243C" w:rsidRDefault="00016176" w:rsidP="00016176">
      <w:pPr>
        <w:jc w:val="both"/>
      </w:pPr>
      <w:r w:rsidRPr="00EC243C">
        <w:t xml:space="preserve">               Značajan deo aktivnost</w:t>
      </w:r>
      <w:r>
        <w:t>i Centra za socijalni rad u 2022</w:t>
      </w:r>
      <w:r w:rsidRPr="00EC243C">
        <w:t>.godini biće usmeren na to da se  obezbedi pouzdana i kvalitetna istraživačko-analitička osnova za razvoj i planiranje delatnosti  i unapređivanje sistema socijalne zaštite u gradu Novom Pazaru.</w:t>
      </w:r>
    </w:p>
    <w:p w:rsidR="00016176" w:rsidRPr="00EC243C" w:rsidRDefault="00016176" w:rsidP="00016176">
      <w:pPr>
        <w:jc w:val="both"/>
      </w:pPr>
      <w:r w:rsidRPr="00EC243C">
        <w:t xml:space="preserve">               U tom smislu neophodno je mobilisati sve resurse za unapređivanje istraživačko-analitičke prakse (ljude,rezultate,znanja i veštine) za razvoj komunikacije,saradnje i prezentovanje rezultata u oblasti socijalne zaštite.</w:t>
      </w:r>
    </w:p>
    <w:p w:rsidR="00016176" w:rsidRPr="00EC243C" w:rsidRDefault="00016176" w:rsidP="00016176">
      <w:pPr>
        <w:jc w:val="both"/>
      </w:pPr>
      <w:r w:rsidRPr="00EC243C">
        <w:tab/>
        <w:t xml:space="preserve"> Posebno je važna uloga analitičko-istraživačkog rada u izučavanju i definisanju protivrečnosti i teškoća socijalnog razvoja, kao i mogućnost njihovog prevazilaženja ili ublažavanja ukoliko je, naravno, reč o posebno izraženim i trajnim pojavama.</w:t>
      </w:r>
    </w:p>
    <w:p w:rsidR="00016176" w:rsidRPr="00EC243C" w:rsidRDefault="00016176" w:rsidP="00016176">
      <w:pPr>
        <w:jc w:val="both"/>
      </w:pPr>
      <w:r w:rsidRPr="00EC243C">
        <w:tab/>
        <w:t xml:space="preserve"> Kao i u prethodnim izveštajnim periodima, osnovni pravci delovanja Centra za socijalni rad biće usmereni na: a) poslovi praćenja i proučavanja socijalnih pojava i problema, b) poslovi planiranja i programiranja, c) poslovi izveštavanja.</w:t>
      </w:r>
    </w:p>
    <w:p w:rsidR="00016176" w:rsidRPr="00EC243C" w:rsidRDefault="00016176" w:rsidP="00016176">
      <w:pPr>
        <w:jc w:val="both"/>
        <w:rPr>
          <w:lang w:val="pl-PL"/>
        </w:rPr>
      </w:pPr>
      <w:r w:rsidRPr="00EC243C">
        <w:tab/>
        <w:t xml:space="preserve"> </w:t>
      </w:r>
      <w:r w:rsidRPr="00EC243C">
        <w:rPr>
          <w:lang w:val="pl-PL"/>
        </w:rPr>
        <w:t>Centar za soci</w:t>
      </w:r>
      <w:r>
        <w:rPr>
          <w:lang w:val="pl-PL"/>
        </w:rPr>
        <w:t>jalni rad će u toku pizveštajnog perioda 2021</w:t>
      </w:r>
      <w:r w:rsidRPr="00EC243C">
        <w:rPr>
          <w:lang w:val="pl-PL"/>
        </w:rPr>
        <w:t>.god. za svoje potrebe, kao i z</w:t>
      </w:r>
      <w:r>
        <w:rPr>
          <w:lang w:val="pl-PL"/>
        </w:rPr>
        <w:t>a potrebe drugih činilaca radio</w:t>
      </w:r>
      <w:r w:rsidRPr="00EC243C">
        <w:rPr>
          <w:lang w:val="pl-PL"/>
        </w:rPr>
        <w:t xml:space="preserve"> na:</w:t>
      </w:r>
    </w:p>
    <w:p w:rsidR="00016176" w:rsidRPr="00EC243C" w:rsidRDefault="00016176" w:rsidP="00016176">
      <w:pPr>
        <w:jc w:val="both"/>
        <w:rPr>
          <w:lang w:val="pl-PL"/>
        </w:rPr>
      </w:pPr>
      <w:r w:rsidRPr="00EC243C">
        <w:rPr>
          <w:lang w:val="pl-PL"/>
        </w:rPr>
        <w:t xml:space="preserve">        *    Stvaranju analitičko-dokumentacionih osnova za izradu određenih informacija, analiza, izveštaja, pregleda, programa, itd.</w:t>
      </w:r>
    </w:p>
    <w:p w:rsidR="00016176" w:rsidRPr="00EC243C" w:rsidRDefault="00016176" w:rsidP="00016176">
      <w:pPr>
        <w:jc w:val="both"/>
        <w:rPr>
          <w:lang w:val="pl-PL"/>
        </w:rPr>
      </w:pPr>
      <w:r>
        <w:rPr>
          <w:lang w:val="pl-PL"/>
        </w:rPr>
        <w:t xml:space="preserve">         *   Permanentno su praćene</w:t>
      </w:r>
      <w:r w:rsidRPr="00EC243C">
        <w:rPr>
          <w:lang w:val="pl-PL"/>
        </w:rPr>
        <w:t xml:space="preserve"> sve pojave i problemi iz oblasti socijalne i porodično-pravne zaštite koji su prisutni u našoj opštini, a spadaju u delokrug centra.</w:t>
      </w:r>
    </w:p>
    <w:p w:rsidR="00016176" w:rsidRPr="00EC243C" w:rsidRDefault="00016176" w:rsidP="00016176">
      <w:pPr>
        <w:jc w:val="both"/>
      </w:pPr>
      <w:r w:rsidRPr="00EC243C">
        <w:t xml:space="preserve">  Za potrebe Centra za socijalni rad,kao i za druge </w:t>
      </w:r>
      <w:r>
        <w:t xml:space="preserve">subjekte u planskom periodu </w:t>
      </w:r>
      <w:r w:rsidRPr="00EC243C">
        <w:t xml:space="preserve"> rađeni</w:t>
      </w:r>
      <w:r>
        <w:t xml:space="preserve"> su </w:t>
      </w:r>
      <w:r w:rsidRPr="00EC243C">
        <w:t xml:space="preserve"> sledeći materijali :</w:t>
      </w:r>
    </w:p>
    <w:p w:rsidR="00016176" w:rsidRPr="00EC243C" w:rsidRDefault="00016176" w:rsidP="00016176">
      <w:pPr>
        <w:jc w:val="both"/>
      </w:pPr>
      <w:r w:rsidRPr="00EC243C">
        <w:t xml:space="preserve"> -       Izveštaj o radu Centra za socijalni rad za </w:t>
      </w:r>
      <w:r>
        <w:t>2021</w:t>
      </w:r>
      <w:r w:rsidRPr="00EC243C">
        <w:t>.godinu :</w:t>
      </w:r>
    </w:p>
    <w:p w:rsidR="00016176" w:rsidRPr="00EC243C" w:rsidRDefault="00016176" w:rsidP="00016176">
      <w:pPr>
        <w:jc w:val="both"/>
      </w:pPr>
      <w:r w:rsidRPr="00EC243C">
        <w:rPr>
          <w:lang w:val="pl-PL"/>
        </w:rPr>
        <w:t xml:space="preserve"> -       Plan i program rada</w:t>
      </w:r>
      <w:r>
        <w:rPr>
          <w:lang w:val="pl-PL"/>
        </w:rPr>
        <w:t xml:space="preserve"> Centra za socijalni rad za 2022</w:t>
      </w:r>
      <w:r w:rsidRPr="00EC243C">
        <w:rPr>
          <w:lang w:val="pl-PL"/>
        </w:rPr>
        <w:t>. godinu;</w:t>
      </w:r>
    </w:p>
    <w:p w:rsidR="00016176" w:rsidRPr="00EC243C" w:rsidRDefault="00016176" w:rsidP="00016176">
      <w:pPr>
        <w:jc w:val="both"/>
      </w:pPr>
      <w:r w:rsidRPr="00EC243C">
        <w:t xml:space="preserve"> -   Statistički izveštaj o broju korisnika socijalne,porodično-pravne i starateljske  zaštite za potrebe Republičkog zavoda za statistiku – odeljenje u Novom Pazaru ;</w:t>
      </w:r>
    </w:p>
    <w:p w:rsidR="00016176" w:rsidRPr="00EC243C" w:rsidRDefault="00016176" w:rsidP="00016176">
      <w:pPr>
        <w:jc w:val="both"/>
        <w:rPr>
          <w:lang w:val="sr-Cyrl-CS"/>
        </w:rPr>
      </w:pPr>
      <w:r w:rsidRPr="00EC243C">
        <w:t xml:space="preserve">          </w:t>
      </w:r>
      <w:r w:rsidRPr="00EC243C">
        <w:rPr>
          <w:lang w:val="pl-PL"/>
        </w:rPr>
        <w:t xml:space="preserve">Pored toga Centar za socijalni rad će učestvovati u realizaciji brojnih projekata koji se odnose na unapređenja socijalne i porodično-pravne zaštite kako na lokalnom nivou,tako i na širem planu. </w:t>
      </w:r>
    </w:p>
    <w:p w:rsidR="00016176" w:rsidRPr="00EC243C" w:rsidRDefault="00016176" w:rsidP="00016176">
      <w:pPr>
        <w:jc w:val="both"/>
        <w:rPr>
          <w:lang w:val="sr-Cyrl-CS"/>
        </w:rPr>
      </w:pPr>
      <w:r w:rsidRPr="00EC243C">
        <w:rPr>
          <w:lang w:val="sr-Cyrl-CS"/>
        </w:rPr>
        <w:t xml:space="preserve">- Završetak </w:t>
      </w:r>
      <w:r w:rsidRPr="00EC243C">
        <w:t>radova na objektu</w:t>
      </w:r>
      <w:r w:rsidRPr="00EC243C">
        <w:rPr>
          <w:lang w:val="sr-Cyrl-CS"/>
        </w:rPr>
        <w:t xml:space="preserve"> Gerontološkog centra </w:t>
      </w:r>
      <w:r w:rsidRPr="00EC243C">
        <w:t xml:space="preserve">i dalji </w:t>
      </w:r>
      <w:r w:rsidRPr="00EC243C">
        <w:rPr>
          <w:lang w:val="sr-Cyrl-CS"/>
        </w:rPr>
        <w:t xml:space="preserve"> prijem korisnika</w:t>
      </w:r>
    </w:p>
    <w:p w:rsidR="00016176" w:rsidRPr="00EC243C" w:rsidRDefault="00016176" w:rsidP="00016176">
      <w:pPr>
        <w:jc w:val="both"/>
        <w:rPr>
          <w:lang w:val="sr-Cyrl-CS"/>
        </w:rPr>
      </w:pPr>
      <w:r w:rsidRPr="00EC243C">
        <w:rPr>
          <w:lang w:val="pl-PL"/>
        </w:rPr>
        <w:t xml:space="preserve">  -        </w:t>
      </w:r>
      <w:r w:rsidRPr="00EC243C">
        <w:rPr>
          <w:lang w:val="sr-Cyrl-CS"/>
        </w:rPr>
        <w:t>P</w:t>
      </w:r>
      <w:r w:rsidRPr="00EC243C">
        <w:rPr>
          <w:lang w:val="pl-PL"/>
        </w:rPr>
        <w:t>rojek</w:t>
      </w:r>
      <w:r w:rsidRPr="00EC243C">
        <w:rPr>
          <w:lang w:val="sr-Cyrl-CS"/>
        </w:rPr>
        <w:t>at</w:t>
      </w:r>
      <w:r w:rsidRPr="00EC243C">
        <w:rPr>
          <w:lang w:val="pl-PL"/>
        </w:rPr>
        <w:t xml:space="preserve"> ,,Izgradnja servisa pomoć u kući za stare i OSI na teritoriji grada Novog Pazara,, koji</w:t>
      </w:r>
      <w:r w:rsidRPr="00EC243C">
        <w:rPr>
          <w:lang w:val="sr-Cyrl-CS"/>
        </w:rPr>
        <w:t xml:space="preserve"> od 2009.godine realizujemo uz pomoć</w:t>
      </w:r>
      <w:r w:rsidRPr="00EC243C">
        <w:rPr>
          <w:lang w:val="pl-PL"/>
        </w:rPr>
        <w:t xml:space="preserve"> </w:t>
      </w:r>
      <w:r w:rsidRPr="00EC243C">
        <w:t>Ministarstva rada i socijalne politike</w:t>
      </w:r>
      <w:r w:rsidRPr="00EC243C">
        <w:rPr>
          <w:lang w:val="pl-PL"/>
        </w:rPr>
        <w:t xml:space="preserve"> u </w:t>
      </w:r>
      <w:r w:rsidRPr="00EC243C">
        <w:rPr>
          <w:lang w:val="sr-Cyrl-CS"/>
        </w:rPr>
        <w:t xml:space="preserve">septembru mesecu 2012.godine smo završili i uz pomoć gradske uprave grada Novog Pazara ovu uslugu uveli kao stalnu uslugu socijalne zaštite na lokalnom nivou.             </w:t>
      </w:r>
    </w:p>
    <w:p w:rsidR="00016176" w:rsidRDefault="00016176" w:rsidP="00016176">
      <w:pPr>
        <w:jc w:val="both"/>
      </w:pPr>
      <w:r w:rsidRPr="00EC243C">
        <w:rPr>
          <w:lang w:val="pl-PL"/>
        </w:rPr>
        <w:lastRenderedPageBreak/>
        <w:t xml:space="preserve">  -     Projekat ,,Instalacija programa – Integral 2 ,,za vođenje evidencije i dokumentacije u Centru za socijalni rad.</w:t>
      </w:r>
      <w:r w:rsidRPr="00EC243C">
        <w:t xml:space="preserve"> Izvršeno je umrežavanje svih kompjutera u Centru i u saradnji sa Ministarstvom za rad i socijalnu politiku izvršeno je instaliranje licenciranog softvera ,,Integral  2 ,,.U saradnji sa Ministarstvom za rad,zapošljavanje,boračka i socijalna pitanja dobili smo 10 računara,4 štampača i 4 skenera,a biće urađena i nova računarska mreža sa novim licenciranim programom,a sa ciljem što boljeg i efikasnijeg rada i povezivanja sa celokupnim sistemom vođenja evidencije i dokumentacije na nivou Republike Srbije.</w:t>
      </w:r>
    </w:p>
    <w:p w:rsidR="00016176" w:rsidRPr="00EC243C" w:rsidRDefault="00016176" w:rsidP="00016176">
      <w:pPr>
        <w:jc w:val="both"/>
      </w:pPr>
      <w:r>
        <w:t>- Uvođenje novog informacionog sistema za centre za socijalni rad,koji je odobren od strane Ministarstva za rad,zapošljavanje,boračka i socijalna pitanja.</w:t>
      </w:r>
    </w:p>
    <w:p w:rsidR="00016176" w:rsidRPr="00EC243C" w:rsidRDefault="00016176" w:rsidP="00016176">
      <w:pPr>
        <w:jc w:val="both"/>
      </w:pPr>
      <w:r w:rsidRPr="00EC243C">
        <w:rPr>
          <w:lang w:val="pl-PL"/>
        </w:rPr>
        <w:t xml:space="preserve">  -      U okviru ovog programa u saradnji sa lokalnom samoupravom uraditi novu  Strategiju socijalne politike i socijalne zaštite</w:t>
      </w:r>
      <w:r>
        <w:rPr>
          <w:lang w:val="pl-PL"/>
        </w:rPr>
        <w:t xml:space="preserve"> grada Novog Pazara. U toku 2021.godine rađeno</w:t>
      </w:r>
      <w:r w:rsidRPr="00EC243C">
        <w:rPr>
          <w:lang w:val="pl-PL"/>
        </w:rPr>
        <w:t xml:space="preserve"> </w:t>
      </w:r>
      <w:r>
        <w:rPr>
          <w:lang w:val="pl-PL"/>
        </w:rPr>
        <w:t xml:space="preserve">je </w:t>
      </w:r>
      <w:r w:rsidRPr="00EC243C">
        <w:rPr>
          <w:lang w:val="pl-PL"/>
        </w:rPr>
        <w:t>na realizaciji aktivnosti iz Strategije i uvođenju novih usluga socijalne zaštite na lokalnom nivou.</w:t>
      </w:r>
    </w:p>
    <w:p w:rsidR="00016176" w:rsidRPr="00EC243C" w:rsidRDefault="00016176" w:rsidP="00016176">
      <w:pPr>
        <w:jc w:val="both"/>
        <w:rPr>
          <w:lang w:val="pl-PL"/>
        </w:rPr>
      </w:pPr>
      <w:r w:rsidRPr="00EC243C">
        <w:rPr>
          <w:lang w:val="pl-PL"/>
        </w:rPr>
        <w:t xml:space="preserve">  -    Projekat ,,Izrada strateškog plana grada Noviog Pazara</w:t>
      </w:r>
      <w:r>
        <w:rPr>
          <w:lang w:val="pl-PL"/>
        </w:rPr>
        <w:t xml:space="preserve"> 2021-2030.godina,, gde smo uzeli aktivno učešće</w:t>
      </w:r>
      <w:r w:rsidRPr="00EC243C">
        <w:rPr>
          <w:lang w:val="pl-PL"/>
        </w:rPr>
        <w:t xml:space="preserve"> u izradi strateških pravaca razv</w:t>
      </w:r>
      <w:r>
        <w:rPr>
          <w:lang w:val="pl-PL"/>
        </w:rPr>
        <w:t>oja u oblasti socijalne zaštite u okviru Modula 11.</w:t>
      </w:r>
    </w:p>
    <w:p w:rsidR="00016176" w:rsidRPr="00EC243C" w:rsidRDefault="00016176" w:rsidP="00016176">
      <w:pPr>
        <w:jc w:val="both"/>
        <w:rPr>
          <w:lang w:val="pl-PL"/>
        </w:rPr>
      </w:pPr>
      <w:r>
        <w:rPr>
          <w:lang w:val="pl-PL"/>
        </w:rPr>
        <w:t>- Projekat i</w:t>
      </w:r>
      <w:r w:rsidRPr="00EC243C">
        <w:rPr>
          <w:lang w:val="pl-PL"/>
        </w:rPr>
        <w:t>zrade ,,Plana javnog zdravlja na teritoriji grada Novog Pazara,gde ćemo uzeti aktivno učešće u svih fazama izrade i realizacije ovog strateškog dokumenta.</w:t>
      </w:r>
    </w:p>
    <w:p w:rsidR="00016176" w:rsidRPr="00EC243C" w:rsidRDefault="00016176" w:rsidP="00016176">
      <w:r w:rsidRPr="00EC243C">
        <w:t xml:space="preserve">             Centar za Socij</w:t>
      </w:r>
      <w:r>
        <w:t>alni rad Novi Pazar je u toku 2019 i 2020.godine ove godine realizovao</w:t>
      </w:r>
      <w:r w:rsidRPr="00EC243C">
        <w:t xml:space="preserve"> zajednicki  IPA projekat sa Domom starih iz Bijelog Polja u prvom pozivu  Programa prekogranicne saradnje Srbija Crna Gora 2014-2015, uz odobrenje naših ministarstava, pod nazivom </w:t>
      </w:r>
      <w:r w:rsidRPr="00EC243C">
        <w:rPr>
          <w:color w:val="000000"/>
          <w:shd w:val="clear" w:color="auto" w:fill="F3F3F3"/>
        </w:rPr>
        <w:t>"Iskusna radna snaga za žene za bolju budućnost". </w:t>
      </w:r>
    </w:p>
    <w:p w:rsidR="00016176" w:rsidRPr="00EC243C" w:rsidRDefault="00016176" w:rsidP="00016176">
      <w:r w:rsidRPr="00EC243C">
        <w:rPr>
          <w:bCs/>
        </w:rPr>
        <w:t xml:space="preserve">           Opsti cilj</w:t>
      </w:r>
      <w:r w:rsidRPr="00EC243C">
        <w:t xml:space="preserve"> projekta je- </w:t>
      </w:r>
      <w:r w:rsidRPr="00EC243C">
        <w:rPr>
          <w:color w:val="000000"/>
        </w:rPr>
        <w:t>Doprinos povećanju zapošljivosti nezaposlenih žena i njihovom pristupu tržištu</w:t>
      </w:r>
      <w:r w:rsidRPr="00EC243C">
        <w:rPr>
          <w:color w:val="000000"/>
          <w:sz w:val="20"/>
          <w:szCs w:val="20"/>
        </w:rPr>
        <w:t xml:space="preserve"> </w:t>
      </w:r>
      <w:r w:rsidRPr="00EC243C">
        <w:rPr>
          <w:color w:val="000000"/>
        </w:rPr>
        <w:t>rada;</w:t>
      </w:r>
    </w:p>
    <w:p w:rsidR="00016176" w:rsidRDefault="00016176" w:rsidP="00016176">
      <w:pPr>
        <w:rPr>
          <w:color w:val="000000"/>
        </w:rPr>
      </w:pPr>
      <w:r w:rsidRPr="00EC243C">
        <w:rPr>
          <w:bCs/>
          <w:color w:val="000000"/>
          <w:sz w:val="20"/>
          <w:szCs w:val="20"/>
        </w:rPr>
        <w:t xml:space="preserve">           </w:t>
      </w:r>
      <w:r w:rsidRPr="00EC243C">
        <w:rPr>
          <w:bCs/>
          <w:color w:val="000000"/>
        </w:rPr>
        <w:t>Specificni ciljevi</w:t>
      </w:r>
      <w:r w:rsidRPr="00EC243C">
        <w:rPr>
          <w:color w:val="000000"/>
        </w:rPr>
        <w:t xml:space="preserve"> projekta su:1. Poboljšati kapacitete osoba koje traže prvi put i dugoročno nezaposlene žene.</w:t>
      </w:r>
    </w:p>
    <w:p w:rsidR="00016176" w:rsidRPr="00EC243C" w:rsidRDefault="00016176" w:rsidP="00016176">
      <w:pPr>
        <w:rPr>
          <w:color w:val="000000"/>
        </w:rPr>
      </w:pPr>
      <w:r>
        <w:rPr>
          <w:color w:val="000000"/>
        </w:rPr>
        <w:t>- U 2021.godini počeli smo sa realizacijom novog projekta prekogranične saradnje sa Domom za stara lica Bijelo Polje,,Prvi telescar servis za stare osobe,Republika Srbija,Republika Crna Gora.</w:t>
      </w:r>
    </w:p>
    <w:p w:rsidR="00016176" w:rsidRPr="00EC243C" w:rsidRDefault="00016176" w:rsidP="00016176">
      <w:r w:rsidRPr="00EC243C">
        <w:rPr>
          <w:color w:val="000000"/>
        </w:rPr>
        <w:t>- Projekat izgradnje zgrade za socijalno stanovanje sa prihvatnom stanicom u saradnji sa Gradskom upravom grada Novog Pazara</w:t>
      </w:r>
    </w:p>
    <w:p w:rsidR="00016176" w:rsidRPr="00EC243C" w:rsidRDefault="00016176" w:rsidP="00016176">
      <w:pPr>
        <w:jc w:val="both"/>
        <w:rPr>
          <w:lang w:val="pl-PL"/>
        </w:rPr>
      </w:pPr>
      <w:r w:rsidRPr="00EC243C">
        <w:rPr>
          <w:lang w:val="pl-PL"/>
        </w:rPr>
        <w:t xml:space="preserve">         - Projekat ,,Podsrška lokalnoj integraciji interno raseljenih lica i izbeglica iz bivše Jugoslavije,,sporazum je finansirao UNHCR a partneri su Ministarstvo za rad,zapošljavanje,boračka i sicijalna pitanja i NVO,,Amyti,,-</w:t>
      </w:r>
    </w:p>
    <w:p w:rsidR="00016176" w:rsidRPr="00EC243C" w:rsidRDefault="00016176" w:rsidP="00016176">
      <w:pPr>
        <w:jc w:val="both"/>
        <w:rPr>
          <w:lang w:val="pl-PL"/>
        </w:rPr>
      </w:pPr>
      <w:r w:rsidRPr="00EC243C">
        <w:rPr>
          <w:lang w:val="pl-PL"/>
        </w:rPr>
        <w:t xml:space="preserve">    -         Projekat ,,Sociorehabilitacioni klub za adolescente u saradnji sa Centrom za socijlni rad Požarevac i NVO,,Sunce,, Požarevac</w:t>
      </w:r>
    </w:p>
    <w:p w:rsidR="00016176" w:rsidRPr="00EC243C" w:rsidRDefault="00016176" w:rsidP="00016176">
      <w:pPr>
        <w:jc w:val="both"/>
        <w:rPr>
          <w:lang w:val="pl-PL"/>
        </w:rPr>
      </w:pPr>
      <w:r w:rsidRPr="00EC243C">
        <w:rPr>
          <w:lang w:val="pl-PL"/>
        </w:rPr>
        <w:t xml:space="preserve">    -       Projekat ,,Klub za adolescentekao nastavak ovog projekta a podržao nas je,, OESC-e Novi Pazar a partner je Udruženje psihologaNovi Pazar</w:t>
      </w:r>
    </w:p>
    <w:p w:rsidR="00016176" w:rsidRPr="00EC243C" w:rsidRDefault="00016176" w:rsidP="00016176">
      <w:pPr>
        <w:jc w:val="both"/>
        <w:rPr>
          <w:lang w:val="pl-PL"/>
        </w:rPr>
      </w:pPr>
      <w:r w:rsidRPr="00EC243C">
        <w:rPr>
          <w:lang w:val="pl-PL"/>
        </w:rPr>
        <w:t xml:space="preserve">    -     Projekat Obuka volontera u Centrima za socijalni rad gde su potpisnici M</w:t>
      </w:r>
      <w:r>
        <w:rPr>
          <w:lang w:val="pl-PL"/>
        </w:rPr>
        <w:t>inistarstvo za rad,zapošljavanje</w:t>
      </w:r>
      <w:r w:rsidRPr="00EC243C">
        <w:rPr>
          <w:lang w:val="pl-PL"/>
        </w:rPr>
        <w:t>,boračka i socijalna pitanja i Državni univerzitet u Novom Pazaru.</w:t>
      </w:r>
    </w:p>
    <w:p w:rsidR="00016176" w:rsidRPr="00EC243C" w:rsidRDefault="00016176" w:rsidP="00016176">
      <w:pPr>
        <w:jc w:val="both"/>
        <w:rPr>
          <w:lang w:val="pl-PL"/>
        </w:rPr>
      </w:pPr>
      <w:r w:rsidRPr="00EC243C">
        <w:rPr>
          <w:lang w:val="pl-PL"/>
        </w:rPr>
        <w:t>-Projekat ,,Namenski transferi, u partnerstvu sa Ministarstvom za rad,zapošljavanje,boračka i socijalna pitanja  I Gradskom upravom grada Novog Pazara</w:t>
      </w:r>
    </w:p>
    <w:p w:rsidR="00016176" w:rsidRPr="00EC243C" w:rsidRDefault="00016176" w:rsidP="00016176">
      <w:pPr>
        <w:jc w:val="both"/>
        <w:rPr>
          <w:lang w:val="pl-PL"/>
        </w:rPr>
      </w:pPr>
      <w:r w:rsidRPr="00EC243C">
        <w:rPr>
          <w:lang w:val="pl-PL"/>
        </w:rPr>
        <w:t>-Projekat ,,Javni radovi,,i ,,Stručna praksa,,  u saradnji sa Nacionalnom službom za zapošljavanje</w:t>
      </w:r>
    </w:p>
    <w:p w:rsidR="00016176" w:rsidRPr="00EC243C" w:rsidRDefault="00016176" w:rsidP="00016176">
      <w:pPr>
        <w:jc w:val="both"/>
        <w:rPr>
          <w:lang w:val="pl-PL"/>
        </w:rPr>
      </w:pPr>
      <w:r w:rsidRPr="00EC243C">
        <w:rPr>
          <w:lang w:val="pl-PL"/>
        </w:rPr>
        <w:t xml:space="preserve">   -   Pro</w:t>
      </w:r>
      <w:r>
        <w:rPr>
          <w:lang w:val="pl-PL"/>
        </w:rPr>
        <w:t>jekat : ,,Realizacija</w:t>
      </w:r>
      <w:r w:rsidRPr="00EC243C">
        <w:rPr>
          <w:lang w:val="pl-PL"/>
        </w:rPr>
        <w:t xml:space="preserve"> Lokalnog plana akcije za decu (LPA),,u saradnji sa UNI</w:t>
      </w:r>
      <w:r>
        <w:rPr>
          <w:lang w:val="pl-PL"/>
        </w:rPr>
        <w:t xml:space="preserve">CEF-om </w:t>
      </w:r>
      <w:r w:rsidRPr="00EC243C">
        <w:rPr>
          <w:lang w:val="pl-PL"/>
        </w:rPr>
        <w:t xml:space="preserve">radićemo na realizaciji planskih aktivnosti ovog strateškog dokumenta za našu opštinu.   </w:t>
      </w:r>
    </w:p>
    <w:p w:rsidR="00016176" w:rsidRPr="00EC243C" w:rsidRDefault="00016176" w:rsidP="00016176">
      <w:pPr>
        <w:jc w:val="both"/>
        <w:rPr>
          <w:lang w:val="pl-PL"/>
        </w:rPr>
      </w:pPr>
      <w:r w:rsidRPr="00EC243C">
        <w:rPr>
          <w:lang w:val="pl-PL"/>
        </w:rPr>
        <w:t xml:space="preserve">  -    Predlozi projektnih ideja za  ,,Pro-program tj. PROGRES,, i UNDP.</w:t>
      </w:r>
    </w:p>
    <w:p w:rsidR="00016176" w:rsidRDefault="00016176" w:rsidP="00016176">
      <w:pPr>
        <w:jc w:val="both"/>
      </w:pPr>
      <w:r w:rsidRPr="00EC243C">
        <w:t xml:space="preserve">  -    Tokom godine redovno će se  raditi  mesečni Informator o radu Centra za socijalni rad </w:t>
      </w:r>
    </w:p>
    <w:p w:rsidR="00016176" w:rsidRDefault="00016176" w:rsidP="00016176">
      <w:pPr>
        <w:jc w:val="both"/>
        <w:rPr>
          <w:lang w:val="pl-PL"/>
        </w:rPr>
      </w:pPr>
      <w:r w:rsidRPr="00EC243C">
        <w:t xml:space="preserve">  </w:t>
      </w:r>
      <w:r w:rsidRPr="00EC243C">
        <w:rPr>
          <w:lang w:val="pl-PL"/>
        </w:rPr>
        <w:t xml:space="preserve">  -  Tokom godine redovno će se ažurirati Web sajt Centra z</w:t>
      </w:r>
      <w:r>
        <w:rPr>
          <w:lang w:val="pl-PL"/>
        </w:rPr>
        <w:t xml:space="preserve">a socijalni rad Novi Pazar: </w:t>
      </w:r>
    </w:p>
    <w:p w:rsidR="00016176" w:rsidRPr="00EC243C" w:rsidRDefault="00F927F1" w:rsidP="00016176">
      <w:pPr>
        <w:jc w:val="both"/>
        <w:rPr>
          <w:lang w:val="pl-PL"/>
        </w:rPr>
      </w:pPr>
      <w:hyperlink r:id="rId14" w:history="1">
        <w:r w:rsidR="00016176" w:rsidRPr="0029572E">
          <w:rPr>
            <w:rStyle w:val="Hyperlink"/>
            <w:noProof/>
          </w:rPr>
          <w:t>https://www.csrnovipazar.org.rs/</w:t>
        </w:r>
      </w:hyperlink>
      <w:r w:rsidR="00016176">
        <w:rPr>
          <w:b/>
          <w:noProof/>
        </w:rPr>
        <w:t xml:space="preserve">  </w:t>
      </w:r>
    </w:p>
    <w:p w:rsidR="00016176" w:rsidRPr="00EC243C" w:rsidRDefault="00016176" w:rsidP="00016176">
      <w:pPr>
        <w:jc w:val="both"/>
      </w:pPr>
      <w:r w:rsidRPr="00EC243C">
        <w:t xml:space="preserve">i E-mail :    </w:t>
      </w:r>
      <w:hyperlink r:id="rId15" w:history="1">
        <w:r w:rsidRPr="00EC243C">
          <w:rPr>
            <w:rStyle w:val="Hyperlink"/>
          </w:rPr>
          <w:t>novipazar.csr@minrzs.gov.rs</w:t>
        </w:r>
      </w:hyperlink>
      <w:r w:rsidRPr="00EC243C">
        <w:t xml:space="preserve">      i        </w:t>
      </w:r>
      <w:hyperlink r:id="rId16" w:history="1">
        <w:r w:rsidRPr="00EC243C">
          <w:rPr>
            <w:rStyle w:val="Hyperlink"/>
          </w:rPr>
          <w:t>centarnp@open.telekom.rs</w:t>
        </w:r>
      </w:hyperlink>
      <w:r w:rsidRPr="00EC243C">
        <w:t xml:space="preserve">               </w:t>
      </w:r>
    </w:p>
    <w:p w:rsidR="00016176" w:rsidRPr="00EC243C" w:rsidRDefault="00016176" w:rsidP="00016176">
      <w:pPr>
        <w:jc w:val="both"/>
      </w:pPr>
      <w:r>
        <w:t xml:space="preserve">   -     U</w:t>
      </w:r>
      <w:r w:rsidRPr="00EC243C">
        <w:t xml:space="preserve">rađeni </w:t>
      </w:r>
      <w:r>
        <w:t xml:space="preserve">su </w:t>
      </w:r>
      <w:r w:rsidRPr="00EC243C">
        <w:t xml:space="preserve">brojni upitnici o određenim kategorijama korisnika (osobe sa invaliditetom,deca na porodičnom smeštaju i hraniteljstvu,socijalno ugrožena lica,itd.), za potrebe nadležnih ministarstava,Republičkog zavoda za socijalnu zaštitu, kao i za potrebe organa uprave grada Novog Pazara. </w:t>
      </w:r>
    </w:p>
    <w:p w:rsidR="00E311DC" w:rsidRDefault="00016176" w:rsidP="00016176">
      <w:pPr>
        <w:tabs>
          <w:tab w:val="left" w:pos="4130"/>
        </w:tabs>
        <w:jc w:val="both"/>
        <w:rPr>
          <w:sz w:val="28"/>
          <w:szCs w:val="28"/>
          <w:lang w:val="pl-PL"/>
        </w:rPr>
      </w:pPr>
      <w:r w:rsidRPr="00EC243C">
        <w:t xml:space="preserve">        </w:t>
      </w:r>
      <w:r>
        <w:rPr>
          <w:lang w:val="pl-PL"/>
        </w:rPr>
        <w:t>Pored toga rađeni su</w:t>
      </w:r>
      <w:r w:rsidRPr="00EC243C">
        <w:rPr>
          <w:lang w:val="pl-PL"/>
        </w:rPr>
        <w:t xml:space="preserve">  i drugi materijali u zavisnosti od potreba određenih društvenih činilaca.  </w:t>
      </w:r>
      <w:r w:rsidRPr="00EC243C">
        <w:rPr>
          <w:sz w:val="28"/>
          <w:szCs w:val="28"/>
          <w:lang w:val="pl-PL"/>
        </w:rPr>
        <w:t xml:space="preserve"> </w:t>
      </w: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3B6CE9" w:rsidRDefault="003B6CE9" w:rsidP="00016176">
      <w:pPr>
        <w:tabs>
          <w:tab w:val="left" w:pos="4130"/>
        </w:tabs>
        <w:jc w:val="both"/>
        <w:rPr>
          <w:sz w:val="28"/>
          <w:szCs w:val="28"/>
          <w:lang w:val="pl-PL"/>
        </w:rPr>
      </w:pPr>
    </w:p>
    <w:p w:rsidR="00E311DC" w:rsidRDefault="00E311DC" w:rsidP="00016176">
      <w:pPr>
        <w:tabs>
          <w:tab w:val="left" w:pos="4130"/>
        </w:tabs>
        <w:jc w:val="both"/>
        <w:rPr>
          <w:sz w:val="28"/>
          <w:szCs w:val="28"/>
          <w:lang w:val="pl-PL"/>
        </w:rPr>
      </w:pPr>
    </w:p>
    <w:p w:rsidR="00016176" w:rsidRPr="00EC243C" w:rsidRDefault="00016176" w:rsidP="00016176">
      <w:pPr>
        <w:tabs>
          <w:tab w:val="left" w:pos="4130"/>
        </w:tabs>
        <w:jc w:val="both"/>
        <w:rPr>
          <w:sz w:val="28"/>
          <w:szCs w:val="28"/>
          <w:lang w:val="pl-PL"/>
        </w:rPr>
      </w:pPr>
      <w:r w:rsidRPr="00EC243C">
        <w:rPr>
          <w:sz w:val="28"/>
          <w:szCs w:val="28"/>
          <w:lang w:val="pl-PL"/>
        </w:rPr>
        <w:t xml:space="preserve"> </w:t>
      </w:r>
    </w:p>
    <w:p w:rsidR="00016176" w:rsidRPr="00E311DC" w:rsidRDefault="00016176" w:rsidP="00016176">
      <w:pPr>
        <w:tabs>
          <w:tab w:val="left" w:pos="4130"/>
        </w:tabs>
        <w:jc w:val="both"/>
        <w:rPr>
          <w:b/>
        </w:rPr>
      </w:pPr>
      <w:r w:rsidRPr="00E311DC">
        <w:rPr>
          <w:lang w:val="pl-PL"/>
        </w:rPr>
        <w:lastRenderedPageBreak/>
        <w:t xml:space="preserve">                                              </w:t>
      </w:r>
      <w:r w:rsidRPr="00E311DC">
        <w:rPr>
          <w:b/>
        </w:rPr>
        <w:t>ZAKLJUČNO RAZMATRANJE</w:t>
      </w:r>
    </w:p>
    <w:p w:rsidR="00016176" w:rsidRPr="00E311DC" w:rsidRDefault="00016176" w:rsidP="00016176">
      <w:pPr>
        <w:tabs>
          <w:tab w:val="left" w:pos="4130"/>
        </w:tabs>
        <w:jc w:val="both"/>
        <w:rPr>
          <w:b/>
        </w:rPr>
      </w:pPr>
    </w:p>
    <w:p w:rsidR="00016176" w:rsidRPr="00E311DC" w:rsidRDefault="00016176" w:rsidP="00016176">
      <w:pPr>
        <w:tabs>
          <w:tab w:val="left" w:pos="941"/>
        </w:tabs>
        <w:jc w:val="both"/>
        <w:rPr>
          <w:b/>
        </w:rPr>
      </w:pPr>
      <w:r w:rsidRPr="00E311DC">
        <w:t xml:space="preserve">           Zadovoljavanje potreba za različitim oblicima socijalne i porodično-pravne zaštite građana  kroz mrežu posebnih usluga, kao i stvaranje uslova za socijalnu integraciju u ekonomskoj, kulturnoj, zdravstvenoj, obrazovnoj i ostalim dimenzijama kvaliteta života i socijalne sigurnosti, sadržajno i procesualno zahteva nove pristupe u socijalnoj zaštiti i socijalnoj politici društva.</w:t>
      </w:r>
    </w:p>
    <w:p w:rsidR="00016176" w:rsidRPr="00E311DC" w:rsidRDefault="00016176" w:rsidP="00016176">
      <w:pPr>
        <w:tabs>
          <w:tab w:val="left" w:pos="4130"/>
        </w:tabs>
        <w:ind w:firstLine="720"/>
        <w:jc w:val="both"/>
      </w:pPr>
      <w:r w:rsidRPr="00E311DC">
        <w:t xml:space="preserve"> Realizacija planskih i programskih aktivnosti Centra za socijalni rad u 2021.godini umnogome su zavisile od epidemiološke situacije izazvane virusom Covid-19.</w:t>
      </w:r>
    </w:p>
    <w:p w:rsidR="00016176" w:rsidRPr="00E311DC" w:rsidRDefault="00016176" w:rsidP="00016176">
      <w:pPr>
        <w:tabs>
          <w:tab w:val="left" w:pos="4130"/>
        </w:tabs>
        <w:ind w:firstLine="720"/>
        <w:jc w:val="both"/>
        <w:rPr>
          <w:b/>
        </w:rPr>
      </w:pPr>
      <w:r w:rsidRPr="00E311DC">
        <w:t>Da bi se sprečilo dalje širenje  porast broja obolelih, potrebno je bilo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gradjanima i privrednim subjektima.</w:t>
      </w:r>
    </w:p>
    <w:p w:rsidR="00016176" w:rsidRPr="00E311DC" w:rsidRDefault="00016176" w:rsidP="00016176">
      <w:pPr>
        <w:tabs>
          <w:tab w:val="left" w:pos="4130"/>
        </w:tabs>
        <w:ind w:firstLine="720"/>
        <w:jc w:val="both"/>
        <w:rPr>
          <w:b/>
        </w:rPr>
      </w:pPr>
      <w:r w:rsidRPr="00E311DC">
        <w:t xml:space="preserve">Osnovni pravci delovanja Centra za socijalni rad i u izveštajnoj 2021.godini bili su bazirani na trenutnom stanju i dostignutom nivou razvoja socijalne zaštite u našem gradu.U skladu sa reformama u oblasti socijalne i porodično-pravne zaštite Centar za socijalni rad u Novom Pazaru je sve svoje potencijale usmerio u pružanju pomoći građanima sa teritorije grada Novog Pazara, koji su se našli u stanju socijalne potrebe, sa ciljem preduzimanja određenih mera i aktivnosti radi ostvarivanja zaštitne funkcije porodice.            </w:t>
      </w:r>
    </w:p>
    <w:p w:rsidR="00016176" w:rsidRPr="00E311DC" w:rsidRDefault="00016176" w:rsidP="00016176">
      <w:pPr>
        <w:spacing w:line="276" w:lineRule="auto"/>
        <w:jc w:val="both"/>
      </w:pPr>
      <w:r w:rsidRPr="00E311DC">
        <w:rPr>
          <w:b/>
        </w:rPr>
        <w:t xml:space="preserve">            </w:t>
      </w:r>
      <w:r w:rsidRPr="00E311DC">
        <w:rPr>
          <w:lang w:val="sr-Cyrl-CS"/>
        </w:rPr>
        <w:t xml:space="preserve">Predmet </w:t>
      </w:r>
      <w:r w:rsidRPr="00E311DC">
        <w:t>Izveštaja o radu Centra za socijalni rad Novi Pazar za 2021.godinu</w:t>
      </w:r>
      <w:r w:rsidRPr="00E311DC">
        <w:rPr>
          <w:lang w:val="sr-Cyrl-CS"/>
        </w:rPr>
        <w:t xml:space="preserve">  je u opštem smislu pregled </w:t>
      </w:r>
      <w:r w:rsidRPr="00E311DC">
        <w:t xml:space="preserve">  planiranih I realizovanih aktivnosti </w:t>
      </w:r>
      <w:r w:rsidRPr="00E311DC">
        <w:rPr>
          <w:lang w:val="sr-Cyrl-CS"/>
        </w:rPr>
        <w:t>socijalne zaštite</w:t>
      </w:r>
      <w:r w:rsidRPr="00E311DC">
        <w:t xml:space="preserve"> u domenu rada Centra</w:t>
      </w:r>
      <w:r w:rsidRPr="00E311DC">
        <w:rPr>
          <w:lang w:val="sr-Cyrl-CS"/>
        </w:rPr>
        <w:t xml:space="preserve"> u lokalnoj zajednici. </w:t>
      </w:r>
    </w:p>
    <w:p w:rsidR="00016176" w:rsidRPr="00E311DC" w:rsidRDefault="00016176" w:rsidP="00016176">
      <w:pPr>
        <w:jc w:val="both"/>
        <w:rPr>
          <w:b/>
        </w:rPr>
      </w:pPr>
      <w:r w:rsidRPr="00E311DC">
        <w:rPr>
          <w:lang w:val="pl-PL"/>
        </w:rPr>
        <w:t xml:space="preserve">            Na osnovu brojnih pokazatelja o broju i obuhvatu korisnika socijalne zaštite,može se konstatovati da je Izveštaj o radu Centra za socijalni rad za 2021. godinu baziran je na realnim osnovama stanja u oblasti socijalne zaštite u gradu Novom Pazaru i mogućnostima centra kao davaoca usluga socijalne i porodično pravne zaštite.        </w:t>
      </w:r>
    </w:p>
    <w:p w:rsidR="00016176" w:rsidRPr="00E311DC" w:rsidRDefault="00016176" w:rsidP="00016176">
      <w:pPr>
        <w:spacing w:line="276" w:lineRule="auto"/>
        <w:jc w:val="both"/>
        <w:rPr>
          <w:lang w:val="pl-PL"/>
        </w:rPr>
      </w:pPr>
      <w:r w:rsidRPr="00E311DC">
        <w:t xml:space="preserve">             </w:t>
      </w:r>
      <w:r w:rsidRPr="00E311DC">
        <w:rPr>
          <w:lang w:val="sr-Cyrl-CS"/>
        </w:rPr>
        <w:t>Osnovu za izradu</w:t>
      </w:r>
      <w:r w:rsidRPr="00E311DC">
        <w:t xml:space="preserve"> Izveštaja o radu Centra za socijalni rad Novi Pazar za 2021.godinu</w:t>
      </w:r>
      <w:r w:rsidRPr="00E311DC">
        <w:rPr>
          <w:lang w:val="sr-Cyrl-CS"/>
        </w:rPr>
        <w:t xml:space="preserve"> čine zvanični statistički podaci, </w:t>
      </w:r>
      <w:r w:rsidRPr="00E311DC">
        <w:t>i</w:t>
      </w:r>
      <w:r w:rsidRPr="00E311DC">
        <w:rPr>
          <w:lang w:val="sr-Cyrl-CS"/>
        </w:rPr>
        <w:t>nformacije iz institucija, baza podataka Centra i interne evidencije. Delatnost i ovlašćenje Centra se ostvaruje kroz primenu zakona, podzakonskih akata. Nivo prava i usluga socijalne zaštite određen je finansiranjem, koje je dovojako: iz budžeta Republike i budžeta Grada.</w:t>
      </w:r>
      <w:r w:rsidRPr="00E311DC">
        <w:rPr>
          <w:lang w:val="pl-PL"/>
        </w:rPr>
        <w:t xml:space="preserve"> </w:t>
      </w:r>
    </w:p>
    <w:p w:rsidR="00016176" w:rsidRPr="00E311DC" w:rsidRDefault="00016176" w:rsidP="00016176">
      <w:pPr>
        <w:spacing w:line="276" w:lineRule="auto"/>
        <w:jc w:val="both"/>
        <w:rPr>
          <w:lang w:val="pl-PL"/>
        </w:rPr>
      </w:pPr>
      <w:r w:rsidRPr="00E311DC">
        <w:rPr>
          <w:lang w:val="pl-PL"/>
        </w:rPr>
        <w:t xml:space="preserve">           Centar za socijalni rad je,na osnovu dobijenih uputstava od nadležnih organa i u 2021</w:t>
      </w:r>
      <w:r w:rsidRPr="00E311DC">
        <w:t>.</w:t>
      </w:r>
      <w:r w:rsidRPr="00E311DC">
        <w:rPr>
          <w:lang w:val="pl-PL"/>
        </w:rPr>
        <w:t xml:space="preserve"> godini nastojao da realizuje sve zacrtane planske i programske aktivnosti i da ostvari društvenu funkciju koja mu je poverena, sa posebnim preduzimanjem mera zaštite u cilju očuvanja života i zdravlja korisnika  i radnika.</w:t>
      </w:r>
    </w:p>
    <w:p w:rsidR="00016176" w:rsidRPr="00E311DC" w:rsidRDefault="00016176" w:rsidP="00016176">
      <w:pPr>
        <w:pStyle w:val="BodyText2"/>
        <w:tabs>
          <w:tab w:val="left" w:pos="2280"/>
          <w:tab w:val="center" w:pos="4794"/>
        </w:tabs>
        <w:spacing w:after="0" w:line="240" w:lineRule="auto"/>
        <w:jc w:val="both"/>
        <w:rPr>
          <w:lang w:val="pl-PL"/>
        </w:rPr>
      </w:pPr>
      <w:r w:rsidRPr="00E311DC">
        <w:rPr>
          <w:lang w:val="pl-PL"/>
        </w:rPr>
        <w:t xml:space="preserve">            </w:t>
      </w:r>
      <w:r w:rsidRPr="00E311DC">
        <w:t xml:space="preserve">Ralizacija  planskih  i programskih zadataka centra zavisila je od obezbeđenja sredstava Ministarstva za rad,zapošljavanje,boračka i socijalna pitanja za ostvarivanje osnovnih prava iz oblasti socijalne zaštite, kao i organa grada Novog Pazara za obezbeđenje sredstava za proširene oblike socijalne zaštite.          </w:t>
      </w:r>
    </w:p>
    <w:p w:rsidR="00016176" w:rsidRPr="00E311DC" w:rsidRDefault="00016176" w:rsidP="00016176">
      <w:pPr>
        <w:jc w:val="both"/>
        <w:rPr>
          <w:b/>
        </w:rPr>
      </w:pPr>
    </w:p>
    <w:p w:rsidR="00016176" w:rsidRPr="00E311DC" w:rsidRDefault="00016176" w:rsidP="00016176">
      <w:pPr>
        <w:jc w:val="both"/>
        <w:rPr>
          <w:b/>
        </w:rPr>
      </w:pPr>
    </w:p>
    <w:p w:rsidR="00016176" w:rsidRPr="00E311DC" w:rsidRDefault="00016176" w:rsidP="00016176">
      <w:pPr>
        <w:tabs>
          <w:tab w:val="left" w:pos="1012"/>
        </w:tabs>
        <w:rPr>
          <w:bCs/>
        </w:rPr>
      </w:pPr>
      <w:r w:rsidRPr="00E311DC">
        <w:rPr>
          <w:b/>
        </w:rPr>
        <w:t xml:space="preserve">            </w:t>
      </w:r>
      <w:r w:rsidRPr="00E311DC">
        <w:t xml:space="preserve"> DIREKTOR                                              PREDSEDNIK  UPRAVNOG  ODBORA                                                  </w:t>
      </w:r>
    </w:p>
    <w:p w:rsidR="0097617F" w:rsidRPr="00237CE5" w:rsidRDefault="00016176" w:rsidP="00237CE5">
      <w:r w:rsidRPr="00E311DC">
        <w:t xml:space="preserve">        Adnan Dizdarević</w:t>
      </w:r>
      <w:r w:rsidRPr="00E311DC">
        <w:tab/>
        <w:t xml:space="preserve">                                             Dr. </w:t>
      </w:r>
      <w:r w:rsidRPr="00E311DC">
        <w:rPr>
          <w:bCs/>
        </w:rPr>
        <w:t>Jasmin Hamzagić</w:t>
      </w:r>
    </w:p>
    <w:sectPr w:rsidR="0097617F" w:rsidRPr="00237CE5" w:rsidSect="00F16FE4">
      <w:headerReference w:type="default" r:id="rId17"/>
      <w:footerReference w:type="default" r:id="rId1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787" w:rsidRDefault="00760787" w:rsidP="00317E39">
      <w:r>
        <w:separator/>
      </w:r>
    </w:p>
  </w:endnote>
  <w:endnote w:type="continuationSeparator" w:id="1">
    <w:p w:rsidR="00760787" w:rsidRDefault="00760787" w:rsidP="0031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Ciril">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5" w:usb1="00000000" w:usb2="00000000" w:usb3="00000000" w:csb0="00000006" w:csb1="00000000"/>
  </w:font>
  <w:font w:name="Glyphicons Halflings">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CC"/>
    <w:family w:val="auto"/>
    <w:notTrueType/>
    <w:pitch w:val="default"/>
    <w:sig w:usb0="00000205" w:usb1="00000000" w:usb2="00000000" w:usb3="00000000" w:csb0="00000006"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854145"/>
      <w:docPartObj>
        <w:docPartGallery w:val="Page Numbers (Bottom of Page)"/>
        <w:docPartUnique/>
      </w:docPartObj>
    </w:sdtPr>
    <w:sdtContent>
      <w:p w:rsidR="00864001" w:rsidRDefault="00864001">
        <w:pPr>
          <w:pStyle w:val="Footer"/>
          <w:jc w:val="right"/>
        </w:pPr>
        <w:fldSimple w:instr=" PAGE   \* MERGEFORMAT ">
          <w:r w:rsidR="00E635DF">
            <w:rPr>
              <w:noProof/>
            </w:rPr>
            <w:t>1</w:t>
          </w:r>
        </w:fldSimple>
      </w:p>
    </w:sdtContent>
  </w:sdt>
  <w:p w:rsidR="00864001" w:rsidRDefault="00864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787" w:rsidRDefault="00760787" w:rsidP="00317E39">
      <w:r>
        <w:separator/>
      </w:r>
    </w:p>
  </w:footnote>
  <w:footnote w:type="continuationSeparator" w:id="1">
    <w:p w:rsidR="00760787" w:rsidRDefault="00760787" w:rsidP="00317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01" w:rsidRDefault="00864001">
    <w:pPr>
      <w:pStyle w:val="Header"/>
    </w:pPr>
  </w:p>
  <w:p w:rsidR="00864001" w:rsidRDefault="00864001">
    <w:pPr>
      <w:pStyle w:val="Header"/>
    </w:pPr>
  </w:p>
  <w:p w:rsidR="00864001" w:rsidRDefault="00864001">
    <w:pPr>
      <w:pStyle w:val="Header"/>
    </w:pPr>
  </w:p>
  <w:p w:rsidR="00864001" w:rsidRDefault="008640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1080"/>
        </w:tabs>
        <w:ind w:left="1080" w:hanging="360"/>
      </w:pPr>
      <w:rPr>
        <w:rFonts w:cs="Times New Roman"/>
      </w:rPr>
    </w:lvl>
  </w:abstractNum>
  <w:abstractNum w:abstractNumId="1">
    <w:nsid w:val="00000004"/>
    <w:multiLevelType w:val="singleLevel"/>
    <w:tmpl w:val="00000004"/>
    <w:name w:val="WW8Num11"/>
    <w:lvl w:ilvl="0">
      <w:start w:val="1"/>
      <w:numFmt w:val="bullet"/>
      <w:lvlText w:val=""/>
      <w:lvlJc w:val="left"/>
      <w:pPr>
        <w:tabs>
          <w:tab w:val="num" w:pos="720"/>
        </w:tabs>
        <w:ind w:left="720" w:hanging="360"/>
      </w:pPr>
      <w:rPr>
        <w:rFonts w:ascii="Wingdings" w:hAnsi="Wingdings"/>
      </w:rPr>
    </w:lvl>
  </w:abstractNum>
  <w:abstractNum w:abstractNumId="2">
    <w:nsid w:val="0000000B"/>
    <w:multiLevelType w:val="singleLevel"/>
    <w:tmpl w:val="0000000B"/>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4">
    <w:nsid w:val="007E0CE2"/>
    <w:multiLevelType w:val="hybridMultilevel"/>
    <w:tmpl w:val="6F4E67B4"/>
    <w:lvl w:ilvl="0" w:tplc="D73CCDA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44CC1"/>
    <w:multiLevelType w:val="hybridMultilevel"/>
    <w:tmpl w:val="C61463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F5291"/>
    <w:multiLevelType w:val="hybridMultilevel"/>
    <w:tmpl w:val="70FE4A22"/>
    <w:lvl w:ilvl="0" w:tplc="526415A4">
      <w:start w:val="1"/>
      <w:numFmt w:val="bullet"/>
      <w:lvlText w:val="•"/>
      <w:lvlJc w:val="left"/>
      <w:pPr>
        <w:tabs>
          <w:tab w:val="num" w:pos="720"/>
        </w:tabs>
        <w:ind w:left="720" w:hanging="360"/>
      </w:pPr>
      <w:rPr>
        <w:rFonts w:ascii="Times New Roman" w:hAnsi="Times New Roman" w:hint="default"/>
      </w:rPr>
    </w:lvl>
    <w:lvl w:ilvl="1" w:tplc="8362C160" w:tentative="1">
      <w:start w:val="1"/>
      <w:numFmt w:val="bullet"/>
      <w:lvlText w:val="•"/>
      <w:lvlJc w:val="left"/>
      <w:pPr>
        <w:tabs>
          <w:tab w:val="num" w:pos="1440"/>
        </w:tabs>
        <w:ind w:left="1440" w:hanging="360"/>
      </w:pPr>
      <w:rPr>
        <w:rFonts w:ascii="Times New Roman" w:hAnsi="Times New Roman" w:hint="default"/>
      </w:rPr>
    </w:lvl>
    <w:lvl w:ilvl="2" w:tplc="13A28144" w:tentative="1">
      <w:start w:val="1"/>
      <w:numFmt w:val="bullet"/>
      <w:lvlText w:val="•"/>
      <w:lvlJc w:val="left"/>
      <w:pPr>
        <w:tabs>
          <w:tab w:val="num" w:pos="2160"/>
        </w:tabs>
        <w:ind w:left="2160" w:hanging="360"/>
      </w:pPr>
      <w:rPr>
        <w:rFonts w:ascii="Times New Roman" w:hAnsi="Times New Roman" w:hint="default"/>
      </w:rPr>
    </w:lvl>
    <w:lvl w:ilvl="3" w:tplc="A184B064" w:tentative="1">
      <w:start w:val="1"/>
      <w:numFmt w:val="bullet"/>
      <w:lvlText w:val="•"/>
      <w:lvlJc w:val="left"/>
      <w:pPr>
        <w:tabs>
          <w:tab w:val="num" w:pos="2880"/>
        </w:tabs>
        <w:ind w:left="2880" w:hanging="360"/>
      </w:pPr>
      <w:rPr>
        <w:rFonts w:ascii="Times New Roman" w:hAnsi="Times New Roman" w:hint="default"/>
      </w:rPr>
    </w:lvl>
    <w:lvl w:ilvl="4" w:tplc="89EEE220" w:tentative="1">
      <w:start w:val="1"/>
      <w:numFmt w:val="bullet"/>
      <w:lvlText w:val="•"/>
      <w:lvlJc w:val="left"/>
      <w:pPr>
        <w:tabs>
          <w:tab w:val="num" w:pos="3600"/>
        </w:tabs>
        <w:ind w:left="3600" w:hanging="360"/>
      </w:pPr>
      <w:rPr>
        <w:rFonts w:ascii="Times New Roman" w:hAnsi="Times New Roman" w:hint="default"/>
      </w:rPr>
    </w:lvl>
    <w:lvl w:ilvl="5" w:tplc="7CBA7920" w:tentative="1">
      <w:start w:val="1"/>
      <w:numFmt w:val="bullet"/>
      <w:lvlText w:val="•"/>
      <w:lvlJc w:val="left"/>
      <w:pPr>
        <w:tabs>
          <w:tab w:val="num" w:pos="4320"/>
        </w:tabs>
        <w:ind w:left="4320" w:hanging="360"/>
      </w:pPr>
      <w:rPr>
        <w:rFonts w:ascii="Times New Roman" w:hAnsi="Times New Roman" w:hint="default"/>
      </w:rPr>
    </w:lvl>
    <w:lvl w:ilvl="6" w:tplc="650A93F8" w:tentative="1">
      <w:start w:val="1"/>
      <w:numFmt w:val="bullet"/>
      <w:lvlText w:val="•"/>
      <w:lvlJc w:val="left"/>
      <w:pPr>
        <w:tabs>
          <w:tab w:val="num" w:pos="5040"/>
        </w:tabs>
        <w:ind w:left="5040" w:hanging="360"/>
      </w:pPr>
      <w:rPr>
        <w:rFonts w:ascii="Times New Roman" w:hAnsi="Times New Roman" w:hint="default"/>
      </w:rPr>
    </w:lvl>
    <w:lvl w:ilvl="7" w:tplc="33DA9A98" w:tentative="1">
      <w:start w:val="1"/>
      <w:numFmt w:val="bullet"/>
      <w:lvlText w:val="•"/>
      <w:lvlJc w:val="left"/>
      <w:pPr>
        <w:tabs>
          <w:tab w:val="num" w:pos="5760"/>
        </w:tabs>
        <w:ind w:left="5760" w:hanging="360"/>
      </w:pPr>
      <w:rPr>
        <w:rFonts w:ascii="Times New Roman" w:hAnsi="Times New Roman" w:hint="default"/>
      </w:rPr>
    </w:lvl>
    <w:lvl w:ilvl="8" w:tplc="393C21D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2641B2"/>
    <w:multiLevelType w:val="multilevel"/>
    <w:tmpl w:val="89FCF8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
    <w:nsid w:val="35EA1FD0"/>
    <w:multiLevelType w:val="hybridMultilevel"/>
    <w:tmpl w:val="C97E73C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3CFB1F66"/>
    <w:multiLevelType w:val="hybridMultilevel"/>
    <w:tmpl w:val="80EA0180"/>
    <w:lvl w:ilvl="0" w:tplc="869CA384">
      <w:start w:val="1"/>
      <w:numFmt w:val="decimal"/>
      <w:lvlText w:val="%1."/>
      <w:lvlJc w:val="left"/>
      <w:pPr>
        <w:ind w:left="4905" w:hanging="360"/>
      </w:pPr>
      <w:rPr>
        <w:rFonts w:hint="default"/>
      </w:rPr>
    </w:lvl>
    <w:lvl w:ilvl="1" w:tplc="04090019" w:tentative="1">
      <w:start w:val="1"/>
      <w:numFmt w:val="lowerLetter"/>
      <w:lvlText w:val="%2."/>
      <w:lvlJc w:val="left"/>
      <w:pPr>
        <w:ind w:left="5625" w:hanging="360"/>
      </w:pPr>
    </w:lvl>
    <w:lvl w:ilvl="2" w:tplc="0409001B" w:tentative="1">
      <w:start w:val="1"/>
      <w:numFmt w:val="lowerRoman"/>
      <w:lvlText w:val="%3."/>
      <w:lvlJc w:val="right"/>
      <w:pPr>
        <w:ind w:left="6345" w:hanging="180"/>
      </w:pPr>
    </w:lvl>
    <w:lvl w:ilvl="3" w:tplc="0409000F" w:tentative="1">
      <w:start w:val="1"/>
      <w:numFmt w:val="decimal"/>
      <w:lvlText w:val="%4."/>
      <w:lvlJc w:val="left"/>
      <w:pPr>
        <w:ind w:left="7065" w:hanging="360"/>
      </w:pPr>
    </w:lvl>
    <w:lvl w:ilvl="4" w:tplc="04090019" w:tentative="1">
      <w:start w:val="1"/>
      <w:numFmt w:val="lowerLetter"/>
      <w:lvlText w:val="%5."/>
      <w:lvlJc w:val="left"/>
      <w:pPr>
        <w:ind w:left="7785" w:hanging="360"/>
      </w:pPr>
    </w:lvl>
    <w:lvl w:ilvl="5" w:tplc="0409001B" w:tentative="1">
      <w:start w:val="1"/>
      <w:numFmt w:val="lowerRoman"/>
      <w:lvlText w:val="%6."/>
      <w:lvlJc w:val="right"/>
      <w:pPr>
        <w:ind w:left="8505" w:hanging="180"/>
      </w:pPr>
    </w:lvl>
    <w:lvl w:ilvl="6" w:tplc="0409000F" w:tentative="1">
      <w:start w:val="1"/>
      <w:numFmt w:val="decimal"/>
      <w:lvlText w:val="%7."/>
      <w:lvlJc w:val="left"/>
      <w:pPr>
        <w:ind w:left="9225" w:hanging="360"/>
      </w:pPr>
    </w:lvl>
    <w:lvl w:ilvl="7" w:tplc="04090019" w:tentative="1">
      <w:start w:val="1"/>
      <w:numFmt w:val="lowerLetter"/>
      <w:lvlText w:val="%8."/>
      <w:lvlJc w:val="left"/>
      <w:pPr>
        <w:ind w:left="9945" w:hanging="360"/>
      </w:pPr>
    </w:lvl>
    <w:lvl w:ilvl="8" w:tplc="0409001B" w:tentative="1">
      <w:start w:val="1"/>
      <w:numFmt w:val="lowerRoman"/>
      <w:lvlText w:val="%9."/>
      <w:lvlJc w:val="right"/>
      <w:pPr>
        <w:ind w:left="10665" w:hanging="180"/>
      </w:pPr>
    </w:lvl>
  </w:abstractNum>
  <w:abstractNum w:abstractNumId="10">
    <w:nsid w:val="3D745CE6"/>
    <w:multiLevelType w:val="multilevel"/>
    <w:tmpl w:val="35185FB4"/>
    <w:lvl w:ilvl="0">
      <w:start w:val="2"/>
      <w:numFmt w:val="decimal"/>
      <w:lvlText w:val="%1."/>
      <w:lvlJc w:val="left"/>
      <w:pPr>
        <w:tabs>
          <w:tab w:val="num" w:pos="450"/>
        </w:tabs>
        <w:ind w:left="450" w:hanging="450"/>
      </w:pPr>
      <w:rPr>
        <w:rFonts w:cs="Times New Roman" w:hint="default"/>
      </w:rPr>
    </w:lvl>
    <w:lvl w:ilvl="1">
      <w:start w:val="4"/>
      <w:numFmt w:val="decimal"/>
      <w:lvlText w:val="%1.%2."/>
      <w:lvlJc w:val="left"/>
      <w:pPr>
        <w:tabs>
          <w:tab w:val="num" w:pos="932"/>
        </w:tabs>
        <w:ind w:left="932" w:hanging="720"/>
      </w:pPr>
      <w:rPr>
        <w:rFonts w:cs="Times New Roman" w:hint="default"/>
      </w:rPr>
    </w:lvl>
    <w:lvl w:ilvl="2">
      <w:start w:val="1"/>
      <w:numFmt w:val="decimal"/>
      <w:lvlText w:val="%1.%2.%3."/>
      <w:lvlJc w:val="left"/>
      <w:pPr>
        <w:tabs>
          <w:tab w:val="num" w:pos="1144"/>
        </w:tabs>
        <w:ind w:left="1144" w:hanging="720"/>
      </w:pPr>
      <w:rPr>
        <w:rFonts w:cs="Times New Roman" w:hint="default"/>
      </w:rPr>
    </w:lvl>
    <w:lvl w:ilvl="3">
      <w:start w:val="1"/>
      <w:numFmt w:val="decimal"/>
      <w:lvlText w:val="%1.%2.%3.%4."/>
      <w:lvlJc w:val="left"/>
      <w:pPr>
        <w:tabs>
          <w:tab w:val="num" w:pos="1716"/>
        </w:tabs>
        <w:ind w:left="1716" w:hanging="1080"/>
      </w:pPr>
      <w:rPr>
        <w:rFonts w:cs="Times New Roman" w:hint="default"/>
      </w:rPr>
    </w:lvl>
    <w:lvl w:ilvl="4">
      <w:start w:val="1"/>
      <w:numFmt w:val="decimal"/>
      <w:lvlText w:val="%1.%2.%3.%4.%5."/>
      <w:lvlJc w:val="left"/>
      <w:pPr>
        <w:tabs>
          <w:tab w:val="num" w:pos="1928"/>
        </w:tabs>
        <w:ind w:left="1928" w:hanging="1080"/>
      </w:pPr>
      <w:rPr>
        <w:rFonts w:cs="Times New Roman" w:hint="default"/>
      </w:rPr>
    </w:lvl>
    <w:lvl w:ilvl="5">
      <w:start w:val="1"/>
      <w:numFmt w:val="decimal"/>
      <w:lvlText w:val="%1.%2.%3.%4.%5.%6."/>
      <w:lvlJc w:val="left"/>
      <w:pPr>
        <w:tabs>
          <w:tab w:val="num" w:pos="2500"/>
        </w:tabs>
        <w:ind w:left="2500" w:hanging="1440"/>
      </w:pPr>
      <w:rPr>
        <w:rFonts w:cs="Times New Roman" w:hint="default"/>
      </w:rPr>
    </w:lvl>
    <w:lvl w:ilvl="6">
      <w:start w:val="1"/>
      <w:numFmt w:val="decimal"/>
      <w:lvlText w:val="%1.%2.%3.%4.%5.%6.%7."/>
      <w:lvlJc w:val="left"/>
      <w:pPr>
        <w:tabs>
          <w:tab w:val="num" w:pos="3072"/>
        </w:tabs>
        <w:ind w:left="3072" w:hanging="1800"/>
      </w:pPr>
      <w:rPr>
        <w:rFonts w:cs="Times New Roman" w:hint="default"/>
      </w:rPr>
    </w:lvl>
    <w:lvl w:ilvl="7">
      <w:start w:val="1"/>
      <w:numFmt w:val="decimal"/>
      <w:lvlText w:val="%1.%2.%3.%4.%5.%6.%7.%8."/>
      <w:lvlJc w:val="left"/>
      <w:pPr>
        <w:tabs>
          <w:tab w:val="num" w:pos="3284"/>
        </w:tabs>
        <w:ind w:left="3284" w:hanging="1800"/>
      </w:pPr>
      <w:rPr>
        <w:rFonts w:cs="Times New Roman" w:hint="default"/>
      </w:rPr>
    </w:lvl>
    <w:lvl w:ilvl="8">
      <w:start w:val="1"/>
      <w:numFmt w:val="decimal"/>
      <w:lvlText w:val="%1.%2.%3.%4.%5.%6.%7.%8.%9."/>
      <w:lvlJc w:val="left"/>
      <w:pPr>
        <w:tabs>
          <w:tab w:val="num" w:pos="3856"/>
        </w:tabs>
        <w:ind w:left="3856" w:hanging="2160"/>
      </w:pPr>
      <w:rPr>
        <w:rFonts w:cs="Times New Roman" w:hint="default"/>
      </w:rPr>
    </w:lvl>
  </w:abstractNum>
  <w:abstractNum w:abstractNumId="11">
    <w:nsid w:val="40485167"/>
    <w:multiLevelType w:val="multilevel"/>
    <w:tmpl w:val="253247D2"/>
    <w:lvl w:ilvl="0">
      <w:start w:val="1"/>
      <w:numFmt w:val="upperRoman"/>
      <w:lvlText w:val="%1."/>
      <w:lvlJc w:val="left"/>
      <w:pPr>
        <w:ind w:left="5398" w:hanging="720"/>
      </w:pPr>
      <w:rPr>
        <w:rFonts w:cs="Times New Roman"/>
      </w:rPr>
    </w:lvl>
    <w:lvl w:ilvl="1">
      <w:start w:val="1"/>
      <w:numFmt w:val="decimal"/>
      <w:isLgl/>
      <w:lvlText w:val="%1.%2."/>
      <w:lvlJc w:val="left"/>
      <w:pPr>
        <w:ind w:left="5218" w:hanging="540"/>
      </w:pPr>
      <w:rPr>
        <w:rFonts w:cs="Times New Roman"/>
      </w:rPr>
    </w:lvl>
    <w:lvl w:ilvl="2">
      <w:start w:val="1"/>
      <w:numFmt w:val="decimal"/>
      <w:isLgl/>
      <w:lvlText w:val="%1.%2.%3."/>
      <w:lvlJc w:val="left"/>
      <w:pPr>
        <w:ind w:left="5398" w:hanging="720"/>
      </w:pPr>
      <w:rPr>
        <w:rFonts w:cs="Times New Roman"/>
      </w:rPr>
    </w:lvl>
    <w:lvl w:ilvl="3">
      <w:start w:val="1"/>
      <w:numFmt w:val="decimal"/>
      <w:isLgl/>
      <w:lvlText w:val="%1.%2.%3.%4."/>
      <w:lvlJc w:val="left"/>
      <w:pPr>
        <w:ind w:left="5398" w:hanging="720"/>
      </w:pPr>
      <w:rPr>
        <w:rFonts w:cs="Times New Roman"/>
      </w:rPr>
    </w:lvl>
    <w:lvl w:ilvl="4">
      <w:start w:val="1"/>
      <w:numFmt w:val="decimal"/>
      <w:isLgl/>
      <w:lvlText w:val="%1.%2.%3.%4.%5."/>
      <w:lvlJc w:val="left"/>
      <w:pPr>
        <w:ind w:left="5758" w:hanging="1080"/>
      </w:pPr>
      <w:rPr>
        <w:rFonts w:cs="Times New Roman"/>
      </w:rPr>
    </w:lvl>
    <w:lvl w:ilvl="5">
      <w:start w:val="1"/>
      <w:numFmt w:val="decimal"/>
      <w:isLgl/>
      <w:lvlText w:val="%1.%2.%3.%4.%5.%6."/>
      <w:lvlJc w:val="left"/>
      <w:pPr>
        <w:ind w:left="5758" w:hanging="1080"/>
      </w:pPr>
      <w:rPr>
        <w:rFonts w:cs="Times New Roman"/>
      </w:rPr>
    </w:lvl>
    <w:lvl w:ilvl="6">
      <w:start w:val="1"/>
      <w:numFmt w:val="decimal"/>
      <w:isLgl/>
      <w:lvlText w:val="%1.%2.%3.%4.%5.%6.%7."/>
      <w:lvlJc w:val="left"/>
      <w:pPr>
        <w:ind w:left="6118" w:hanging="1440"/>
      </w:pPr>
      <w:rPr>
        <w:rFonts w:cs="Times New Roman"/>
      </w:rPr>
    </w:lvl>
    <w:lvl w:ilvl="7">
      <w:start w:val="1"/>
      <w:numFmt w:val="decimal"/>
      <w:isLgl/>
      <w:lvlText w:val="%1.%2.%3.%4.%5.%6.%7.%8."/>
      <w:lvlJc w:val="left"/>
      <w:pPr>
        <w:ind w:left="6118" w:hanging="1440"/>
      </w:pPr>
      <w:rPr>
        <w:rFonts w:cs="Times New Roman"/>
      </w:rPr>
    </w:lvl>
    <w:lvl w:ilvl="8">
      <w:start w:val="1"/>
      <w:numFmt w:val="decimal"/>
      <w:isLgl/>
      <w:lvlText w:val="%1.%2.%3.%4.%5.%6.%7.%8.%9."/>
      <w:lvlJc w:val="left"/>
      <w:pPr>
        <w:ind w:left="6478" w:hanging="1800"/>
      </w:pPr>
      <w:rPr>
        <w:rFonts w:cs="Times New Roman"/>
      </w:rPr>
    </w:lvl>
  </w:abstractNum>
  <w:abstractNum w:abstractNumId="12">
    <w:nsid w:val="5CBF4656"/>
    <w:multiLevelType w:val="multilevel"/>
    <w:tmpl w:val="ECFAD7BA"/>
    <w:lvl w:ilvl="0">
      <w:start w:val="1"/>
      <w:numFmt w:val="decimal"/>
      <w:lvlText w:val="%1."/>
      <w:lvlJc w:val="left"/>
      <w:pPr>
        <w:tabs>
          <w:tab w:val="num" w:pos="644"/>
        </w:tabs>
        <w:ind w:left="644" w:hanging="360"/>
      </w:pPr>
      <w:rPr>
        <w:rFonts w:hint="default"/>
      </w:rPr>
    </w:lvl>
    <w:lvl w:ilvl="1">
      <w:start w:val="3"/>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3">
    <w:nsid w:val="5E216782"/>
    <w:multiLevelType w:val="hybridMultilevel"/>
    <w:tmpl w:val="2CF4D2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12350FA"/>
    <w:multiLevelType w:val="hybridMultilevel"/>
    <w:tmpl w:val="DF4AA44A"/>
    <w:lvl w:ilvl="0" w:tplc="630E7BDA">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5">
    <w:nsid w:val="6E9E7ABE"/>
    <w:multiLevelType w:val="multilevel"/>
    <w:tmpl w:val="081A0023"/>
    <w:lvl w:ilvl="0">
      <w:start w:val="1"/>
      <w:numFmt w:val="upperRoman"/>
      <w:pStyle w:val="Heading1"/>
      <w:lvlText w:val="Article %1."/>
      <w:lvlJc w:val="left"/>
      <w:pPr>
        <w:tabs>
          <w:tab w:val="num" w:pos="1800"/>
        </w:tabs>
        <w:ind w:left="0" w:firstLine="0"/>
      </w:pPr>
      <w:rPr>
        <w:rFonts w:cs="Times New Roman"/>
      </w:rPr>
    </w:lvl>
    <w:lvl w:ilvl="1">
      <w:start w:val="1"/>
      <w:numFmt w:val="decimalZero"/>
      <w:pStyle w:val="Heading2"/>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2"/>
  </w:num>
  <w:num w:numId="2">
    <w:abstractNumId w:val="6"/>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
  </w:num>
  <w:num w:numId="11">
    <w:abstractNumId w:val="14"/>
  </w:num>
  <w:num w:numId="12">
    <w:abstractNumId w:val="5"/>
  </w:num>
  <w:num w:numId="13">
    <w:abstractNumId w:val="2"/>
  </w:num>
  <w:num w:numId="14">
    <w:abstractNumId w:val="3"/>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footnotePr>
    <w:footnote w:id="0"/>
    <w:footnote w:id="1"/>
  </w:footnotePr>
  <w:endnotePr>
    <w:endnote w:id="0"/>
    <w:endnote w:id="1"/>
  </w:endnotePr>
  <w:compat/>
  <w:rsids>
    <w:rsidRoot w:val="00475CC6"/>
    <w:rsid w:val="0000603A"/>
    <w:rsid w:val="00016176"/>
    <w:rsid w:val="00021318"/>
    <w:rsid w:val="0004685D"/>
    <w:rsid w:val="00056B0E"/>
    <w:rsid w:val="000722A3"/>
    <w:rsid w:val="0007566F"/>
    <w:rsid w:val="00090078"/>
    <w:rsid w:val="000A1843"/>
    <w:rsid w:val="000C0ED2"/>
    <w:rsid w:val="00120F31"/>
    <w:rsid w:val="001412F8"/>
    <w:rsid w:val="00146C99"/>
    <w:rsid w:val="00173725"/>
    <w:rsid w:val="001740CD"/>
    <w:rsid w:val="00181377"/>
    <w:rsid w:val="00193CF9"/>
    <w:rsid w:val="001B3E87"/>
    <w:rsid w:val="001D1AA0"/>
    <w:rsid w:val="001E4707"/>
    <w:rsid w:val="001F6C21"/>
    <w:rsid w:val="00237CE5"/>
    <w:rsid w:val="002570BD"/>
    <w:rsid w:val="0029383F"/>
    <w:rsid w:val="002A1502"/>
    <w:rsid w:val="002A5DB7"/>
    <w:rsid w:val="002A75DB"/>
    <w:rsid w:val="002B0BCC"/>
    <w:rsid w:val="002D2870"/>
    <w:rsid w:val="002D4194"/>
    <w:rsid w:val="003037F0"/>
    <w:rsid w:val="00317E39"/>
    <w:rsid w:val="00331D4D"/>
    <w:rsid w:val="00347E46"/>
    <w:rsid w:val="00362926"/>
    <w:rsid w:val="0038135C"/>
    <w:rsid w:val="003B6CE9"/>
    <w:rsid w:val="003C6B5E"/>
    <w:rsid w:val="003C6C04"/>
    <w:rsid w:val="003C79AC"/>
    <w:rsid w:val="00421596"/>
    <w:rsid w:val="004248C0"/>
    <w:rsid w:val="00444688"/>
    <w:rsid w:val="00467BD3"/>
    <w:rsid w:val="00475CC6"/>
    <w:rsid w:val="00496F5F"/>
    <w:rsid w:val="004A33BD"/>
    <w:rsid w:val="004F11D1"/>
    <w:rsid w:val="00521795"/>
    <w:rsid w:val="00566B67"/>
    <w:rsid w:val="005A69BB"/>
    <w:rsid w:val="005B5E4B"/>
    <w:rsid w:val="005D278A"/>
    <w:rsid w:val="005D6724"/>
    <w:rsid w:val="005E36EA"/>
    <w:rsid w:val="005F111F"/>
    <w:rsid w:val="005F2A35"/>
    <w:rsid w:val="00601392"/>
    <w:rsid w:val="006328C3"/>
    <w:rsid w:val="00645184"/>
    <w:rsid w:val="00646810"/>
    <w:rsid w:val="006538B0"/>
    <w:rsid w:val="006559CA"/>
    <w:rsid w:val="00656C23"/>
    <w:rsid w:val="0067103B"/>
    <w:rsid w:val="00676237"/>
    <w:rsid w:val="00697DFC"/>
    <w:rsid w:val="006A19F1"/>
    <w:rsid w:val="006B3BE0"/>
    <w:rsid w:val="006C5D9A"/>
    <w:rsid w:val="0072377E"/>
    <w:rsid w:val="00724D5C"/>
    <w:rsid w:val="00760787"/>
    <w:rsid w:val="007A25AA"/>
    <w:rsid w:val="007B57D7"/>
    <w:rsid w:val="007B78BD"/>
    <w:rsid w:val="007F53FF"/>
    <w:rsid w:val="00832BA7"/>
    <w:rsid w:val="0083523F"/>
    <w:rsid w:val="008421DF"/>
    <w:rsid w:val="00864001"/>
    <w:rsid w:val="00865CCE"/>
    <w:rsid w:val="00887FF5"/>
    <w:rsid w:val="008A7B86"/>
    <w:rsid w:val="00901F08"/>
    <w:rsid w:val="00925D07"/>
    <w:rsid w:val="009614C0"/>
    <w:rsid w:val="00961EC7"/>
    <w:rsid w:val="00963C1A"/>
    <w:rsid w:val="0097617F"/>
    <w:rsid w:val="0098023C"/>
    <w:rsid w:val="00981BE4"/>
    <w:rsid w:val="00997C2C"/>
    <w:rsid w:val="009A10B1"/>
    <w:rsid w:val="009B68FC"/>
    <w:rsid w:val="009E4966"/>
    <w:rsid w:val="009F7292"/>
    <w:rsid w:val="009F7699"/>
    <w:rsid w:val="00A467BC"/>
    <w:rsid w:val="00A70C14"/>
    <w:rsid w:val="00A85F50"/>
    <w:rsid w:val="00AA2D92"/>
    <w:rsid w:val="00AA7745"/>
    <w:rsid w:val="00AB1AB8"/>
    <w:rsid w:val="00AD28D9"/>
    <w:rsid w:val="00AE29BF"/>
    <w:rsid w:val="00B03F5C"/>
    <w:rsid w:val="00B20BFD"/>
    <w:rsid w:val="00B70C91"/>
    <w:rsid w:val="00B95EDE"/>
    <w:rsid w:val="00BA26A1"/>
    <w:rsid w:val="00BB6D9E"/>
    <w:rsid w:val="00BE2925"/>
    <w:rsid w:val="00BF1AA8"/>
    <w:rsid w:val="00C30E28"/>
    <w:rsid w:val="00C665DF"/>
    <w:rsid w:val="00C87408"/>
    <w:rsid w:val="00CA070F"/>
    <w:rsid w:val="00CA403E"/>
    <w:rsid w:val="00CA75C5"/>
    <w:rsid w:val="00CD71D3"/>
    <w:rsid w:val="00CF56BC"/>
    <w:rsid w:val="00D004DD"/>
    <w:rsid w:val="00D11713"/>
    <w:rsid w:val="00D118D4"/>
    <w:rsid w:val="00D31224"/>
    <w:rsid w:val="00D36F3F"/>
    <w:rsid w:val="00D51E08"/>
    <w:rsid w:val="00D7026E"/>
    <w:rsid w:val="00D9050C"/>
    <w:rsid w:val="00DB285C"/>
    <w:rsid w:val="00DE75BC"/>
    <w:rsid w:val="00DE7AB1"/>
    <w:rsid w:val="00E10991"/>
    <w:rsid w:val="00E161FD"/>
    <w:rsid w:val="00E311DC"/>
    <w:rsid w:val="00E324C7"/>
    <w:rsid w:val="00E44751"/>
    <w:rsid w:val="00E6236B"/>
    <w:rsid w:val="00E635DF"/>
    <w:rsid w:val="00E64C38"/>
    <w:rsid w:val="00E67817"/>
    <w:rsid w:val="00E91AAB"/>
    <w:rsid w:val="00EA2B11"/>
    <w:rsid w:val="00EA688E"/>
    <w:rsid w:val="00EB27A8"/>
    <w:rsid w:val="00EF10CA"/>
    <w:rsid w:val="00F16FE4"/>
    <w:rsid w:val="00F706A9"/>
    <w:rsid w:val="00F731AE"/>
    <w:rsid w:val="00F927F1"/>
    <w:rsid w:val="00F93DD3"/>
    <w:rsid w:val="00FA2CDC"/>
    <w:rsid w:val="00FD79A9"/>
    <w:rsid w:val="00FF4763"/>
    <w:rsid w:val="00FF6F50"/>
    <w:rsid w:val="00FF6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C6"/>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BE2925"/>
    <w:pPr>
      <w:keepNext/>
      <w:numPr>
        <w:numId w:val="4"/>
      </w:numPr>
      <w:outlineLvl w:val="0"/>
    </w:pPr>
    <w:rPr>
      <w:rFonts w:eastAsia="Times New Roman"/>
      <w:b/>
      <w:bCs/>
      <w:lang w:val="sr-Cyrl-CS"/>
    </w:rPr>
  </w:style>
  <w:style w:type="paragraph" w:styleId="Heading2">
    <w:name w:val="heading 2"/>
    <w:basedOn w:val="Normal"/>
    <w:next w:val="Normal"/>
    <w:link w:val="Heading2Char"/>
    <w:semiHidden/>
    <w:unhideWhenUsed/>
    <w:qFormat/>
    <w:rsid w:val="00BE2925"/>
    <w:pPr>
      <w:keepNext/>
      <w:numPr>
        <w:ilvl w:val="1"/>
        <w:numId w:val="4"/>
      </w:numPr>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925"/>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BE2925"/>
    <w:rPr>
      <w:rFonts w:ascii="Arial" w:eastAsia="Times New Roman" w:hAnsi="Arial" w:cs="Arial"/>
      <w:b/>
      <w:bCs/>
      <w:i/>
      <w:iCs/>
      <w:sz w:val="28"/>
      <w:szCs w:val="28"/>
    </w:rPr>
  </w:style>
  <w:style w:type="character" w:customStyle="1" w:styleId="formcontrolautoheight">
    <w:name w:val="formcontrolautoheight"/>
    <w:basedOn w:val="DefaultParagraphFont"/>
    <w:rsid w:val="00475CC6"/>
  </w:style>
  <w:style w:type="character" w:customStyle="1" w:styleId="glyphicon">
    <w:name w:val="glyphicon"/>
    <w:basedOn w:val="DefaultParagraphFont"/>
    <w:rsid w:val="00475CC6"/>
  </w:style>
  <w:style w:type="character" w:customStyle="1" w:styleId="badge">
    <w:name w:val="badge"/>
    <w:basedOn w:val="DefaultParagraphFont"/>
    <w:rsid w:val="00475CC6"/>
  </w:style>
  <w:style w:type="paragraph" w:styleId="Header">
    <w:name w:val="header"/>
    <w:basedOn w:val="Normal"/>
    <w:link w:val="HeaderChar"/>
    <w:uiPriority w:val="99"/>
    <w:unhideWhenUsed/>
    <w:rsid w:val="00317E39"/>
    <w:pPr>
      <w:tabs>
        <w:tab w:val="center" w:pos="4703"/>
        <w:tab w:val="right" w:pos="9406"/>
      </w:tabs>
    </w:pPr>
  </w:style>
  <w:style w:type="character" w:customStyle="1" w:styleId="HeaderChar">
    <w:name w:val="Header Char"/>
    <w:basedOn w:val="DefaultParagraphFont"/>
    <w:link w:val="Header"/>
    <w:uiPriority w:val="99"/>
    <w:rsid w:val="00317E3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17E39"/>
    <w:pPr>
      <w:tabs>
        <w:tab w:val="center" w:pos="4703"/>
        <w:tab w:val="right" w:pos="9406"/>
      </w:tabs>
    </w:pPr>
  </w:style>
  <w:style w:type="character" w:customStyle="1" w:styleId="FooterChar">
    <w:name w:val="Footer Char"/>
    <w:basedOn w:val="DefaultParagraphFont"/>
    <w:link w:val="Footer"/>
    <w:uiPriority w:val="99"/>
    <w:rsid w:val="00317E39"/>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E2925"/>
    <w:rPr>
      <w:color w:val="0000FF"/>
      <w:u w:val="single"/>
    </w:rPr>
  </w:style>
  <w:style w:type="paragraph" w:customStyle="1" w:styleId="font5">
    <w:name w:val="font5"/>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Normal"/>
    <w:rsid w:val="00BE2925"/>
    <w:pPr>
      <w:spacing w:before="100" w:beforeAutospacing="1" w:after="100" w:afterAutospacing="1"/>
    </w:pPr>
    <w:rPr>
      <w:rFonts w:ascii="Calibri" w:eastAsia="Times New Roman" w:hAnsi="Calibri"/>
      <w:b/>
      <w:bCs/>
      <w:sz w:val="20"/>
      <w:szCs w:val="20"/>
    </w:rPr>
  </w:style>
  <w:style w:type="paragraph" w:customStyle="1" w:styleId="font7">
    <w:name w:val="font7"/>
    <w:basedOn w:val="Normal"/>
    <w:rsid w:val="00BE2925"/>
    <w:pPr>
      <w:spacing w:before="100" w:beforeAutospacing="1" w:after="100" w:afterAutospacing="1"/>
    </w:pPr>
    <w:rPr>
      <w:rFonts w:ascii="Calibri" w:eastAsia="Times New Roman" w:hAnsi="Calibri"/>
      <w:b/>
      <w:bCs/>
      <w:sz w:val="20"/>
      <w:szCs w:val="20"/>
    </w:rPr>
  </w:style>
  <w:style w:type="paragraph" w:customStyle="1" w:styleId="font8">
    <w:name w:val="font8"/>
    <w:basedOn w:val="Normal"/>
    <w:rsid w:val="00BE2925"/>
    <w:pPr>
      <w:spacing w:before="100" w:beforeAutospacing="1" w:after="100" w:afterAutospacing="1"/>
    </w:pPr>
    <w:rPr>
      <w:rFonts w:ascii="Tahoma" w:eastAsia="Times New Roman" w:hAnsi="Tahoma" w:cs="Tahoma"/>
      <w:color w:val="000000"/>
      <w:sz w:val="18"/>
      <w:szCs w:val="18"/>
    </w:rPr>
  </w:style>
  <w:style w:type="paragraph" w:customStyle="1" w:styleId="font9">
    <w:name w:val="font9"/>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10">
    <w:name w:val="font10"/>
    <w:basedOn w:val="Normal"/>
    <w:rsid w:val="00BE2925"/>
    <w:pPr>
      <w:spacing w:before="100" w:beforeAutospacing="1" w:after="100" w:afterAutospacing="1"/>
    </w:pPr>
    <w:rPr>
      <w:rFonts w:ascii="Calibri" w:eastAsia="Times New Roman" w:hAnsi="Calibri"/>
      <w:b/>
      <w:bCs/>
      <w:sz w:val="20"/>
      <w:szCs w:val="20"/>
      <w:u w:val="single"/>
    </w:rPr>
  </w:style>
  <w:style w:type="paragraph" w:customStyle="1" w:styleId="font11">
    <w:name w:val="font11"/>
    <w:basedOn w:val="Normal"/>
    <w:rsid w:val="00BE2925"/>
    <w:pPr>
      <w:spacing w:before="100" w:beforeAutospacing="1" w:after="100" w:afterAutospacing="1"/>
    </w:pPr>
    <w:rPr>
      <w:rFonts w:ascii="Calibri" w:eastAsia="Times New Roman" w:hAnsi="Calibri"/>
      <w:b/>
      <w:bCs/>
      <w:sz w:val="20"/>
      <w:szCs w:val="20"/>
    </w:rPr>
  </w:style>
  <w:style w:type="paragraph" w:customStyle="1" w:styleId="font12">
    <w:name w:val="font12"/>
    <w:basedOn w:val="Normal"/>
    <w:rsid w:val="00BE2925"/>
    <w:pPr>
      <w:spacing w:before="100" w:beforeAutospacing="1" w:after="100" w:afterAutospacing="1"/>
    </w:pPr>
    <w:rPr>
      <w:rFonts w:ascii="Calibri" w:eastAsia="Times New Roman" w:hAnsi="Calibri"/>
      <w:b/>
      <w:bCs/>
      <w:sz w:val="20"/>
      <w:szCs w:val="20"/>
      <w:u w:val="single"/>
    </w:rPr>
  </w:style>
  <w:style w:type="paragraph" w:customStyle="1" w:styleId="font13">
    <w:name w:val="font13"/>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14">
    <w:name w:val="font14"/>
    <w:basedOn w:val="Normal"/>
    <w:rsid w:val="00BE2925"/>
    <w:pPr>
      <w:spacing w:before="100" w:beforeAutospacing="1" w:after="100" w:afterAutospacing="1"/>
    </w:pPr>
    <w:rPr>
      <w:rFonts w:ascii="Tahoma" w:eastAsia="Times New Roman" w:hAnsi="Tahoma" w:cs="Tahoma"/>
      <w:b/>
      <w:bCs/>
      <w:color w:val="000000"/>
      <w:sz w:val="20"/>
      <w:szCs w:val="20"/>
    </w:rPr>
  </w:style>
  <w:style w:type="paragraph" w:customStyle="1" w:styleId="xl69">
    <w:name w:val="xl69"/>
    <w:basedOn w:val="Normal"/>
    <w:rsid w:val="00BE2925"/>
    <w:pPr>
      <w:spacing w:before="100" w:beforeAutospacing="1" w:after="100" w:afterAutospacing="1"/>
      <w:textAlignment w:val="center"/>
    </w:pPr>
    <w:rPr>
      <w:rFonts w:ascii="Calibri" w:eastAsia="Times New Roman" w:hAnsi="Calibri"/>
    </w:rPr>
  </w:style>
  <w:style w:type="paragraph" w:customStyle="1" w:styleId="xl70">
    <w:name w:val="xl70"/>
    <w:basedOn w:val="Normal"/>
    <w:rsid w:val="00BE2925"/>
    <w:pPr>
      <w:spacing w:before="100" w:beforeAutospacing="1" w:after="100" w:afterAutospacing="1"/>
      <w:jc w:val="center"/>
      <w:textAlignment w:val="center"/>
    </w:pPr>
    <w:rPr>
      <w:rFonts w:ascii="Calibri" w:eastAsia="Times New Roman" w:hAnsi="Calibri"/>
      <w:b/>
      <w:bCs/>
    </w:rPr>
  </w:style>
  <w:style w:type="paragraph" w:customStyle="1" w:styleId="xl71">
    <w:name w:val="xl71"/>
    <w:basedOn w:val="Normal"/>
    <w:rsid w:val="00BE2925"/>
    <w:pPr>
      <w:spacing w:before="100" w:beforeAutospacing="1" w:after="100" w:afterAutospacing="1"/>
      <w:jc w:val="center"/>
      <w:textAlignment w:val="center"/>
    </w:pPr>
    <w:rPr>
      <w:rFonts w:ascii="Calibri" w:eastAsia="Times New Roman" w:hAnsi="Calibri"/>
    </w:rPr>
  </w:style>
  <w:style w:type="paragraph" w:customStyle="1" w:styleId="xl72">
    <w:name w:val="xl72"/>
    <w:basedOn w:val="Normal"/>
    <w:rsid w:val="00BE2925"/>
    <w:pPr>
      <w:spacing w:before="100" w:beforeAutospacing="1" w:after="100" w:afterAutospacing="1"/>
      <w:textAlignment w:val="center"/>
    </w:pPr>
    <w:rPr>
      <w:rFonts w:ascii="Calibri" w:eastAsia="Times New Roman" w:hAnsi="Calibri"/>
    </w:rPr>
  </w:style>
  <w:style w:type="paragraph" w:customStyle="1" w:styleId="xl73">
    <w:name w:val="xl73"/>
    <w:basedOn w:val="Normal"/>
    <w:rsid w:val="00BE2925"/>
    <w:pPr>
      <w:spacing w:before="100" w:beforeAutospacing="1" w:after="100" w:afterAutospacing="1"/>
      <w:jc w:val="center"/>
      <w:textAlignment w:val="center"/>
    </w:pPr>
    <w:rPr>
      <w:rFonts w:ascii="Calibri" w:eastAsia="Times New Roman" w:hAnsi="Calibri"/>
    </w:rPr>
  </w:style>
  <w:style w:type="paragraph" w:customStyle="1" w:styleId="xl74">
    <w:name w:val="xl7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75">
    <w:name w:val="xl75"/>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b/>
      <w:bCs/>
    </w:rPr>
  </w:style>
  <w:style w:type="paragraph" w:customStyle="1" w:styleId="xl76">
    <w:name w:val="xl76"/>
    <w:basedOn w:val="Normal"/>
    <w:rsid w:val="00BE2925"/>
    <w:pPr>
      <w:spacing w:before="100" w:beforeAutospacing="1" w:after="100" w:afterAutospacing="1"/>
      <w:textAlignment w:val="center"/>
    </w:pPr>
    <w:rPr>
      <w:rFonts w:ascii="Calibri" w:eastAsia="Times New Roman" w:hAnsi="Calibri"/>
    </w:rPr>
  </w:style>
  <w:style w:type="paragraph" w:customStyle="1" w:styleId="xl77">
    <w:name w:val="xl77"/>
    <w:basedOn w:val="Normal"/>
    <w:rsid w:val="00BE2925"/>
    <w:pPr>
      <w:spacing w:before="100" w:beforeAutospacing="1" w:after="100" w:afterAutospacing="1"/>
    </w:pPr>
    <w:rPr>
      <w:rFonts w:eastAsia="Times New Roman"/>
    </w:rPr>
  </w:style>
  <w:style w:type="paragraph" w:customStyle="1" w:styleId="xl78">
    <w:name w:val="xl78"/>
    <w:basedOn w:val="Normal"/>
    <w:rsid w:val="00BE2925"/>
    <w:pPr>
      <w:spacing w:before="100" w:beforeAutospacing="1" w:after="100" w:afterAutospacing="1"/>
    </w:pPr>
    <w:rPr>
      <w:rFonts w:ascii="Arial" w:eastAsia="Times New Roman" w:hAnsi="Arial" w:cs="Arial"/>
      <w:b/>
      <w:bCs/>
    </w:rPr>
  </w:style>
  <w:style w:type="paragraph" w:customStyle="1" w:styleId="xl79">
    <w:name w:val="xl79"/>
    <w:basedOn w:val="Normal"/>
    <w:rsid w:val="00BE2925"/>
    <w:pPr>
      <w:spacing w:before="100" w:beforeAutospacing="1" w:after="100" w:afterAutospacing="1"/>
      <w:textAlignment w:val="center"/>
    </w:pPr>
    <w:rPr>
      <w:rFonts w:ascii="Calibri" w:eastAsia="Times New Roman" w:hAnsi="Calibri"/>
    </w:rPr>
  </w:style>
  <w:style w:type="paragraph" w:customStyle="1" w:styleId="xl80">
    <w:name w:val="xl80"/>
    <w:basedOn w:val="Normal"/>
    <w:rsid w:val="00BE2925"/>
    <w:pPr>
      <w:spacing w:before="100" w:beforeAutospacing="1" w:after="100" w:afterAutospacing="1"/>
      <w:textAlignment w:val="center"/>
    </w:pPr>
    <w:rPr>
      <w:rFonts w:ascii="Calibri" w:eastAsia="Times New Roman" w:hAnsi="Calibri"/>
    </w:rPr>
  </w:style>
  <w:style w:type="paragraph" w:customStyle="1" w:styleId="xl81">
    <w:name w:val="xl81"/>
    <w:basedOn w:val="Normal"/>
    <w:rsid w:val="00BE2925"/>
    <w:pPr>
      <w:spacing w:before="100" w:beforeAutospacing="1" w:after="100" w:afterAutospacing="1"/>
      <w:textAlignment w:val="center"/>
    </w:pPr>
    <w:rPr>
      <w:rFonts w:ascii="Calibri" w:eastAsia="Times New Roman" w:hAnsi="Calibri"/>
      <w:b/>
      <w:bCs/>
    </w:rPr>
  </w:style>
  <w:style w:type="paragraph" w:customStyle="1" w:styleId="xl82">
    <w:name w:val="xl8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83">
    <w:name w:val="xl8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rPr>
  </w:style>
  <w:style w:type="paragraph" w:customStyle="1" w:styleId="xl84">
    <w:name w:val="xl8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85">
    <w:name w:val="xl85"/>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86">
    <w:name w:val="xl86"/>
    <w:basedOn w:val="Normal"/>
    <w:rsid w:val="00BE2925"/>
    <w:pPr>
      <w:spacing w:before="100" w:beforeAutospacing="1" w:after="100" w:afterAutospacing="1"/>
      <w:textAlignment w:val="center"/>
    </w:pPr>
    <w:rPr>
      <w:rFonts w:ascii="Calibri" w:eastAsia="Times New Roman" w:hAnsi="Calibri"/>
      <w:b/>
      <w:bCs/>
    </w:rPr>
  </w:style>
  <w:style w:type="paragraph" w:customStyle="1" w:styleId="xl87">
    <w:name w:val="xl87"/>
    <w:basedOn w:val="Normal"/>
    <w:rsid w:val="00BE2925"/>
    <w:pPr>
      <w:spacing w:before="100" w:beforeAutospacing="1" w:after="100" w:afterAutospacing="1"/>
      <w:jc w:val="center"/>
      <w:textAlignment w:val="center"/>
    </w:pPr>
    <w:rPr>
      <w:rFonts w:ascii="Calibri" w:eastAsia="Times New Roman" w:hAnsi="Calibri"/>
      <w:b/>
      <w:bCs/>
    </w:rPr>
  </w:style>
  <w:style w:type="paragraph" w:customStyle="1" w:styleId="xl88">
    <w:name w:val="xl88"/>
    <w:basedOn w:val="Normal"/>
    <w:rsid w:val="00BE2925"/>
    <w:pPr>
      <w:spacing w:before="100" w:beforeAutospacing="1" w:after="100" w:afterAutospacing="1"/>
      <w:textAlignment w:val="top"/>
    </w:pPr>
    <w:rPr>
      <w:rFonts w:ascii="Calibri" w:eastAsia="Times New Roman" w:hAnsi="Calibri"/>
      <w:b/>
      <w:bCs/>
    </w:rPr>
  </w:style>
  <w:style w:type="paragraph" w:customStyle="1" w:styleId="xl89">
    <w:name w:val="xl89"/>
    <w:basedOn w:val="Normal"/>
    <w:rsid w:val="00BE2925"/>
    <w:pPr>
      <w:spacing w:before="100" w:beforeAutospacing="1" w:after="100" w:afterAutospacing="1"/>
      <w:jc w:val="center"/>
    </w:pPr>
    <w:rPr>
      <w:rFonts w:ascii="Calibri" w:eastAsia="Times New Roman" w:hAnsi="Calibri"/>
      <w:b/>
      <w:bCs/>
    </w:rPr>
  </w:style>
  <w:style w:type="paragraph" w:customStyle="1" w:styleId="xl90">
    <w:name w:val="xl90"/>
    <w:basedOn w:val="Normal"/>
    <w:rsid w:val="00BE2925"/>
    <w:pPr>
      <w:spacing w:before="100" w:beforeAutospacing="1" w:after="100" w:afterAutospacing="1"/>
      <w:textAlignment w:val="center"/>
    </w:pPr>
    <w:rPr>
      <w:rFonts w:ascii="Calibri" w:eastAsia="Times New Roman" w:hAnsi="Calibri"/>
      <w:color w:val="FF0000"/>
    </w:rPr>
  </w:style>
  <w:style w:type="paragraph" w:customStyle="1" w:styleId="xl91">
    <w:name w:val="xl91"/>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92">
    <w:name w:val="xl9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93">
    <w:name w:val="xl93"/>
    <w:basedOn w:val="Normal"/>
    <w:rsid w:val="00BE2925"/>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4">
    <w:name w:val="xl94"/>
    <w:basedOn w:val="Normal"/>
    <w:rsid w:val="00BE2925"/>
    <w:pPr>
      <w:pBdr>
        <w:top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5">
    <w:name w:val="xl95"/>
    <w:basedOn w:val="Normal"/>
    <w:rsid w:val="00BE2925"/>
    <w:pPr>
      <w:pBdr>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6">
    <w:name w:val="xl96"/>
    <w:basedOn w:val="Normal"/>
    <w:rsid w:val="00BE2925"/>
    <w:pPr>
      <w:pBdr>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7">
    <w:name w:val="xl9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98">
    <w:name w:val="xl98"/>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9">
    <w:name w:val="xl99"/>
    <w:basedOn w:val="Normal"/>
    <w:rsid w:val="00BE2925"/>
    <w:pPr>
      <w:shd w:val="clear" w:color="000000" w:fill="FFFFFF"/>
      <w:spacing w:before="100" w:beforeAutospacing="1" w:after="100" w:afterAutospacing="1"/>
      <w:textAlignment w:val="center"/>
    </w:pPr>
    <w:rPr>
      <w:rFonts w:ascii="Calibri" w:eastAsia="Times New Roman" w:hAnsi="Calibri"/>
      <w:b/>
      <w:bCs/>
      <w:sz w:val="22"/>
      <w:szCs w:val="22"/>
    </w:rPr>
  </w:style>
  <w:style w:type="paragraph" w:customStyle="1" w:styleId="xl100">
    <w:name w:val="xl100"/>
    <w:basedOn w:val="Normal"/>
    <w:rsid w:val="00BE2925"/>
    <w:pPr>
      <w:shd w:val="clear" w:color="000000" w:fill="FFFFFF"/>
      <w:spacing w:before="100" w:beforeAutospacing="1" w:after="100" w:afterAutospacing="1"/>
    </w:pPr>
    <w:rPr>
      <w:rFonts w:eastAsia="Times New Roman"/>
    </w:rPr>
  </w:style>
  <w:style w:type="paragraph" w:customStyle="1" w:styleId="xl101">
    <w:name w:val="xl101"/>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02">
    <w:name w:val="xl10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03">
    <w:name w:val="xl10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04">
    <w:name w:val="xl104"/>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05">
    <w:name w:val="xl105"/>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06">
    <w:name w:val="xl106"/>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07">
    <w:name w:val="xl107"/>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08">
    <w:name w:val="xl108"/>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09">
    <w:name w:val="xl109"/>
    <w:basedOn w:val="Normal"/>
    <w:rsid w:val="00BE2925"/>
    <w:pPr>
      <w:shd w:val="clear" w:color="000000" w:fill="FFFFFF"/>
      <w:spacing w:before="100" w:beforeAutospacing="1" w:after="100" w:afterAutospacing="1"/>
      <w:textAlignment w:val="center"/>
    </w:pPr>
    <w:rPr>
      <w:rFonts w:ascii="Calibri" w:eastAsia="Times New Roman" w:hAnsi="Calibri"/>
    </w:rPr>
  </w:style>
  <w:style w:type="paragraph" w:customStyle="1" w:styleId="xl110">
    <w:name w:val="xl110"/>
    <w:basedOn w:val="Normal"/>
    <w:rsid w:val="00BE2925"/>
    <w:pPr>
      <w:spacing w:before="100" w:beforeAutospacing="1" w:after="100" w:afterAutospacing="1"/>
      <w:jc w:val="center"/>
    </w:pPr>
    <w:rPr>
      <w:rFonts w:ascii="Calibri" w:eastAsia="Times New Roman" w:hAnsi="Calibri"/>
    </w:rPr>
  </w:style>
  <w:style w:type="paragraph" w:customStyle="1" w:styleId="xl111">
    <w:name w:val="xl111"/>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12">
    <w:name w:val="xl112"/>
    <w:basedOn w:val="Normal"/>
    <w:rsid w:val="00BE2925"/>
    <w:pP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13">
    <w:name w:val="xl113"/>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14">
    <w:name w:val="xl114"/>
    <w:basedOn w:val="Normal"/>
    <w:rsid w:val="00BE2925"/>
    <w:pP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15">
    <w:name w:val="xl115"/>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16">
    <w:name w:val="xl116"/>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b/>
      <w:bCs/>
    </w:rPr>
  </w:style>
  <w:style w:type="paragraph" w:customStyle="1" w:styleId="xl117">
    <w:name w:val="xl117"/>
    <w:basedOn w:val="Normal"/>
    <w:rsid w:val="00BE2925"/>
    <w:pPr>
      <w:spacing w:before="100" w:beforeAutospacing="1" w:after="100" w:afterAutospacing="1"/>
      <w:textAlignment w:val="center"/>
    </w:pPr>
    <w:rPr>
      <w:rFonts w:ascii="Calibri" w:eastAsia="Times New Roman" w:hAnsi="Calibri"/>
      <w:b/>
      <w:bCs/>
    </w:rPr>
  </w:style>
  <w:style w:type="paragraph" w:customStyle="1" w:styleId="xl118">
    <w:name w:val="xl118"/>
    <w:basedOn w:val="Normal"/>
    <w:rsid w:val="00BE2925"/>
    <w:pPr>
      <w:shd w:val="clear" w:color="000000" w:fill="FFFFFF"/>
      <w:spacing w:before="100" w:beforeAutospacing="1" w:after="100" w:afterAutospacing="1"/>
      <w:jc w:val="center"/>
      <w:textAlignment w:val="center"/>
    </w:pPr>
    <w:rPr>
      <w:rFonts w:ascii="Calibri" w:eastAsia="Times New Roman" w:hAnsi="Calibri"/>
      <w:b/>
      <w:bCs/>
      <w:color w:val="FF0000"/>
    </w:rPr>
  </w:style>
  <w:style w:type="paragraph" w:customStyle="1" w:styleId="xl119">
    <w:name w:val="xl11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20">
    <w:name w:val="xl12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21">
    <w:name w:val="xl121"/>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22">
    <w:name w:val="xl122"/>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23">
    <w:name w:val="xl123"/>
    <w:basedOn w:val="Normal"/>
    <w:rsid w:val="00BE2925"/>
    <w:pPr>
      <w:pBdr>
        <w:top w:val="single" w:sz="4" w:space="0" w:color="auto"/>
        <w:bottom w:val="single" w:sz="4" w:space="0" w:color="auto"/>
      </w:pBdr>
      <w:spacing w:before="100" w:beforeAutospacing="1" w:after="100" w:afterAutospacing="1"/>
      <w:jc w:val="center"/>
    </w:pPr>
    <w:rPr>
      <w:rFonts w:ascii="Calibri" w:eastAsia="Times New Roman" w:hAnsi="Calibri"/>
    </w:rPr>
  </w:style>
  <w:style w:type="paragraph" w:customStyle="1" w:styleId="xl124">
    <w:name w:val="xl124"/>
    <w:basedOn w:val="Normal"/>
    <w:rsid w:val="00BE2925"/>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rPr>
  </w:style>
  <w:style w:type="paragraph" w:customStyle="1" w:styleId="xl125">
    <w:name w:val="xl125"/>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26">
    <w:name w:val="xl126"/>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27">
    <w:name w:val="xl127"/>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28">
    <w:name w:val="xl128"/>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29">
    <w:name w:val="xl129"/>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0">
    <w:name w:val="xl130"/>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1">
    <w:name w:val="xl131"/>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32">
    <w:name w:val="xl132"/>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33">
    <w:name w:val="xl133"/>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34">
    <w:name w:val="xl134"/>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35">
    <w:name w:val="xl135"/>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136">
    <w:name w:val="xl136"/>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7">
    <w:name w:val="xl137"/>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8">
    <w:name w:val="xl138"/>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39">
    <w:name w:val="xl13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0">
    <w:name w:val="xl14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41">
    <w:name w:val="xl141"/>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42">
    <w:name w:val="xl14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43">
    <w:name w:val="xl14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44">
    <w:name w:val="xl144"/>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5">
    <w:name w:val="xl145"/>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6">
    <w:name w:val="xl146"/>
    <w:basedOn w:val="Normal"/>
    <w:rsid w:val="00BE2925"/>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7">
    <w:name w:val="xl147"/>
    <w:basedOn w:val="Normal"/>
    <w:rsid w:val="00BE2925"/>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8">
    <w:name w:val="xl148"/>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49">
    <w:name w:val="xl149"/>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0">
    <w:name w:val="xl150"/>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1">
    <w:name w:val="xl151"/>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52">
    <w:name w:val="xl152"/>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53">
    <w:name w:val="xl153"/>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54">
    <w:name w:val="xl15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55">
    <w:name w:val="xl155"/>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56">
    <w:name w:val="xl156"/>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7">
    <w:name w:val="xl157"/>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8">
    <w:name w:val="xl158"/>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9">
    <w:name w:val="xl159"/>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60">
    <w:name w:val="xl160"/>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61">
    <w:name w:val="xl161"/>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62">
    <w:name w:val="xl162"/>
    <w:basedOn w:val="Normal"/>
    <w:rsid w:val="00BE2925"/>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3">
    <w:name w:val="xl163"/>
    <w:basedOn w:val="Normal"/>
    <w:rsid w:val="00BE2925"/>
    <w:pPr>
      <w:pBdr>
        <w:top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4">
    <w:name w:val="xl164"/>
    <w:basedOn w:val="Normal"/>
    <w:rsid w:val="00BE2925"/>
    <w:pPr>
      <w:pBdr>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5">
    <w:name w:val="xl165"/>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66">
    <w:name w:val="xl166"/>
    <w:basedOn w:val="Normal"/>
    <w:rsid w:val="00BE2925"/>
    <w:pPr>
      <w:pBdr>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7">
    <w:name w:val="xl167"/>
    <w:basedOn w:val="Normal"/>
    <w:rsid w:val="00BE2925"/>
    <w:pPr>
      <w:pBdr>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8">
    <w:name w:val="xl168"/>
    <w:basedOn w:val="Normal"/>
    <w:rsid w:val="00BE2925"/>
    <w:pPr>
      <w:pBdr>
        <w:top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9">
    <w:name w:val="xl169"/>
    <w:basedOn w:val="Normal"/>
    <w:rsid w:val="00BE2925"/>
    <w:pPr>
      <w:pBdr>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70">
    <w:name w:val="xl17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1">
    <w:name w:val="xl17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2">
    <w:name w:val="xl17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3">
    <w:name w:val="xl173"/>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74">
    <w:name w:val="xl174"/>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75">
    <w:name w:val="xl175"/>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76">
    <w:name w:val="xl176"/>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77">
    <w:name w:val="xl177"/>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78">
    <w:name w:val="xl17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9">
    <w:name w:val="xl179"/>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80">
    <w:name w:val="xl180"/>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81">
    <w:name w:val="xl181"/>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82">
    <w:name w:val="xl18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83">
    <w:name w:val="xl183"/>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184">
    <w:name w:val="xl184"/>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85">
    <w:name w:val="xl185"/>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86">
    <w:name w:val="xl186"/>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87">
    <w:name w:val="xl187"/>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88">
    <w:name w:val="xl188"/>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sz w:val="22"/>
      <w:szCs w:val="22"/>
    </w:rPr>
  </w:style>
  <w:style w:type="paragraph" w:customStyle="1" w:styleId="xl189">
    <w:name w:val="xl18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90">
    <w:name w:val="xl19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1">
    <w:name w:val="xl191"/>
    <w:basedOn w:val="Normal"/>
    <w:rsid w:val="00BE2925"/>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2">
    <w:name w:val="xl192"/>
    <w:basedOn w:val="Normal"/>
    <w:rsid w:val="00BE2925"/>
    <w:pPr>
      <w:pBdr>
        <w:top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3">
    <w:name w:val="xl193"/>
    <w:basedOn w:val="Normal"/>
    <w:rsid w:val="00BE2925"/>
    <w:pPr>
      <w:pBdr>
        <w:top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4">
    <w:name w:val="xl194"/>
    <w:basedOn w:val="Normal"/>
    <w:rsid w:val="00BE2925"/>
    <w:pPr>
      <w:pBdr>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5">
    <w:name w:val="xl195"/>
    <w:basedOn w:val="Normal"/>
    <w:rsid w:val="00BE2925"/>
    <w:pPr>
      <w:pBdr>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6">
    <w:name w:val="xl196"/>
    <w:basedOn w:val="Normal"/>
    <w:rsid w:val="00BE2925"/>
    <w:pPr>
      <w:pBdr>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7">
    <w:name w:val="xl197"/>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198">
    <w:name w:val="xl198"/>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199">
    <w:name w:val="xl199"/>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00">
    <w:name w:val="xl20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01">
    <w:name w:val="xl20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02">
    <w:name w:val="xl20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03">
    <w:name w:val="xl203"/>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04">
    <w:name w:val="xl204"/>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05">
    <w:name w:val="xl205"/>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06">
    <w:name w:val="xl206"/>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07">
    <w:name w:val="xl207"/>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08">
    <w:name w:val="xl20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09">
    <w:name w:val="xl20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10">
    <w:name w:val="xl21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11">
    <w:name w:val="xl211"/>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2">
    <w:name w:val="xl212"/>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3">
    <w:name w:val="xl213"/>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4">
    <w:name w:val="xl214"/>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5">
    <w:name w:val="xl215"/>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16">
    <w:name w:val="xl216"/>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17">
    <w:name w:val="xl21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18">
    <w:name w:val="xl218"/>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19">
    <w:name w:val="xl219"/>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rPr>
  </w:style>
  <w:style w:type="paragraph" w:customStyle="1" w:styleId="xl220">
    <w:name w:val="xl22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21">
    <w:name w:val="xl22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22">
    <w:name w:val="xl22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23">
    <w:name w:val="xl223"/>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4">
    <w:name w:val="xl224"/>
    <w:basedOn w:val="Normal"/>
    <w:rsid w:val="00BE2925"/>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5">
    <w:name w:val="xl225"/>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6">
    <w:name w:val="xl226"/>
    <w:basedOn w:val="Normal"/>
    <w:rsid w:val="00BE2925"/>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7">
    <w:name w:val="xl227"/>
    <w:basedOn w:val="Normal"/>
    <w:rsid w:val="00BE29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8">
    <w:name w:val="xl22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29">
    <w:name w:val="xl22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30">
    <w:name w:val="xl230"/>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31">
    <w:name w:val="xl231"/>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32">
    <w:name w:val="xl23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33">
    <w:name w:val="xl233"/>
    <w:basedOn w:val="Normal"/>
    <w:rsid w:val="00BE2925"/>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4">
    <w:name w:val="xl234"/>
    <w:basedOn w:val="Normal"/>
    <w:rsid w:val="00BE2925"/>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5">
    <w:name w:val="xl235"/>
    <w:basedOn w:val="Normal"/>
    <w:rsid w:val="00BE2925"/>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6">
    <w:name w:val="xl236"/>
    <w:basedOn w:val="Normal"/>
    <w:rsid w:val="00BE2925"/>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7">
    <w:name w:val="xl237"/>
    <w:basedOn w:val="Normal"/>
    <w:rsid w:val="00BE2925"/>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8">
    <w:name w:val="xl238"/>
    <w:basedOn w:val="Normal"/>
    <w:rsid w:val="00BE2925"/>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9">
    <w:name w:val="xl23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0">
    <w:name w:val="xl240"/>
    <w:basedOn w:val="Normal"/>
    <w:rsid w:val="00BE29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41">
    <w:name w:val="xl241"/>
    <w:basedOn w:val="Normal"/>
    <w:rsid w:val="00BE292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42">
    <w:name w:val="xl242"/>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3">
    <w:name w:val="xl243"/>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4">
    <w:name w:val="xl244"/>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5">
    <w:name w:val="xl245"/>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46">
    <w:name w:val="xl246"/>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47">
    <w:name w:val="xl247"/>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48">
    <w:name w:val="xl248"/>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49">
    <w:name w:val="xl24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50">
    <w:name w:val="xl250"/>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251">
    <w:name w:val="xl251"/>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52">
    <w:name w:val="xl252"/>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53">
    <w:name w:val="xl253"/>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54">
    <w:name w:val="xl254"/>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255">
    <w:name w:val="xl255"/>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256">
    <w:name w:val="xl256"/>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57">
    <w:name w:val="xl25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58">
    <w:name w:val="xl258"/>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59">
    <w:name w:val="xl259"/>
    <w:basedOn w:val="Normal"/>
    <w:rsid w:val="00BE2925"/>
    <w:pPr>
      <w:pBdr>
        <w:top w:val="single" w:sz="4" w:space="0" w:color="auto"/>
      </w:pBdr>
      <w:spacing w:before="100" w:beforeAutospacing="1" w:after="100" w:afterAutospacing="1"/>
      <w:textAlignment w:val="center"/>
    </w:pPr>
    <w:rPr>
      <w:rFonts w:ascii="Calibri" w:eastAsia="Times New Roman" w:hAnsi="Calibri"/>
      <w:b/>
      <w:bCs/>
    </w:rPr>
  </w:style>
  <w:style w:type="paragraph" w:customStyle="1" w:styleId="xl260">
    <w:name w:val="xl260"/>
    <w:basedOn w:val="Normal"/>
    <w:rsid w:val="00BE2925"/>
    <w:pPr>
      <w:pBdr>
        <w:top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61">
    <w:name w:val="xl261"/>
    <w:basedOn w:val="Normal"/>
    <w:rsid w:val="00BE2925"/>
    <w:pPr>
      <w:pBdr>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262">
    <w:name w:val="xl262"/>
    <w:basedOn w:val="Normal"/>
    <w:rsid w:val="00BE2925"/>
    <w:pPr>
      <w:pBdr>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63">
    <w:name w:val="xl263"/>
    <w:basedOn w:val="Normal"/>
    <w:rsid w:val="00BE2925"/>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4">
    <w:name w:val="xl264"/>
    <w:basedOn w:val="Normal"/>
    <w:rsid w:val="00BE2925"/>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5">
    <w:name w:val="xl265"/>
    <w:basedOn w:val="Normal"/>
    <w:rsid w:val="00BE2925"/>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6">
    <w:name w:val="xl266"/>
    <w:basedOn w:val="Normal"/>
    <w:rsid w:val="00BE2925"/>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7">
    <w:name w:val="xl26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68">
    <w:name w:val="xl26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9">
    <w:name w:val="xl26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70">
    <w:name w:val="xl27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1">
    <w:name w:val="xl27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2">
    <w:name w:val="xl27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3">
    <w:name w:val="xl27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4">
    <w:name w:val="xl274"/>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275">
    <w:name w:val="xl275"/>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276">
    <w:name w:val="xl276"/>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77">
    <w:name w:val="xl277"/>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8">
    <w:name w:val="xl278"/>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79">
    <w:name w:val="xl279"/>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80">
    <w:name w:val="xl280"/>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81">
    <w:name w:val="xl281"/>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82">
    <w:name w:val="xl28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83">
    <w:name w:val="xl28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84">
    <w:name w:val="xl284"/>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jc w:val="center"/>
      <w:textAlignment w:val="center"/>
    </w:pPr>
    <w:rPr>
      <w:rFonts w:ascii="Calibri" w:eastAsia="Times New Roman" w:hAnsi="Calibri"/>
      <w:b/>
      <w:bCs/>
    </w:rPr>
  </w:style>
  <w:style w:type="paragraph" w:customStyle="1" w:styleId="xl285">
    <w:name w:val="xl285"/>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86">
    <w:name w:val="xl286"/>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87">
    <w:name w:val="xl287"/>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88">
    <w:name w:val="xl288"/>
    <w:basedOn w:val="Normal"/>
    <w:rsid w:val="00BE2925"/>
    <w:pPr>
      <w:pBdr>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89">
    <w:name w:val="xl289"/>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0">
    <w:name w:val="xl290"/>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91">
    <w:name w:val="xl291"/>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2">
    <w:name w:val="xl292"/>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3">
    <w:name w:val="xl293"/>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4">
    <w:name w:val="xl29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styleId="NoSpacing">
    <w:name w:val="No Spacing"/>
    <w:uiPriority w:val="1"/>
    <w:qFormat/>
    <w:rsid w:val="00BE2925"/>
    <w:pPr>
      <w:spacing w:after="0" w:line="240" w:lineRule="auto"/>
    </w:pPr>
    <w:rPr>
      <w:rFonts w:ascii="Calibri" w:eastAsia="Calibri" w:hAnsi="Calibri" w:cs="Tahoma"/>
      <w:sz w:val="28"/>
      <w:szCs w:val="28"/>
    </w:rPr>
  </w:style>
  <w:style w:type="paragraph" w:styleId="FootnoteText">
    <w:name w:val="footnote text"/>
    <w:basedOn w:val="Normal"/>
    <w:link w:val="FootnoteTextChar1"/>
    <w:semiHidden/>
    <w:unhideWhenUsed/>
    <w:rsid w:val="00BE2925"/>
    <w:rPr>
      <w:rFonts w:eastAsia="Calibri"/>
      <w:sz w:val="20"/>
      <w:szCs w:val="20"/>
    </w:rPr>
  </w:style>
  <w:style w:type="character" w:customStyle="1" w:styleId="FootnoteTextChar1">
    <w:name w:val="Footnote Text Char1"/>
    <w:basedOn w:val="DefaultParagraphFont"/>
    <w:link w:val="FootnoteText"/>
    <w:semiHidden/>
    <w:locked/>
    <w:rsid w:val="00BE2925"/>
    <w:rPr>
      <w:rFonts w:ascii="Times New Roman" w:eastAsia="Calibri" w:hAnsi="Times New Roman" w:cs="Times New Roman"/>
      <w:sz w:val="20"/>
      <w:szCs w:val="20"/>
    </w:rPr>
  </w:style>
  <w:style w:type="character" w:customStyle="1" w:styleId="FootnoteTextChar">
    <w:name w:val="Footnote Text Char"/>
    <w:basedOn w:val="DefaultParagraphFont"/>
    <w:link w:val="FootnoteText"/>
    <w:semiHidden/>
    <w:rsid w:val="00BE2925"/>
    <w:rPr>
      <w:rFonts w:ascii="Times New Roman" w:eastAsiaTheme="minorEastAsia" w:hAnsi="Times New Roman" w:cs="Times New Roman"/>
      <w:sz w:val="20"/>
      <w:szCs w:val="20"/>
    </w:rPr>
  </w:style>
  <w:style w:type="paragraph" w:styleId="CommentText">
    <w:name w:val="annotation text"/>
    <w:basedOn w:val="Normal"/>
    <w:link w:val="CommentTextChar1"/>
    <w:semiHidden/>
    <w:unhideWhenUsed/>
    <w:rsid w:val="00BE2925"/>
    <w:rPr>
      <w:rFonts w:eastAsia="Times New Roman"/>
      <w:sz w:val="20"/>
      <w:szCs w:val="20"/>
    </w:rPr>
  </w:style>
  <w:style w:type="character" w:customStyle="1" w:styleId="CommentTextChar1">
    <w:name w:val="Comment Text Char1"/>
    <w:basedOn w:val="DefaultParagraphFont"/>
    <w:link w:val="CommentText"/>
    <w:semiHidden/>
    <w:locked/>
    <w:rsid w:val="00BE292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E2925"/>
    <w:rPr>
      <w:rFonts w:ascii="Times New Roman" w:eastAsiaTheme="minorEastAsia" w:hAnsi="Times New Roman" w:cs="Times New Roman"/>
      <w:sz w:val="20"/>
      <w:szCs w:val="20"/>
    </w:rPr>
  </w:style>
  <w:style w:type="paragraph" w:styleId="BodyText">
    <w:name w:val="Body Text"/>
    <w:basedOn w:val="Normal"/>
    <w:link w:val="BodyTextChar"/>
    <w:unhideWhenUsed/>
    <w:rsid w:val="00BE2925"/>
    <w:pPr>
      <w:spacing w:after="120"/>
    </w:pPr>
    <w:rPr>
      <w:rFonts w:eastAsia="Times New Roman"/>
    </w:rPr>
  </w:style>
  <w:style w:type="character" w:customStyle="1" w:styleId="BodyTextChar">
    <w:name w:val="Body Text Char"/>
    <w:basedOn w:val="DefaultParagraphFont"/>
    <w:link w:val="BodyText"/>
    <w:rsid w:val="00BE2925"/>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BE2925"/>
    <w:pPr>
      <w:spacing w:after="120"/>
      <w:ind w:left="283"/>
    </w:pPr>
    <w:rPr>
      <w:rFonts w:eastAsia="Times New Roman"/>
    </w:rPr>
  </w:style>
  <w:style w:type="character" w:customStyle="1" w:styleId="BodyTextIndentChar">
    <w:name w:val="Body Text Indent Char"/>
    <w:basedOn w:val="DefaultParagraphFont"/>
    <w:link w:val="BodyTextIndent"/>
    <w:rsid w:val="00BE2925"/>
    <w:rPr>
      <w:rFonts w:ascii="Times New Roman" w:eastAsia="Times New Roman" w:hAnsi="Times New Roman" w:cs="Times New Roman"/>
      <w:sz w:val="24"/>
      <w:szCs w:val="24"/>
    </w:rPr>
  </w:style>
  <w:style w:type="paragraph" w:styleId="BodyText2">
    <w:name w:val="Body Text 2"/>
    <w:basedOn w:val="Normal"/>
    <w:link w:val="BodyText2Char"/>
    <w:unhideWhenUsed/>
    <w:rsid w:val="00BE2925"/>
    <w:pPr>
      <w:spacing w:after="120" w:line="480" w:lineRule="auto"/>
    </w:pPr>
    <w:rPr>
      <w:rFonts w:eastAsia="Times New Roman"/>
    </w:rPr>
  </w:style>
  <w:style w:type="character" w:customStyle="1" w:styleId="BodyText2Char">
    <w:name w:val="Body Text 2 Char"/>
    <w:basedOn w:val="DefaultParagraphFont"/>
    <w:link w:val="BodyText2"/>
    <w:rsid w:val="00BE2925"/>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BE2925"/>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BE2925"/>
    <w:pPr>
      <w:spacing w:after="120" w:line="480" w:lineRule="auto"/>
      <w:ind w:left="283"/>
    </w:pPr>
    <w:rPr>
      <w:rFonts w:eastAsia="Times New Roman"/>
    </w:rPr>
  </w:style>
  <w:style w:type="character" w:customStyle="1" w:styleId="BodyTextIndent2Char1">
    <w:name w:val="Body Text Indent 2 Char1"/>
    <w:basedOn w:val="DefaultParagraphFont"/>
    <w:link w:val="BodyTextIndent2"/>
    <w:uiPriority w:val="99"/>
    <w:semiHidden/>
    <w:rsid w:val="00BE2925"/>
    <w:rPr>
      <w:rFonts w:ascii="Times New Roman" w:eastAsiaTheme="minorEastAsia" w:hAnsi="Times New Roman" w:cs="Times New Roman"/>
      <w:sz w:val="24"/>
      <w:szCs w:val="24"/>
    </w:rPr>
  </w:style>
  <w:style w:type="paragraph" w:styleId="BodyTextIndent3">
    <w:name w:val="Body Text Indent 3"/>
    <w:basedOn w:val="Normal"/>
    <w:link w:val="BodyTextIndent3Char"/>
    <w:unhideWhenUsed/>
    <w:rsid w:val="00BE2925"/>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E2925"/>
    <w:rPr>
      <w:rFonts w:ascii="Times New Roman" w:eastAsia="Times New Roman" w:hAnsi="Times New Roman" w:cs="Times New Roman"/>
      <w:sz w:val="16"/>
      <w:szCs w:val="16"/>
    </w:rPr>
  </w:style>
  <w:style w:type="paragraph" w:styleId="BlockText">
    <w:name w:val="Block Text"/>
    <w:basedOn w:val="Normal"/>
    <w:unhideWhenUsed/>
    <w:rsid w:val="00BE2925"/>
    <w:pPr>
      <w:ind w:left="180" w:right="180" w:firstLine="540"/>
    </w:pPr>
    <w:rPr>
      <w:rFonts w:eastAsia="Times New Roman"/>
    </w:rPr>
  </w:style>
  <w:style w:type="paragraph" w:styleId="CommentSubject">
    <w:name w:val="annotation subject"/>
    <w:basedOn w:val="CommentText"/>
    <w:next w:val="CommentText"/>
    <w:link w:val="CommentSubjectChar1"/>
    <w:semiHidden/>
    <w:unhideWhenUsed/>
    <w:rsid w:val="00BE2925"/>
    <w:pPr>
      <w:spacing w:after="200" w:line="276" w:lineRule="auto"/>
    </w:pPr>
    <w:rPr>
      <w:rFonts w:ascii="Calibri" w:hAnsi="Calibri" w:cs="Calibri"/>
      <w:b/>
      <w:bCs/>
    </w:rPr>
  </w:style>
  <w:style w:type="character" w:customStyle="1" w:styleId="CommentSubjectChar1">
    <w:name w:val="Comment Subject Char1"/>
    <w:basedOn w:val="CommentTextChar1"/>
    <w:link w:val="CommentSubject"/>
    <w:semiHidden/>
    <w:locked/>
    <w:rsid w:val="00BE2925"/>
    <w:rPr>
      <w:rFonts w:ascii="Calibri" w:hAnsi="Calibri" w:cs="Calibri"/>
      <w:b/>
      <w:bCs/>
    </w:rPr>
  </w:style>
  <w:style w:type="character" w:customStyle="1" w:styleId="CommentSubjectChar">
    <w:name w:val="Comment Subject Char"/>
    <w:basedOn w:val="CommentTextChar"/>
    <w:link w:val="CommentSubject"/>
    <w:semiHidden/>
    <w:rsid w:val="00BE2925"/>
    <w:rPr>
      <w:b/>
      <w:bCs/>
    </w:rPr>
  </w:style>
  <w:style w:type="paragraph" w:styleId="BalloonText">
    <w:name w:val="Balloon Text"/>
    <w:basedOn w:val="Normal"/>
    <w:link w:val="BalloonTextChar1"/>
    <w:semiHidden/>
    <w:unhideWhenUsed/>
    <w:rsid w:val="00BE2925"/>
    <w:rPr>
      <w:rFonts w:ascii="Tahoma" w:eastAsia="Calibri" w:hAnsi="Tahoma"/>
      <w:sz w:val="16"/>
      <w:szCs w:val="16"/>
    </w:rPr>
  </w:style>
  <w:style w:type="character" w:customStyle="1" w:styleId="BalloonTextChar1">
    <w:name w:val="Balloon Text Char1"/>
    <w:basedOn w:val="DefaultParagraphFont"/>
    <w:link w:val="BalloonText"/>
    <w:semiHidden/>
    <w:locked/>
    <w:rsid w:val="00BE2925"/>
    <w:rPr>
      <w:rFonts w:ascii="Tahoma" w:eastAsia="Calibri" w:hAnsi="Tahoma" w:cs="Times New Roman"/>
      <w:sz w:val="16"/>
      <w:szCs w:val="16"/>
    </w:rPr>
  </w:style>
  <w:style w:type="character" w:customStyle="1" w:styleId="BalloonTextChar">
    <w:name w:val="Balloon Text Char"/>
    <w:basedOn w:val="DefaultParagraphFont"/>
    <w:link w:val="BalloonText"/>
    <w:semiHidden/>
    <w:rsid w:val="00BE2925"/>
    <w:rPr>
      <w:rFonts w:ascii="Tahoma" w:eastAsiaTheme="minorEastAsia" w:hAnsi="Tahoma" w:cs="Tahoma"/>
      <w:sz w:val="16"/>
      <w:szCs w:val="16"/>
    </w:rPr>
  </w:style>
  <w:style w:type="paragraph" w:styleId="ListParagraph">
    <w:name w:val="List Paragraph"/>
    <w:basedOn w:val="Normal"/>
    <w:uiPriority w:val="34"/>
    <w:qFormat/>
    <w:rsid w:val="00BE2925"/>
    <w:pPr>
      <w:spacing w:after="200" w:line="276" w:lineRule="auto"/>
      <w:ind w:left="720"/>
    </w:pPr>
    <w:rPr>
      <w:rFonts w:ascii="Calibri" w:eastAsia="Times New Roman" w:hAnsi="Calibri" w:cs="Calibri"/>
      <w:sz w:val="22"/>
      <w:szCs w:val="22"/>
    </w:rPr>
  </w:style>
  <w:style w:type="paragraph" w:customStyle="1" w:styleId="Clan">
    <w:name w:val="Clan"/>
    <w:basedOn w:val="Normal"/>
    <w:rsid w:val="00BE2925"/>
    <w:pPr>
      <w:keepNext/>
      <w:tabs>
        <w:tab w:val="left" w:pos="1080"/>
      </w:tabs>
      <w:spacing w:before="120" w:after="120"/>
      <w:ind w:left="720" w:right="720"/>
      <w:jc w:val="center"/>
    </w:pPr>
    <w:rPr>
      <w:rFonts w:ascii="Arial" w:eastAsia="Times New Roman" w:hAnsi="Arial" w:cs="Arial"/>
      <w:b/>
      <w:sz w:val="22"/>
      <w:szCs w:val="22"/>
      <w:lang w:val="sr-Cyrl-CS"/>
    </w:rPr>
  </w:style>
  <w:style w:type="paragraph" w:customStyle="1" w:styleId="CharTegnTegnChar">
    <w:name w:val="Char Tegn Tegn Char"/>
    <w:basedOn w:val="Normal"/>
    <w:rsid w:val="00BE2925"/>
    <w:pPr>
      <w:tabs>
        <w:tab w:val="left" w:pos="567"/>
      </w:tabs>
      <w:spacing w:before="120" w:after="160" w:line="240" w:lineRule="exact"/>
      <w:ind w:left="1584" w:hanging="504"/>
    </w:pPr>
    <w:rPr>
      <w:rFonts w:ascii="Arial" w:eastAsia="Times New Roman" w:hAnsi="Arial"/>
      <w:b/>
      <w:bCs/>
      <w:color w:val="000000"/>
    </w:rPr>
  </w:style>
  <w:style w:type="paragraph" w:customStyle="1" w:styleId="CharCharCharCharChar1Char">
    <w:name w:val="Char Char Char Char Char1 Char"/>
    <w:basedOn w:val="Normal"/>
    <w:rsid w:val="00BE2925"/>
    <w:pPr>
      <w:tabs>
        <w:tab w:val="left" w:pos="567"/>
      </w:tabs>
      <w:spacing w:before="120" w:after="160" w:line="240" w:lineRule="exact"/>
      <w:ind w:left="1584" w:hanging="504"/>
    </w:pPr>
    <w:rPr>
      <w:rFonts w:ascii="Arial" w:eastAsia="Times New Roman" w:hAnsi="Arial"/>
      <w:b/>
      <w:bCs/>
      <w:color w:val="000000"/>
    </w:rPr>
  </w:style>
  <w:style w:type="paragraph" w:customStyle="1" w:styleId="Podnaslov">
    <w:name w:val="Podnaslov"/>
    <w:basedOn w:val="Normal"/>
    <w:rsid w:val="00BE2925"/>
    <w:pPr>
      <w:keepNext/>
      <w:tabs>
        <w:tab w:val="left" w:pos="1800"/>
      </w:tabs>
      <w:spacing w:before="120" w:after="120"/>
      <w:ind w:left="720" w:right="720"/>
      <w:jc w:val="center"/>
    </w:pPr>
    <w:rPr>
      <w:rFonts w:ascii="Helv Ciril" w:eastAsia="Times New Roman" w:hAnsi="Helv Ciril"/>
      <w:b/>
      <w:sz w:val="26"/>
      <w:szCs w:val="20"/>
    </w:rPr>
  </w:style>
  <w:style w:type="paragraph" w:customStyle="1" w:styleId="Standard">
    <w:name w:val="Standard"/>
    <w:uiPriority w:val="99"/>
    <w:rsid w:val="00BE2925"/>
    <w:pPr>
      <w:widowControl w:val="0"/>
      <w:suppressAutoHyphens/>
      <w:autoSpaceDN w:val="0"/>
      <w:spacing w:after="0" w:line="240" w:lineRule="auto"/>
    </w:pPr>
    <w:rPr>
      <w:rFonts w:ascii="Times New Roman" w:eastAsia="Calibri" w:hAnsi="Times New Roman" w:cs="Mangal"/>
      <w:kern w:val="3"/>
      <w:sz w:val="24"/>
      <w:szCs w:val="24"/>
      <w:lang w:eastAsia="zh-CN" w:bidi="hi-IN"/>
    </w:rPr>
  </w:style>
  <w:style w:type="paragraph" w:customStyle="1" w:styleId="normaluvuceni">
    <w:name w:val="normal_uvuceni"/>
    <w:basedOn w:val="Normal"/>
    <w:rsid w:val="00BE2925"/>
    <w:pPr>
      <w:spacing w:before="100" w:beforeAutospacing="1" w:after="100" w:afterAutospacing="1"/>
      <w:ind w:left="1134" w:hanging="142"/>
    </w:pPr>
    <w:rPr>
      <w:rFonts w:ascii="Arial" w:eastAsia="Times New Roman" w:hAnsi="Arial" w:cs="Arial"/>
      <w:sz w:val="22"/>
      <w:szCs w:val="22"/>
    </w:rPr>
  </w:style>
  <w:style w:type="character" w:customStyle="1" w:styleId="apple-converted-space">
    <w:name w:val="apple-converted-space"/>
    <w:basedOn w:val="DefaultParagraphFont"/>
    <w:rsid w:val="00BE2925"/>
  </w:style>
  <w:style w:type="paragraph" w:customStyle="1" w:styleId="font15">
    <w:name w:val="font15"/>
    <w:basedOn w:val="Normal"/>
    <w:rsid w:val="00BE2925"/>
    <w:pPr>
      <w:spacing w:before="100" w:beforeAutospacing="1" w:after="100" w:afterAutospacing="1"/>
    </w:pPr>
    <w:rPr>
      <w:rFonts w:ascii="Tahoma" w:eastAsia="Times New Roman" w:hAnsi="Tahoma" w:cs="Tahoma"/>
      <w:color w:val="000000"/>
      <w:sz w:val="18"/>
      <w:szCs w:val="18"/>
    </w:rPr>
  </w:style>
  <w:style w:type="paragraph" w:customStyle="1" w:styleId="font16">
    <w:name w:val="font16"/>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17">
    <w:name w:val="font17"/>
    <w:basedOn w:val="Normal"/>
    <w:rsid w:val="00BE2925"/>
    <w:pPr>
      <w:spacing w:before="100" w:beforeAutospacing="1" w:after="100" w:afterAutospacing="1"/>
    </w:pPr>
    <w:rPr>
      <w:rFonts w:ascii="Calibri" w:eastAsia="Times New Roman" w:hAnsi="Calibri"/>
      <w:b/>
      <w:bCs/>
      <w:sz w:val="20"/>
      <w:szCs w:val="20"/>
      <w:u w:val="single"/>
    </w:rPr>
  </w:style>
  <w:style w:type="paragraph" w:customStyle="1" w:styleId="font18">
    <w:name w:val="font18"/>
    <w:basedOn w:val="Normal"/>
    <w:rsid w:val="00BE2925"/>
    <w:pPr>
      <w:spacing w:before="100" w:beforeAutospacing="1" w:after="100" w:afterAutospacing="1"/>
    </w:pPr>
    <w:rPr>
      <w:rFonts w:ascii="Calibri" w:eastAsia="Times New Roman" w:hAnsi="Calibri"/>
      <w:b/>
      <w:bCs/>
      <w:sz w:val="20"/>
      <w:szCs w:val="20"/>
      <w:u w:val="single"/>
    </w:rPr>
  </w:style>
  <w:style w:type="character" w:customStyle="1" w:styleId="upheadlinetype">
    <w:name w:val="up_headline_type"/>
    <w:basedOn w:val="DefaultParagraphFont"/>
    <w:rsid w:val="00BE2925"/>
  </w:style>
  <w:style w:type="paragraph" w:customStyle="1" w:styleId="Default">
    <w:name w:val="Default"/>
    <w:rsid w:val="00BE2925"/>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qFormat/>
    <w:rsid w:val="00E324C7"/>
    <w:rPr>
      <w:b/>
      <w:bCs/>
    </w:rPr>
  </w:style>
  <w:style w:type="paragraph" w:customStyle="1" w:styleId="basic-paragraph">
    <w:name w:val="basic-paragraph"/>
    <w:basedOn w:val="Normal"/>
    <w:rsid w:val="00FA2CDC"/>
    <w:pPr>
      <w:spacing w:before="100" w:beforeAutospacing="1" w:after="100" w:afterAutospacing="1"/>
    </w:pPr>
    <w:rPr>
      <w:rFonts w:eastAsia="Times New Roman"/>
    </w:rPr>
  </w:style>
  <w:style w:type="character" w:customStyle="1" w:styleId="Bodytext20">
    <w:name w:val="Body text (2)_"/>
    <w:basedOn w:val="DefaultParagraphFont"/>
    <w:link w:val="Bodytext21"/>
    <w:rsid w:val="00656C23"/>
    <w:rPr>
      <w:rFonts w:ascii="Times New Roman" w:eastAsia="Times New Roman" w:hAnsi="Times New Roman" w:cs="Times New Roman"/>
      <w:shd w:val="clear" w:color="auto" w:fill="FFFFFF"/>
    </w:rPr>
  </w:style>
  <w:style w:type="character" w:customStyle="1" w:styleId="Bodytext2Italic">
    <w:name w:val="Body text (2) + Italic"/>
    <w:basedOn w:val="Bodytext20"/>
    <w:rsid w:val="00656C23"/>
    <w:rPr>
      <w:i/>
      <w:iCs/>
      <w:color w:val="000000"/>
      <w:spacing w:val="0"/>
      <w:w w:val="100"/>
      <w:position w:val="0"/>
      <w:sz w:val="24"/>
      <w:szCs w:val="24"/>
    </w:rPr>
  </w:style>
  <w:style w:type="character" w:customStyle="1" w:styleId="Bodytext4">
    <w:name w:val="Body text (4)_"/>
    <w:basedOn w:val="DefaultParagraphFont"/>
    <w:link w:val="Bodytext40"/>
    <w:rsid w:val="00656C23"/>
    <w:rPr>
      <w:rFonts w:ascii="Times New Roman" w:eastAsia="Times New Roman" w:hAnsi="Times New Roman" w:cs="Times New Roman"/>
      <w:b/>
      <w:bCs/>
      <w:sz w:val="44"/>
      <w:szCs w:val="44"/>
      <w:shd w:val="clear" w:color="auto" w:fill="FFFFFF"/>
    </w:rPr>
  </w:style>
  <w:style w:type="paragraph" w:customStyle="1" w:styleId="Bodytext21">
    <w:name w:val="Body text (2)"/>
    <w:basedOn w:val="Normal"/>
    <w:link w:val="Bodytext20"/>
    <w:rsid w:val="00656C23"/>
    <w:pPr>
      <w:widowControl w:val="0"/>
      <w:shd w:val="clear" w:color="auto" w:fill="FFFFFF"/>
      <w:spacing w:line="317" w:lineRule="exact"/>
      <w:ind w:hanging="360"/>
      <w:jc w:val="both"/>
    </w:pPr>
    <w:rPr>
      <w:rFonts w:eastAsia="Times New Roman"/>
      <w:sz w:val="22"/>
      <w:szCs w:val="22"/>
    </w:rPr>
  </w:style>
  <w:style w:type="paragraph" w:customStyle="1" w:styleId="Bodytext40">
    <w:name w:val="Body text (4)"/>
    <w:basedOn w:val="Normal"/>
    <w:link w:val="Bodytext4"/>
    <w:rsid w:val="00656C23"/>
    <w:pPr>
      <w:widowControl w:val="0"/>
      <w:shd w:val="clear" w:color="auto" w:fill="FFFFFF"/>
      <w:spacing w:line="581" w:lineRule="exact"/>
      <w:jc w:val="center"/>
    </w:pPr>
    <w:rPr>
      <w:rFonts w:eastAsia="Times New Roman"/>
      <w:b/>
      <w:bCs/>
      <w:sz w:val="44"/>
      <w:szCs w:val="44"/>
    </w:rPr>
  </w:style>
</w:styles>
</file>

<file path=word/webSettings.xml><?xml version="1.0" encoding="utf-8"?>
<w:webSettings xmlns:r="http://schemas.openxmlformats.org/officeDocument/2006/relationships" xmlns:w="http://schemas.openxmlformats.org/wordprocessingml/2006/main">
  <w:divs>
    <w:div w:id="920287250">
      <w:bodyDiv w:val="1"/>
      <w:marLeft w:val="0"/>
      <w:marRight w:val="0"/>
      <w:marTop w:val="0"/>
      <w:marBottom w:val="0"/>
      <w:divBdr>
        <w:top w:val="none" w:sz="0" w:space="0" w:color="auto"/>
        <w:left w:val="none" w:sz="0" w:space="0" w:color="auto"/>
        <w:bottom w:val="none" w:sz="0" w:space="0" w:color="auto"/>
        <w:right w:val="none" w:sz="0" w:space="0" w:color="auto"/>
      </w:divBdr>
    </w:div>
    <w:div w:id="1096707496">
      <w:bodyDiv w:val="1"/>
      <w:marLeft w:val="0"/>
      <w:marRight w:val="0"/>
      <w:marTop w:val="0"/>
      <w:marBottom w:val="0"/>
      <w:divBdr>
        <w:top w:val="none" w:sz="0" w:space="0" w:color="auto"/>
        <w:left w:val="none" w:sz="0" w:space="0" w:color="auto"/>
        <w:bottom w:val="none" w:sz="0" w:space="0" w:color="auto"/>
        <w:right w:val="none" w:sz="0" w:space="0" w:color="auto"/>
      </w:divBdr>
    </w:div>
    <w:div w:id="18509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pazar.csr@minrzs.gov.rs" TargetMode="External"/><Relationship Id="rId13" Type="http://schemas.openxmlformats.org/officeDocument/2006/relationships/hyperlink" Target="https://www.csrnovipazar.org.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wikipedia.org/wiki/%D0%93%D1%80%D0%B0%D0%B4_%D0%9D%D0%BE%D0%B2%D0%B8_%D0%9F%D0%B0%D0%B7%D0%B0%D1%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entarnp@open.telekom.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wikipedia.org/wiki/%D0%9F%D0%BE%D0%BF%D0%B8%D1%81_%D1%81%D1%82%D0%B0%D0%BD%D0%BE%D0%B2%D0%BD%D0%B8%D1%88%D1%82%D0%B2%D0%B0_2011._%D1%83_%D0%A1%D1%80%D0%B1%D0%B8%D1%98%D0%B8" TargetMode="External"/><Relationship Id="rId5" Type="http://schemas.openxmlformats.org/officeDocument/2006/relationships/webSettings" Target="webSettings.xml"/><Relationship Id="rId15" Type="http://schemas.openxmlformats.org/officeDocument/2006/relationships/hyperlink" Target="mailto:novipazar.csr@minrzs.gov.rs" TargetMode="External"/><Relationship Id="rId10" Type="http://schemas.openxmlformats.org/officeDocument/2006/relationships/hyperlink" Target="https://www.csrnovipazar.org.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ntarnp@open.telekom.rs" TargetMode="External"/><Relationship Id="rId14" Type="http://schemas.openxmlformats.org/officeDocument/2006/relationships/hyperlink" Target="https://www.csrnovipazar.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22BF-7E00-4C55-B36E-F512E321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100</Pages>
  <Words>24796</Words>
  <Characters>141342</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80</cp:revision>
  <cp:lastPrinted>2022-03-17T09:31:00Z</cp:lastPrinted>
  <dcterms:created xsi:type="dcterms:W3CDTF">2021-03-08T10:03:00Z</dcterms:created>
  <dcterms:modified xsi:type="dcterms:W3CDTF">2022-03-17T09:33:00Z</dcterms:modified>
</cp:coreProperties>
</file>